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91938" w14:textId="759F35C7" w:rsidR="00D901C6" w:rsidRDefault="00D901C6"/>
    <w:p w14:paraId="2F4480F6" w14:textId="7D059DA3" w:rsidR="003B189E" w:rsidRPr="00E15E79" w:rsidRDefault="003B189E" w:rsidP="00D901C6">
      <w:pPr>
        <w:pStyle w:val="Textoindependiente"/>
        <w:ind w:left="845"/>
        <w:jc w:val="center"/>
        <w:rPr>
          <w:b/>
          <w:bCs/>
        </w:rPr>
      </w:pPr>
      <w:r w:rsidRPr="00E15E79">
        <w:rPr>
          <w:b/>
          <w:bCs/>
        </w:rPr>
        <w:t>ANEXOS</w:t>
      </w:r>
    </w:p>
    <w:p w14:paraId="7E6AC530" w14:textId="148E5D17" w:rsidR="001A4F90" w:rsidRPr="00AD20CE" w:rsidRDefault="001A4F90" w:rsidP="00AD20CE">
      <w:pPr>
        <w:jc w:val="both"/>
        <w:rPr>
          <w:b/>
          <w:bCs/>
        </w:rPr>
      </w:pPr>
    </w:p>
    <w:p w14:paraId="630D3500" w14:textId="2E0484E3" w:rsidR="00D90CDA" w:rsidRPr="00DF32A1" w:rsidRDefault="00D90CDA" w:rsidP="00D90CDA">
      <w:pPr>
        <w:pStyle w:val="Textoindependiente"/>
        <w:ind w:left="851"/>
        <w:jc w:val="center"/>
        <w:rPr>
          <w:b/>
          <w:bCs/>
          <w:sz w:val="22"/>
          <w:szCs w:val="22"/>
        </w:rPr>
      </w:pPr>
      <w:r w:rsidRPr="00DF32A1">
        <w:rPr>
          <w:b/>
          <w:bCs/>
          <w:sz w:val="22"/>
          <w:szCs w:val="22"/>
        </w:rPr>
        <w:t xml:space="preserve">ANEXO </w:t>
      </w:r>
      <w:r>
        <w:rPr>
          <w:b/>
          <w:bCs/>
          <w:sz w:val="22"/>
          <w:szCs w:val="22"/>
        </w:rPr>
        <w:t>A</w:t>
      </w:r>
    </w:p>
    <w:p w14:paraId="0CB71F30" w14:textId="77777777" w:rsidR="00D90CDA" w:rsidRDefault="00D90CDA" w:rsidP="00D90CDA">
      <w:pPr>
        <w:pStyle w:val="Textoindependiente"/>
        <w:ind w:left="851"/>
        <w:jc w:val="center"/>
        <w:rPr>
          <w:sz w:val="22"/>
          <w:szCs w:val="22"/>
        </w:rPr>
      </w:pPr>
    </w:p>
    <w:p w14:paraId="35C65858" w14:textId="65230909" w:rsidR="00D90CDA" w:rsidRPr="00375EDE" w:rsidRDefault="00D90CDA" w:rsidP="00D90CDA">
      <w:pPr>
        <w:pStyle w:val="Prrafodelista"/>
        <w:ind w:left="0"/>
        <w:jc w:val="center"/>
        <w:rPr>
          <w:color w:val="000000" w:themeColor="text1"/>
        </w:rPr>
      </w:pPr>
      <w:r w:rsidRPr="00375EDE">
        <w:rPr>
          <w:b/>
          <w:color w:val="000000" w:themeColor="text1"/>
        </w:rPr>
        <w:t>Formulario para la Presentación de Protocolos de</w:t>
      </w:r>
      <w:r w:rsidR="00375EDE">
        <w:rPr>
          <w:b/>
          <w:color w:val="000000" w:themeColor="text1"/>
        </w:rPr>
        <w:t xml:space="preserve"> </w:t>
      </w:r>
      <w:r w:rsidRPr="00375EDE">
        <w:rPr>
          <w:b/>
          <w:color w:val="000000" w:themeColor="text1"/>
        </w:rPr>
        <w:t>Investigaciones Observacionales en Salud</w:t>
      </w:r>
      <w:r w:rsidRPr="00375EDE">
        <w:rPr>
          <w:rStyle w:val="Refdenotaalpie"/>
          <w:color w:val="000000" w:themeColor="text1"/>
        </w:rPr>
        <w:footnoteReference w:id="1"/>
      </w:r>
    </w:p>
    <w:p w14:paraId="1537E590" w14:textId="77777777" w:rsidR="00D90CDA" w:rsidRPr="000610C5" w:rsidRDefault="00D90CDA" w:rsidP="00D90CDA">
      <w:pPr>
        <w:pStyle w:val="Prrafodelista"/>
        <w:ind w:left="360"/>
        <w:jc w:val="both"/>
      </w:pPr>
    </w:p>
    <w:p w14:paraId="1C6E84A1" w14:textId="77777777" w:rsidR="00D90CDA" w:rsidRPr="000610C5" w:rsidRDefault="00D90CDA" w:rsidP="00D90CDA">
      <w:pPr>
        <w:jc w:val="both"/>
        <w:rPr>
          <w:b/>
          <w:color w:val="00008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487300608" behindDoc="0" locked="0" layoutInCell="1" allowOverlap="1" wp14:anchorId="3EEE513B" wp14:editId="57AF2324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6062345" cy="884555"/>
                <wp:effectExtent l="9525" t="7620" r="14605" b="12700"/>
                <wp:wrapNone/>
                <wp:docPr id="15825689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397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450B" w14:textId="77777777" w:rsidR="00C94843" w:rsidRDefault="00C94843" w:rsidP="00D90CDA">
                            <w:pPr>
                              <w:jc w:val="both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INSTRUCCIONES: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El siguiente formulario deberá ser llenado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completamente,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en idioma español empleando letra tipo Times de 10 puntos, a espacio sencillo, en hojas tamaño A4, manteniendo un margen de 2,5 cm por lado. Si en alguna de las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tablas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del formulario requiere de más filas, puede crearlas; sin embargo, debe tener en consideración los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límites de texto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que puede ingresar en algunas secciones del formulario. No debe excederse de 20 cuartillas. </w:t>
                            </w:r>
                            <w:r>
                              <w:rPr>
                                <w:rStyle w:val="Ttulo10"/>
                                <w:bCs/>
                                <w:i/>
                                <w:sz w:val="18"/>
                              </w:rPr>
                              <w:t>La argumentación debe apoyarse en referencias bibliográficas y datos estadísticos actualizados, mismos que deberán ser citadas en el texto utilizando un número de referencia.</w:t>
                            </w:r>
                          </w:p>
                        </w:txbxContent>
                      </wps:txbx>
                      <wps:bodyPr rot="0" vert="horz" wrap="square" lIns="52705" tIns="6985" rIns="52705" bIns="698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EEE5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05pt;width:477.35pt;height:69.65pt;z-index:487300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" strokeweight="1.1pt">
                <v:stroke linestyle="thinThin"/>
                <v:textbox inset="4.15pt,.55pt,4.15pt,.55pt">
                  <w:txbxContent>
                    <w:p w14:paraId="4FCB450B" w14:textId="77777777" w:rsidR="00C94843" w:rsidRDefault="00C94843" w:rsidP="00D90CDA">
                      <w:pPr>
                        <w:jc w:val="both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INSTRUCCIONES: </w:t>
                      </w:r>
                      <w:r>
                        <w:rPr>
                          <w:i/>
                          <w:sz w:val="18"/>
                        </w:rPr>
                        <w:t xml:space="preserve">El siguiente formulario deberá ser llenado </w:t>
                      </w:r>
                      <w:r>
                        <w:rPr>
                          <w:b/>
                          <w:i/>
                          <w:sz w:val="18"/>
                        </w:rPr>
                        <w:t>completamente,</w:t>
                      </w:r>
                      <w:r>
                        <w:rPr>
                          <w:i/>
                          <w:sz w:val="18"/>
                        </w:rPr>
                        <w:t xml:space="preserve"> en idioma español empleando letra tipo Times de 10 puntos, a espacio sencillo, en hojas tamaño A4, manteniendo un margen de 2,5 cm por lado. Si en alguna de las </w:t>
                      </w:r>
                      <w:r>
                        <w:rPr>
                          <w:b/>
                          <w:i/>
                          <w:sz w:val="18"/>
                        </w:rPr>
                        <w:t>tablas</w:t>
                      </w:r>
                      <w:r>
                        <w:rPr>
                          <w:i/>
                          <w:sz w:val="18"/>
                        </w:rPr>
                        <w:t xml:space="preserve"> del formulario requiere de más filas, puede crearlas; sin embargo, debe tener en consideración los </w:t>
                      </w:r>
                      <w:r>
                        <w:rPr>
                          <w:b/>
                          <w:i/>
                          <w:sz w:val="18"/>
                        </w:rPr>
                        <w:t>límites de texto</w:t>
                      </w:r>
                      <w:r>
                        <w:rPr>
                          <w:i/>
                          <w:sz w:val="18"/>
                        </w:rPr>
                        <w:t xml:space="preserve"> que puede ingresar en algunas secciones del formulario. No debe excederse de 20 cuartillas. </w:t>
                      </w:r>
                      <w:r>
                        <w:rPr>
                          <w:rStyle w:val="Ttulo10"/>
                          <w:bCs/>
                          <w:i/>
                          <w:sz w:val="18"/>
                        </w:rPr>
                        <w:t>La argumentación debe apoyarse en referencias bibliográficas y datos estadísticos actualizados, mismos que deberán ser citadas en el texto utilizando un número de referencia.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56E2DA9F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color w:val="000080"/>
          <w:sz w:val="20"/>
          <w:szCs w:val="24"/>
        </w:rPr>
      </w:pPr>
    </w:p>
    <w:p w14:paraId="57E9E033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color w:val="000080"/>
          <w:sz w:val="20"/>
          <w:szCs w:val="24"/>
        </w:rPr>
      </w:pPr>
    </w:p>
    <w:p w14:paraId="424AE795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color w:val="000080"/>
          <w:sz w:val="20"/>
          <w:szCs w:val="24"/>
        </w:rPr>
      </w:pPr>
    </w:p>
    <w:p w14:paraId="4EA31DEA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color w:val="000080"/>
          <w:sz w:val="20"/>
          <w:szCs w:val="24"/>
        </w:rPr>
      </w:pPr>
    </w:p>
    <w:p w14:paraId="62BF6B3A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color w:val="000080"/>
          <w:sz w:val="20"/>
          <w:szCs w:val="24"/>
        </w:rPr>
      </w:pPr>
    </w:p>
    <w:p w14:paraId="64818C60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0"/>
      </w:tblGrid>
      <w:tr w:rsidR="00D90CDA" w:rsidRPr="000610C5" w14:paraId="02FEFF86" w14:textId="77777777" w:rsidTr="00D57D6D">
        <w:trPr>
          <w:trHeight w:val="308"/>
        </w:trPr>
        <w:tc>
          <w:tcPr>
            <w:tcW w:w="7830" w:type="dxa"/>
            <w:vAlign w:val="center"/>
          </w:tcPr>
          <w:p w14:paraId="58F325D3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i/>
                <w:iCs/>
                <w:color w:val="808080"/>
                <w:sz w:val="20"/>
              </w:rPr>
              <w:t>Marque con una X la opción que corresponda</w:t>
            </w:r>
          </w:p>
        </w:tc>
      </w:tr>
    </w:tbl>
    <w:p w14:paraId="0B9D726D" w14:textId="77777777" w:rsidR="00D90CDA" w:rsidRPr="000610C5" w:rsidRDefault="00D90CDA" w:rsidP="00D90CDA">
      <w:pPr>
        <w:jc w:val="both"/>
        <w:rPr>
          <w:vanish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151"/>
        <w:gridCol w:w="1741"/>
      </w:tblGrid>
      <w:tr w:rsidR="00D90CDA" w:rsidRPr="000610C5" w14:paraId="014C1360" w14:textId="77777777" w:rsidTr="00D57D6D">
        <w:trPr>
          <w:trHeight w:val="522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B82A9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i/>
                <w:sz w:val="20"/>
              </w:rPr>
              <w:t>Protocolo de investigación observacional en salud con muestras biológicas humanas.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6DAB" w14:textId="77777777" w:rsidR="00D90CDA" w:rsidRPr="000610C5" w:rsidRDefault="00D90CDA" w:rsidP="00D57D6D">
            <w:pPr>
              <w:pStyle w:val="Encabezado1"/>
              <w:snapToGrid w:val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D90CDA" w:rsidRPr="000610C5" w14:paraId="465F8F05" w14:textId="77777777" w:rsidTr="00D57D6D">
        <w:trPr>
          <w:trHeight w:val="522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0854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i/>
                <w:sz w:val="20"/>
              </w:rPr>
              <w:t>Protocolo de investigación observacional en salud con grupos vulnerables.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546C" w14:textId="77777777" w:rsidR="00D90CDA" w:rsidRPr="000610C5" w:rsidRDefault="00D90CDA" w:rsidP="00D57D6D">
            <w:pPr>
              <w:pStyle w:val="Encabezado1"/>
              <w:snapToGrid w:val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14:paraId="5AFEA036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sz w:val="20"/>
        </w:rPr>
      </w:pPr>
    </w:p>
    <w:p w14:paraId="755518F2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</w:rPr>
      </w:pPr>
      <w:r w:rsidRPr="000610C5">
        <w:rPr>
          <w:rFonts w:ascii="Times New Roman" w:hAnsi="Times New Roman" w:cs="Times New Roman"/>
          <w:b/>
          <w:i/>
          <w:sz w:val="20"/>
        </w:rPr>
        <w:t xml:space="preserve">DATOS GENERALES DEL PROYECTO </w:t>
      </w:r>
    </w:p>
    <w:p w14:paraId="5CAAFA3E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5"/>
        <w:gridCol w:w="30"/>
      </w:tblGrid>
      <w:tr w:rsidR="00D90CDA" w:rsidRPr="000610C5" w14:paraId="3FBE0EE7" w14:textId="77777777" w:rsidTr="00D57D6D">
        <w:trPr>
          <w:gridAfter w:val="1"/>
          <w:wAfter w:w="30" w:type="dxa"/>
          <w:trHeight w:val="240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64EFFF5" w14:textId="77777777" w:rsidR="00D90CDA" w:rsidRPr="00B96A72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96A72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TÍTULO</w:t>
            </w:r>
          </w:p>
        </w:tc>
      </w:tr>
      <w:tr w:rsidR="00D90CDA" w:rsidRPr="000610C5" w14:paraId="56FFCD5F" w14:textId="77777777" w:rsidTr="00D57D6D">
        <w:trPr>
          <w:trHeight w:val="479"/>
        </w:trPr>
        <w:tc>
          <w:tcPr>
            <w:tcW w:w="97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4E96E5" w14:textId="77777777" w:rsidR="00D90CDA" w:rsidRPr="00B96A72" w:rsidRDefault="00D90CDA" w:rsidP="00D57D6D">
            <w:pPr>
              <w:pStyle w:val="Encabezado1"/>
              <w:snapToGrid w:val="0"/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</w:rPr>
            </w:pPr>
            <w:commentRangeStart w:id="0"/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</w:rPr>
              <w:t>XXXX</w:t>
            </w:r>
            <w:commentRangeEnd w:id="0"/>
            <w:r w:rsidR="003978FF">
              <w:rPr>
                <w:rStyle w:val="Refdecomentario"/>
                <w:rFonts w:ascii="Times New Roman" w:hAnsi="Times New Roman" w:cs="Times New Roman"/>
                <w:lang w:val="es-ES" w:eastAsia="es-ES_tradnl"/>
              </w:rPr>
              <w:commentReference w:id="0"/>
            </w:r>
          </w:p>
        </w:tc>
      </w:tr>
    </w:tbl>
    <w:p w14:paraId="2E768ADB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5"/>
        <w:gridCol w:w="30"/>
      </w:tblGrid>
      <w:tr w:rsidR="00D90CDA" w:rsidRPr="000610C5" w14:paraId="3665BB19" w14:textId="77777777" w:rsidTr="00D57D6D">
        <w:trPr>
          <w:gridAfter w:val="1"/>
          <w:wAfter w:w="30" w:type="dxa"/>
          <w:trHeight w:val="54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4B9C921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TIPO DE INVESTIGACIÓN</w:t>
            </w:r>
          </w:p>
        </w:tc>
      </w:tr>
      <w:tr w:rsidR="00D90CDA" w:rsidRPr="000610C5" w14:paraId="160D400E" w14:textId="77777777" w:rsidTr="00D57D6D">
        <w:trPr>
          <w:trHeight w:val="603"/>
        </w:trPr>
        <w:tc>
          <w:tcPr>
            <w:tcW w:w="97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87"/>
              <w:gridCol w:w="567"/>
              <w:gridCol w:w="2976"/>
              <w:gridCol w:w="993"/>
              <w:gridCol w:w="569"/>
            </w:tblGrid>
            <w:tr w:rsidR="00D90CDA" w:rsidRPr="000610C5" w14:paraId="43991503" w14:textId="77777777" w:rsidTr="00D57D6D">
              <w:trPr>
                <w:trHeight w:val="308"/>
              </w:trPr>
              <w:tc>
                <w:tcPr>
                  <w:tcW w:w="7830" w:type="dxa"/>
                  <w:gridSpan w:val="3"/>
                  <w:vAlign w:val="center"/>
                </w:tcPr>
                <w:p w14:paraId="77C78C30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610C5">
                    <w:rPr>
                      <w:rFonts w:ascii="Times New Roman" w:hAnsi="Times New Roman" w:cs="Times New Roman"/>
                      <w:i/>
                      <w:iCs/>
                      <w:color w:val="808080"/>
                      <w:sz w:val="20"/>
                    </w:rPr>
                    <w:t>Marque con una X la opción que corresponda</w:t>
                  </w:r>
                </w:p>
              </w:tc>
              <w:tc>
                <w:tcPr>
                  <w:tcW w:w="1560" w:type="dxa"/>
                  <w:gridSpan w:val="2"/>
                </w:tcPr>
                <w:p w14:paraId="3D5A1309" w14:textId="77777777" w:rsidR="00D90CDA" w:rsidRPr="000610C5" w:rsidRDefault="00D90CDA" w:rsidP="00D57D6D">
                  <w:pPr>
                    <w:snapToGrid w:val="0"/>
                    <w:jc w:val="both"/>
                    <w:rPr>
                      <w:sz w:val="24"/>
                    </w:rPr>
                  </w:pPr>
                </w:p>
              </w:tc>
            </w:tr>
            <w:tr w:rsidR="00D90CDA" w:rsidRPr="000610C5" w14:paraId="0123EB4B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62C7FEA3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 Descriptivo transversal </w:t>
                  </w:r>
                </w:p>
              </w:tc>
              <w:tc>
                <w:tcPr>
                  <w:tcW w:w="56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2D80984B" w14:textId="77777777" w:rsidR="00D90CDA" w:rsidRPr="000610C5" w:rsidRDefault="00D90CDA" w:rsidP="00D57D6D">
                  <w:pPr>
                    <w:snapToGrid w:val="0"/>
                    <w:jc w:val="center"/>
                  </w:pPr>
                </w:p>
              </w:tc>
              <w:tc>
                <w:tcPr>
                  <w:tcW w:w="3969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395F505C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 de asociación cruzada </w:t>
                  </w:r>
                </w:p>
              </w:tc>
              <w:tc>
                <w:tcPr>
                  <w:tcW w:w="5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9AAE78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6D49392C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A064A7A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 Descriptivo longitudinal 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E6406EF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1E6AD13F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Otros estudios transversales descriptivos 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EA303D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4E04B84A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D2342DA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 analítico transversal 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CC864F6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ED5FAF2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Estudios de incidencia 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08FDFE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3E912259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61EBF82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 analítico longitudinal 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4A5A2CA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162DA93" w14:textId="77777777" w:rsidR="00D90CDA" w:rsidRPr="000610C5" w:rsidRDefault="00D90CDA" w:rsidP="00D57D6D">
                  <w:pPr>
                    <w:jc w:val="both"/>
                  </w:pPr>
                  <w:r w:rsidRPr="000610C5">
                    <w:t>Estudios de prevalencia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682646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336ED067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0DF7EC8" w14:textId="77777777" w:rsidR="00D90CDA" w:rsidRPr="000610C5" w:rsidRDefault="00D90CDA" w:rsidP="00D57D6D">
                  <w:pPr>
                    <w:jc w:val="both"/>
                  </w:pPr>
                  <w:r w:rsidRPr="000610C5">
                    <w:t>Descripción de los efectos de una intervención no deliberada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90F9F50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75FA60A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Descripción con la historia natural de una enfermedad 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71AFB6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42C6440D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D3DDFDA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Series de casos transversales 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9C17F45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F3C4212" w14:textId="77777777" w:rsidR="00D90CDA" w:rsidRPr="000610C5" w:rsidRDefault="00D90CDA" w:rsidP="00D57D6D">
                  <w:pPr>
                    <w:jc w:val="both"/>
                  </w:pPr>
                  <w:r w:rsidRPr="000610C5">
                    <w:t>Estudios de cohorte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BF9BBC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1B34E3D1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4B2D8EDF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Evaluación de pruebas diagnosticas 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DCEED49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671CF0D" w14:textId="77777777" w:rsidR="00D90CDA" w:rsidRPr="00A600E9" w:rsidRDefault="00D90CDA" w:rsidP="00D57D6D">
                  <w:pPr>
                    <w:jc w:val="both"/>
                  </w:pPr>
                  <w:r w:rsidRPr="00A600E9">
                    <w:t xml:space="preserve">Estudios de casos y controles 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211525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733F6CC5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7148551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Estudios de concordancia 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494B5DB3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B567DBB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Estudios híbridos 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2269BD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6F28B205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33CBE2C" w14:textId="77777777" w:rsidR="00D90CDA" w:rsidRPr="000610C5" w:rsidRDefault="00D90CDA" w:rsidP="00D57D6D">
                  <w:pPr>
                    <w:jc w:val="both"/>
                  </w:pPr>
                  <w:r w:rsidRPr="000610C5">
                    <w:t>Otro</w:t>
                  </w:r>
                  <w:r>
                    <w:t>: Descriptivo retrospectivo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C587A86" w14:textId="77777777" w:rsidR="00D90CDA" w:rsidRPr="000610C5" w:rsidRDefault="00D90CDA" w:rsidP="00D57D6D">
                  <w:pPr>
                    <w:snapToGrid w:val="0"/>
                    <w:jc w:val="center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96126AB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154C9A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</w:tbl>
          <w:p w14:paraId="0742503F" w14:textId="77777777" w:rsidR="00D90CDA" w:rsidRPr="000610C5" w:rsidRDefault="00D90CDA" w:rsidP="00D57D6D">
            <w:pPr>
              <w:jc w:val="both"/>
            </w:pPr>
          </w:p>
        </w:tc>
      </w:tr>
    </w:tbl>
    <w:p w14:paraId="155F1149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5"/>
        <w:gridCol w:w="30"/>
      </w:tblGrid>
      <w:tr w:rsidR="00D90CDA" w:rsidRPr="000610C5" w14:paraId="1C7FC90D" w14:textId="77777777" w:rsidTr="00D57D6D">
        <w:trPr>
          <w:gridAfter w:val="1"/>
          <w:wAfter w:w="30" w:type="dxa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B26D9D5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TIEMPO DE EJECUCIÓN DEL PROYECTO</w:t>
            </w:r>
          </w:p>
        </w:tc>
      </w:tr>
      <w:tr w:rsidR="00D90CDA" w:rsidRPr="000610C5" w14:paraId="60ACA0BB" w14:textId="77777777" w:rsidTr="00D57D6D">
        <w:trPr>
          <w:trHeight w:val="2714"/>
        </w:trPr>
        <w:tc>
          <w:tcPr>
            <w:tcW w:w="97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9658" w:type="dxa"/>
              <w:tblInd w:w="30" w:type="dxa"/>
              <w:tblLayout w:type="fixed"/>
              <w:tblLook w:val="0000" w:firstRow="0" w:lastRow="0" w:firstColumn="0" w:lastColumn="0" w:noHBand="0" w:noVBand="0"/>
            </w:tblPr>
            <w:tblGrid>
              <w:gridCol w:w="9658"/>
            </w:tblGrid>
            <w:tr w:rsidR="00D90CDA" w:rsidRPr="000610C5" w14:paraId="101E1A4F" w14:textId="77777777" w:rsidTr="00D57D6D">
              <w:trPr>
                <w:trHeight w:val="3003"/>
              </w:trPr>
              <w:tc>
                <w:tcPr>
                  <w:tcW w:w="9658" w:type="dxa"/>
                </w:tcPr>
                <w:p w14:paraId="6D50B72F" w14:textId="77777777" w:rsidR="00D90CDA" w:rsidRPr="000610C5" w:rsidRDefault="00D90CDA" w:rsidP="00D57D6D">
                  <w:pPr>
                    <w:pStyle w:val="Encabezado1"/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0610C5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 xml:space="preserve">El presente proyecto tendrá una duración de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XXX</w:t>
                  </w:r>
                  <w:r w:rsidRPr="000610C5">
                    <w:rPr>
                      <w:rFonts w:ascii="Times New Roman" w:hAnsi="Times New Roman" w:cs="Times New Roman"/>
                      <w:sz w:val="20"/>
                    </w:rPr>
                    <w:t>:</w:t>
                  </w:r>
                </w:p>
                <w:p w14:paraId="4C908082" w14:textId="77777777" w:rsidR="00D90CDA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 w:rsidRPr="0044109E">
                    <w:t>Envío y aprobación del anteproyecto al comité</w:t>
                  </w:r>
                  <w:r>
                    <w:t xml:space="preserve"> XXX</w:t>
                  </w:r>
                </w:p>
                <w:p w14:paraId="5E9ECD92" w14:textId="77777777" w:rsidR="00D90CDA" w:rsidRPr="0044109E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>
                    <w:t>Envió al comité de ética de XXX</w:t>
                  </w:r>
                </w:p>
                <w:p w14:paraId="0D414BC9" w14:textId="77777777" w:rsidR="00D90CDA" w:rsidRPr="0044109E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 w:rsidRPr="0044109E">
                    <w:t xml:space="preserve">Revisión y sugerencias de corrección hasta </w:t>
                  </w:r>
                  <w:r>
                    <w:t>XXX</w:t>
                  </w:r>
                </w:p>
                <w:p w14:paraId="1D050728" w14:textId="77777777" w:rsidR="00D90CDA" w:rsidRPr="0044109E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 w:rsidRPr="0044109E">
                    <w:t xml:space="preserve">Correcciones y aprobación </w:t>
                  </w:r>
                  <w:r>
                    <w:t>XXX</w:t>
                  </w:r>
                </w:p>
                <w:p w14:paraId="64F058A7" w14:textId="77777777" w:rsidR="00D90CDA" w:rsidRPr="0044109E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 w:rsidRPr="0044109E">
                    <w:t xml:space="preserve">Formulario de recolección de </w:t>
                  </w:r>
                  <w:proofErr w:type="spellStart"/>
                  <w:r w:rsidRPr="0044109E">
                    <w:t>datos</w:t>
                  </w:r>
                  <w:r>
                    <w:t>XXX</w:t>
                  </w:r>
                  <w:proofErr w:type="spellEnd"/>
                  <w:r w:rsidRPr="0044109E">
                    <w:t>.</w:t>
                  </w:r>
                </w:p>
                <w:p w14:paraId="7385F7AD" w14:textId="77777777" w:rsidR="00D90CDA" w:rsidRPr="0044109E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 w:rsidRPr="0044109E">
                    <w:t xml:space="preserve">Revisión de </w:t>
                  </w:r>
                  <w:r>
                    <w:t>XXX</w:t>
                  </w:r>
                  <w:r w:rsidRPr="0044109E">
                    <w:t>.</w:t>
                  </w:r>
                </w:p>
                <w:p w14:paraId="757B8F19" w14:textId="77777777" w:rsidR="00D90CDA" w:rsidRPr="0044109E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 w:rsidRPr="0044109E">
                    <w:t xml:space="preserve">Recolección datos: </w:t>
                  </w:r>
                  <w:r>
                    <w:t>XXX</w:t>
                  </w:r>
                  <w:r w:rsidRPr="0044109E">
                    <w:t>.</w:t>
                  </w:r>
                </w:p>
                <w:p w14:paraId="202D979D" w14:textId="77777777" w:rsidR="00D90CDA" w:rsidRPr="000610C5" w:rsidRDefault="00D90CDA" w:rsidP="00D57D6D">
                  <w:pPr>
                    <w:pStyle w:val="Encabezado1"/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6DE40BFB" w14:textId="77777777" w:rsidR="00D90CDA" w:rsidRPr="000610C5" w:rsidRDefault="00D90CDA" w:rsidP="00D57D6D">
            <w:pPr>
              <w:pStyle w:val="Textoindependiente"/>
              <w:jc w:val="both"/>
              <w:rPr>
                <w:b/>
                <w:bCs/>
                <w:color w:val="FFFFFF"/>
              </w:rPr>
            </w:pPr>
          </w:p>
        </w:tc>
      </w:tr>
      <w:tr w:rsidR="00D90CDA" w:rsidRPr="000610C5" w14:paraId="45A44B22" w14:textId="77777777" w:rsidTr="00D57D6D">
        <w:trPr>
          <w:gridAfter w:val="1"/>
          <w:wAfter w:w="30" w:type="dxa"/>
          <w:trHeight w:val="144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99F0C36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FINANCIAMIENTO DEL PROYECTO</w:t>
            </w:r>
          </w:p>
        </w:tc>
      </w:tr>
      <w:tr w:rsidR="00D90CDA" w:rsidRPr="000610C5" w14:paraId="232EE7AA" w14:textId="77777777" w:rsidTr="00D57D6D">
        <w:trPr>
          <w:trHeight w:val="1722"/>
        </w:trPr>
        <w:tc>
          <w:tcPr>
            <w:tcW w:w="97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63"/>
              <w:gridCol w:w="5822"/>
            </w:tblGrid>
            <w:tr w:rsidR="00D90CDA" w:rsidRPr="000610C5" w14:paraId="7C177099" w14:textId="77777777" w:rsidTr="00D57D6D">
              <w:trPr>
                <w:trHeight w:val="254"/>
              </w:trPr>
              <w:tc>
                <w:tcPr>
                  <w:tcW w:w="3763" w:type="dxa"/>
                  <w:vAlign w:val="center"/>
                </w:tcPr>
                <w:p w14:paraId="4AE3372F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22" w:type="dxa"/>
                </w:tcPr>
                <w:p w14:paraId="09C8EC21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0CDA" w:rsidRPr="000610C5" w14:paraId="0A1363E3" w14:textId="77777777" w:rsidTr="00D57D6D">
              <w:trPr>
                <w:trHeight w:val="333"/>
              </w:trPr>
              <w:tc>
                <w:tcPr>
                  <w:tcW w:w="3763" w:type="dxa"/>
                  <w:vAlign w:val="center"/>
                </w:tcPr>
                <w:p w14:paraId="2A4789C8" w14:textId="77777777" w:rsidR="00D90CDA" w:rsidRPr="00870AEA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i/>
                      <w:color w:val="808080"/>
                      <w:sz w:val="20"/>
                    </w:rPr>
                  </w:pPr>
                  <w:r w:rsidRPr="00870AEA">
                    <w:rPr>
                      <w:rFonts w:ascii="Times New Roman" w:hAnsi="Times New Roman" w:cs="Times New Roman"/>
                      <w:sz w:val="20"/>
                    </w:rPr>
                    <w:t>Monto total del financiamiento proyecto</w:t>
                  </w:r>
                </w:p>
              </w:tc>
              <w:tc>
                <w:tcPr>
                  <w:tcW w:w="5822" w:type="dxa"/>
                </w:tcPr>
                <w:p w14:paraId="157D7C39" w14:textId="77777777" w:rsidR="00D90CDA" w:rsidRPr="00870AEA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0"/>
                    </w:rPr>
                    <w:t>XXX</w:t>
                  </w:r>
                  <w:r w:rsidRPr="00870AEA">
                    <w:rPr>
                      <w:rFonts w:ascii="Times New Roman" w:hAnsi="Times New Roman" w:cs="Times New Roman"/>
                      <w:i/>
                      <w:color w:val="000000"/>
                      <w:sz w:val="20"/>
                    </w:rPr>
                    <w:t xml:space="preserve"> (USD)</w:t>
                  </w:r>
                  <w:r w:rsidRPr="00870AEA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D90CDA" w:rsidRPr="000610C5" w14:paraId="5E7EDC11" w14:textId="77777777" w:rsidTr="00D57D6D">
              <w:trPr>
                <w:trHeight w:val="254"/>
              </w:trPr>
              <w:tc>
                <w:tcPr>
                  <w:tcW w:w="3763" w:type="dxa"/>
                  <w:vAlign w:val="center"/>
                </w:tcPr>
                <w:p w14:paraId="24EBB264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822" w:type="dxa"/>
                </w:tcPr>
                <w:p w14:paraId="01275F47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</w:tc>
            </w:tr>
            <w:tr w:rsidR="00D90CDA" w:rsidRPr="000610C5" w14:paraId="3CEBB807" w14:textId="77777777" w:rsidTr="00D57D6D">
              <w:trPr>
                <w:trHeight w:val="74"/>
              </w:trPr>
              <w:tc>
                <w:tcPr>
                  <w:tcW w:w="3763" w:type="dxa"/>
                  <w:vAlign w:val="center"/>
                </w:tcPr>
                <w:p w14:paraId="43CD57A3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Style w:val="Textodelmarcadordeposicin"/>
                      <w:rFonts w:ascii="Times New Roman" w:hAnsi="Times New Roman" w:cs="Times New Roman"/>
                      <w:i/>
                      <w:sz w:val="20"/>
                    </w:rPr>
                  </w:pPr>
                  <w:r w:rsidRPr="000610C5">
                    <w:rPr>
                      <w:rFonts w:ascii="Times New Roman" w:hAnsi="Times New Roman" w:cs="Times New Roman"/>
                      <w:sz w:val="20"/>
                    </w:rPr>
                    <w:t>Fuentes de financiamiento</w:t>
                  </w:r>
                </w:p>
              </w:tc>
              <w:tc>
                <w:tcPr>
                  <w:tcW w:w="5822" w:type="dxa"/>
                </w:tcPr>
                <w:p w14:paraId="37A7D6E4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>
                    <w:rPr>
                      <w:rStyle w:val="Textodelmarcadordeposicin"/>
                      <w:rFonts w:ascii="Times New Roman" w:hAnsi="Times New Roman" w:cs="Times New Roman"/>
                      <w:iCs/>
                      <w:color w:val="000000"/>
                      <w:sz w:val="20"/>
                    </w:rPr>
                    <w:t>XXXX</w:t>
                  </w:r>
                  <w:r w:rsidRPr="000610C5">
                    <w:rPr>
                      <w:rStyle w:val="Textodelmarcadordeposicin"/>
                      <w:rFonts w:ascii="Times New Roman" w:hAnsi="Times New Roman" w:cs="Times New Roman"/>
                      <w:iCs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39FFBE28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7A2425" w14:textId="77777777" w:rsidR="00D90CDA" w:rsidRPr="000610C5" w:rsidRDefault="00D90CDA" w:rsidP="00D90CDA">
      <w:pPr>
        <w:tabs>
          <w:tab w:val="left" w:pos="2811"/>
        </w:tabs>
        <w:jc w:val="both"/>
      </w:pPr>
    </w:p>
    <w:p w14:paraId="3DC992E8" w14:textId="77777777" w:rsidR="00D90CDA" w:rsidRPr="000610C5" w:rsidRDefault="00D90CDA" w:rsidP="00D90CDA">
      <w:pPr>
        <w:tabs>
          <w:tab w:val="left" w:pos="2811"/>
        </w:tabs>
        <w:jc w:val="both"/>
      </w:pPr>
    </w:p>
    <w:p w14:paraId="7915A498" w14:textId="77777777" w:rsidR="00D90CDA" w:rsidRPr="000610C5" w:rsidRDefault="00D90CDA" w:rsidP="00D90CDA">
      <w:pPr>
        <w:tabs>
          <w:tab w:val="left" w:pos="2811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62"/>
        <w:gridCol w:w="30"/>
      </w:tblGrid>
      <w:tr w:rsidR="00D90CDA" w:rsidRPr="000610C5" w14:paraId="097EE28D" w14:textId="77777777" w:rsidTr="00D57D6D">
        <w:trPr>
          <w:gridAfter w:val="1"/>
          <w:wAfter w:w="30" w:type="dxa"/>
          <w:trHeight w:val="245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E586503" w14:textId="77777777" w:rsidR="00D90CDA" w:rsidRPr="000610C5" w:rsidRDefault="00D90CDA" w:rsidP="00D57D6D">
            <w:pPr>
              <w:pStyle w:val="Encabezado1"/>
              <w:pBdr>
                <w:bottom w:val="single" w:sz="4" w:space="2" w:color="000000"/>
              </w:pBdr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DATOS DEL PATROCINADOR</w:t>
            </w:r>
            <w:r w:rsidRPr="000610C5"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</w:rPr>
              <w:t xml:space="preserve"> </w:t>
            </w:r>
          </w:p>
          <w:p w14:paraId="3027FF6E" w14:textId="77777777" w:rsidR="00D90CDA" w:rsidRPr="000610C5" w:rsidRDefault="00D90CDA" w:rsidP="00D57D6D">
            <w:pPr>
              <w:pStyle w:val="Encabezado1"/>
              <w:pBdr>
                <w:bottom w:val="single" w:sz="4" w:space="2" w:color="000000"/>
              </w:pBdr>
              <w:snapToGrid w:val="0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</w:rPr>
              <w:t>(Patrocinador es la persona natural o jurídica, compañía, institución, empresa u organización incluidas las académicas, legalmente constituidas y con representación legal en el país, que tiene la responsabilidad sobre la iniciación, manejo, desarrollo y financiamiento de la investigación).</w:t>
            </w:r>
          </w:p>
        </w:tc>
      </w:tr>
      <w:tr w:rsidR="00D90CDA" w:rsidRPr="000610C5" w14:paraId="1C2B3EC9" w14:textId="77777777" w:rsidTr="00D57D6D">
        <w:trPr>
          <w:trHeight w:val="2698"/>
        </w:trPr>
        <w:tc>
          <w:tcPr>
            <w:tcW w:w="97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C5E88D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57"/>
              <w:gridCol w:w="1477"/>
              <w:gridCol w:w="1117"/>
              <w:gridCol w:w="745"/>
              <w:gridCol w:w="280"/>
              <w:gridCol w:w="1525"/>
              <w:gridCol w:w="2940"/>
            </w:tblGrid>
            <w:tr w:rsidR="00D90CDA" w:rsidRPr="000610C5" w14:paraId="16CDF678" w14:textId="77777777" w:rsidTr="00D57D6D">
              <w:trPr>
                <w:trHeight w:val="468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77654E" w14:textId="77777777" w:rsidR="00D90CDA" w:rsidRPr="00DD6BED" w:rsidRDefault="00D90CDA" w:rsidP="00D57D6D">
                  <w:pPr>
                    <w:pStyle w:val="Encabezado1"/>
                    <w:jc w:val="both"/>
                    <w:rPr>
                      <w:rStyle w:val="Textodelmarcadordeposicin"/>
                      <w:rFonts w:ascii="Times New Roman" w:hAnsi="Times New Roman" w:cs="Times New Roman"/>
                      <w:i/>
                      <w:color w:val="000000"/>
                      <w:sz w:val="20"/>
                      <w:highlight w:val="yellow"/>
                    </w:rPr>
                  </w:pPr>
                  <w:r w:rsidRPr="00870AEA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Patrocinador</w:t>
                  </w:r>
                </w:p>
              </w:tc>
              <w:tc>
                <w:tcPr>
                  <w:tcW w:w="33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763363" w14:textId="77777777" w:rsidR="00D90CDA" w:rsidRPr="00DD6BED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XXX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9E0C77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Cédula de ciudadanía / RUC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13795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14"/>
                    </w:rPr>
                    <w:t>XXX</w:t>
                  </w:r>
                </w:p>
              </w:tc>
            </w:tr>
            <w:tr w:rsidR="00D90CDA" w:rsidRPr="000610C5" w14:paraId="72D9A2F2" w14:textId="77777777" w:rsidTr="00D57D6D">
              <w:trPr>
                <w:trHeight w:val="627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751AEE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Style w:val="Textodelmarcadordeposicin"/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Teléfono institucional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97054A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Style w:val="Textodelmarcadordeposicin"/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>XXX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B29FDC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Extensión</w:t>
                  </w:r>
                </w:p>
              </w:tc>
              <w:tc>
                <w:tcPr>
                  <w:tcW w:w="10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AB6256" w14:textId="77777777" w:rsidR="00D90CDA" w:rsidRPr="000610C5" w:rsidRDefault="00D90CDA" w:rsidP="00D57D6D">
                  <w:pPr>
                    <w:pStyle w:val="Encabezado1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1E8458D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Correo Electrónico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C0F090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10C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14"/>
                    </w:rPr>
                    <w:t>https://www.</w:t>
                  </w:r>
                </w:p>
              </w:tc>
            </w:tr>
            <w:tr w:rsidR="00D90CDA" w:rsidRPr="000610C5" w14:paraId="57A8B3A4" w14:textId="77777777" w:rsidTr="00D57D6D">
              <w:trPr>
                <w:trHeight w:val="242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4D1E91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Style w:val="Textodelmarcadordeposicin"/>
                      <w:rFonts w:ascii="Times New Roman" w:hAnsi="Times New Roman" w:cs="Times New Roman"/>
                      <w:i/>
                      <w:color w:val="000000"/>
                      <w:sz w:val="20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Dirección</w:t>
                  </w:r>
                </w:p>
              </w:tc>
              <w:tc>
                <w:tcPr>
                  <w:tcW w:w="80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9A75E0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Style w:val="Textodelmarcadordeposicin"/>
                      <w:rFonts w:ascii="Times New Roman" w:hAnsi="Times New Roman" w:cs="Times New Roman"/>
                      <w:i/>
                      <w:color w:val="000000"/>
                      <w:sz w:val="20"/>
                    </w:rPr>
                    <w:t>XXX</w:t>
                  </w:r>
                </w:p>
              </w:tc>
            </w:tr>
            <w:tr w:rsidR="00D90CDA" w:rsidRPr="000610C5" w14:paraId="104947BD" w14:textId="77777777" w:rsidTr="00D57D6D">
              <w:trPr>
                <w:trHeight w:val="473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008D4A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16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Página Web Institucional</w:t>
                  </w:r>
                </w:p>
              </w:tc>
              <w:tc>
                <w:tcPr>
                  <w:tcW w:w="80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39539B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2"/>
                      <w:szCs w:val="16"/>
                    </w:rPr>
                  </w:pPr>
                  <w:r w:rsidRPr="000610C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14"/>
                    </w:rPr>
                    <w:t>https://www.</w:t>
                  </w:r>
                </w:p>
              </w:tc>
            </w:tr>
            <w:tr w:rsidR="00D90CDA" w:rsidRPr="000610C5" w14:paraId="7E7E1F4B" w14:textId="77777777" w:rsidTr="00D57D6D">
              <w:trPr>
                <w:trHeight w:val="259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51DCD3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Style w:val="Textodelmarcadordeposicin"/>
                      <w:rFonts w:ascii="Times New Roman" w:hAnsi="Times New Roman" w:cs="Times New Roman"/>
                      <w:i/>
                      <w:color w:val="000000"/>
                      <w:sz w:val="20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Órgano Ejecutor</w:t>
                  </w:r>
                </w:p>
              </w:tc>
              <w:tc>
                <w:tcPr>
                  <w:tcW w:w="80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916936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Style w:val="Textodelmarcadordeposicin"/>
                      <w:rFonts w:ascii="Times New Roman" w:hAnsi="Times New Roman" w:cs="Times New Roman"/>
                      <w:i/>
                      <w:color w:val="000000"/>
                      <w:sz w:val="20"/>
                    </w:rPr>
                    <w:t>XXX</w:t>
                  </w:r>
                </w:p>
              </w:tc>
            </w:tr>
          </w:tbl>
          <w:p w14:paraId="478388FD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145593" w14:textId="77777777" w:rsidR="00D90CDA" w:rsidRPr="000610C5" w:rsidRDefault="00D90CDA" w:rsidP="00D90CDA">
      <w:pPr>
        <w:tabs>
          <w:tab w:val="left" w:pos="2811"/>
        </w:tabs>
        <w:jc w:val="both"/>
      </w:pPr>
    </w:p>
    <w:p w14:paraId="2123B6DB" w14:textId="77777777" w:rsidR="00D90CDA" w:rsidRPr="000610C5" w:rsidRDefault="00D90CDA" w:rsidP="00D90CDA">
      <w:pPr>
        <w:tabs>
          <w:tab w:val="left" w:pos="2811"/>
        </w:tabs>
        <w:jc w:val="both"/>
      </w:pPr>
    </w:p>
    <w:p w14:paraId="722AA9DA" w14:textId="77777777" w:rsidR="00D90CDA" w:rsidRPr="000610C5" w:rsidRDefault="00D90CDA" w:rsidP="00D90CDA">
      <w:pPr>
        <w:tabs>
          <w:tab w:val="left" w:pos="2811"/>
        </w:tabs>
        <w:jc w:val="both"/>
      </w:pPr>
    </w:p>
    <w:p w14:paraId="69C2F62C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28"/>
        <w:gridCol w:w="30"/>
        <w:gridCol w:w="30"/>
      </w:tblGrid>
      <w:tr w:rsidR="00D90CDA" w:rsidRPr="000610C5" w14:paraId="03CF0085" w14:textId="77777777" w:rsidTr="00D57D6D">
        <w:trPr>
          <w:gridAfter w:val="1"/>
          <w:wAfter w:w="30" w:type="dxa"/>
          <w:trHeight w:val="40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76AD810" w14:textId="77777777" w:rsidR="00D90CDA" w:rsidRPr="000610C5" w:rsidRDefault="00D90CDA" w:rsidP="00D57D6D">
            <w:pPr>
              <w:pStyle w:val="Encabezado1"/>
              <w:pageBreakBefore/>
              <w:jc w:val="both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lastRenderedPageBreak/>
              <w:t>COBERTURA DE EJECUCIÓN DEL PROYECTO</w:t>
            </w:r>
          </w:p>
          <w:p w14:paraId="58EFD519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</w:rPr>
              <w:t>(Seleccione sólo un tipo de cobertura)</w:t>
            </w:r>
          </w:p>
        </w:tc>
      </w:tr>
      <w:tr w:rsidR="00D90CDA" w:rsidRPr="000610C5" w14:paraId="2C74934D" w14:textId="77777777" w:rsidTr="00D57D6D">
        <w:trPr>
          <w:trHeight w:val="2950"/>
        </w:trPr>
        <w:tc>
          <w:tcPr>
            <w:tcW w:w="988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0" w:type="auto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9055"/>
            </w:tblGrid>
            <w:tr w:rsidR="00D90CDA" w:rsidRPr="000610C5" w14:paraId="4239575E" w14:textId="77777777" w:rsidTr="00D57D6D">
              <w:trPr>
                <w:trHeight w:val="822"/>
              </w:trPr>
              <w:tc>
                <w:tcPr>
                  <w:tcW w:w="9055" w:type="dxa"/>
                  <w:vAlign w:val="center"/>
                </w:tcPr>
                <w:tbl>
                  <w:tblPr>
                    <w:tblW w:w="8417" w:type="dxa"/>
                    <w:tblInd w:w="41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64"/>
                    <w:gridCol w:w="6123"/>
                    <w:gridCol w:w="530"/>
                  </w:tblGrid>
                  <w:tr w:rsidR="00D90CDA" w:rsidRPr="000610C5" w14:paraId="1D22698D" w14:textId="77777777" w:rsidTr="00D57D6D">
                    <w:trPr>
                      <w:trHeight w:val="63"/>
                    </w:trPr>
                    <w:tc>
                      <w:tcPr>
                        <w:tcW w:w="8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539907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Nacional </w:t>
                        </w:r>
                        <w:r w:rsidRPr="000610C5">
                          <w:rPr>
                            <w:rFonts w:ascii="Segoe UI Symbol" w:eastAsia="MS Mincho" w:hAnsi="Segoe UI Symbol" w:cs="Segoe UI Symbol"/>
                            <w:sz w:val="20"/>
                          </w:rPr>
                          <w:t>☐</w:t>
                        </w:r>
                      </w:p>
                    </w:tc>
                  </w:tr>
                  <w:tr w:rsidR="00D90CDA" w:rsidRPr="000610C5" w14:paraId="57D339E5" w14:textId="77777777" w:rsidTr="00D57D6D">
                    <w:trPr>
                      <w:trHeight w:val="529"/>
                    </w:trPr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C380F0D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Zonas de Planificación </w:t>
                        </w:r>
                        <w:r w:rsidRPr="000610C5">
                          <w:rPr>
                            <w:rFonts w:ascii="Segoe UI Symbol" w:eastAsia="MS Mincho" w:hAnsi="Segoe UI Symbol" w:cs="Segoe UI Symbol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6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DA654D8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1 (Carchi, Esmeraldas, Imbabura y Sucumbíos) </w:t>
                        </w:r>
                      </w:p>
                      <w:p w14:paraId="1111A442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2 (Napo, Orellana y Pichincha) </w:t>
                        </w:r>
                      </w:p>
                      <w:p w14:paraId="6CD73DE2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3 (Chimborazo, Cotopaxi, Pastaza y Tungurahua) </w:t>
                        </w:r>
                      </w:p>
                      <w:p w14:paraId="186DF300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4 (Manabí, Sto. Domingo de los Tsáchilas) </w:t>
                        </w:r>
                      </w:p>
                      <w:p w14:paraId="4D10100E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5 (Bolívar, Guayas, Los Ríos y Santa Elena) </w:t>
                        </w:r>
                      </w:p>
                      <w:p w14:paraId="7C44C6BE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6 (Azuay, Cañar y Morona Santiago) </w:t>
                        </w:r>
                      </w:p>
                      <w:p w14:paraId="7589692C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7 (El Oro, Loja y Zamora Chinchipe) </w:t>
                        </w:r>
                      </w:p>
                      <w:p w14:paraId="3394AA75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8 (Cantones Guayaquil, Samborondón, Durán)  </w:t>
                        </w:r>
                      </w:p>
                      <w:p w14:paraId="695C0C83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9 (Distrito Metropolitano de Quito) 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58FEC5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703284BC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5D1B10D6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7261DB59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2F28DDF8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4DD837A7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7ADBE339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60A8EE94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4BD57AC2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</w:tc>
                  </w:tr>
                  <w:tr w:rsidR="00D90CDA" w:rsidRPr="000610C5" w14:paraId="7C293F37" w14:textId="77777777" w:rsidTr="00D57D6D">
                    <w:trPr>
                      <w:trHeight w:val="67"/>
                    </w:trPr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D60E2BA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Style w:val="Textodelmarcadordeposicin"/>
                            <w:rFonts w:ascii="Times New Roman" w:hAnsi="Times New Roman" w:cs="Times New Roman"/>
                            <w:i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Provincial </w:t>
                        </w:r>
                        <w:r w:rsidRPr="000610C5">
                          <w:rPr>
                            <w:rFonts w:ascii="Segoe UI Symbol" w:eastAsia="MS Gothic" w:hAnsi="Segoe UI Symbol" w:cs="Segoe UI Symbol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66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E6DFEC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Style w:val="Textodelmarcadordeposicin"/>
                            <w:rFonts w:ascii="Times New Roman" w:hAnsi="Times New Roman" w:cs="Times New Roman"/>
                            <w:i/>
                            <w:sz w:val="20"/>
                          </w:rPr>
                          <w:t>XXX</w:t>
                        </w:r>
                      </w:p>
                    </w:tc>
                  </w:tr>
                  <w:tr w:rsidR="00D90CDA" w:rsidRPr="000610C5" w14:paraId="7062A50A" w14:textId="77777777" w:rsidTr="00D57D6D">
                    <w:trPr>
                      <w:trHeight w:val="67"/>
                    </w:trPr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56B230E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Style w:val="Textodelmarcadordeposicin"/>
                            <w:rFonts w:ascii="Times New Roman" w:hAnsi="Times New Roman" w:cs="Times New Roman"/>
                            <w:i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Local </w:t>
                        </w:r>
                      </w:p>
                    </w:tc>
                    <w:tc>
                      <w:tcPr>
                        <w:tcW w:w="66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2CB684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Style w:val="Textodelmarcadordeposicin"/>
                            <w:rFonts w:ascii="Times New Roman" w:hAnsi="Times New Roman" w:cs="Times New Roman"/>
                            <w:i/>
                            <w:sz w:val="20"/>
                          </w:rPr>
                          <w:t>XXX</w:t>
                        </w:r>
                      </w:p>
                    </w:tc>
                  </w:tr>
                </w:tbl>
                <w:p w14:paraId="13626E97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0"/>
                    </w:rPr>
                  </w:pPr>
                </w:p>
              </w:tc>
            </w:tr>
            <w:tr w:rsidR="00D90CDA" w:rsidRPr="000610C5" w14:paraId="32F7A397" w14:textId="77777777" w:rsidTr="00D57D6D">
              <w:trPr>
                <w:trHeight w:val="822"/>
              </w:trPr>
              <w:tc>
                <w:tcPr>
                  <w:tcW w:w="9055" w:type="dxa"/>
                  <w:vAlign w:val="center"/>
                </w:tcPr>
                <w:p w14:paraId="2CD99A0D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614B9A8A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</w:pPr>
          </w:p>
        </w:tc>
      </w:tr>
      <w:tr w:rsidR="00D90CDA" w:rsidRPr="000610C5" w14:paraId="42BB0A00" w14:textId="77777777" w:rsidTr="00D57D6D">
        <w:tblPrEx>
          <w:tblCellMar>
            <w:left w:w="0" w:type="dxa"/>
            <w:right w:w="0" w:type="dxa"/>
          </w:tblCellMar>
        </w:tblPrEx>
        <w:trPr>
          <w:trHeight w:val="198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F43AB6C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PERSONAL DEL PROYECTO</w:t>
            </w:r>
          </w:p>
        </w:tc>
        <w:tc>
          <w:tcPr>
            <w:tcW w:w="57" w:type="dxa"/>
            <w:gridSpan w:val="2"/>
            <w:tcBorders>
              <w:left w:val="single" w:sz="4" w:space="0" w:color="000000"/>
            </w:tcBorders>
          </w:tcPr>
          <w:p w14:paraId="3213F56C" w14:textId="77777777" w:rsidR="00D90CDA" w:rsidRPr="000610C5" w:rsidRDefault="00D90CDA" w:rsidP="00D57D6D">
            <w:pPr>
              <w:snapToGrid w:val="0"/>
              <w:jc w:val="both"/>
            </w:pPr>
          </w:p>
        </w:tc>
      </w:tr>
      <w:tr w:rsidR="00D90CDA" w:rsidRPr="000610C5" w14:paraId="6B1597CA" w14:textId="77777777" w:rsidTr="00D57D6D">
        <w:trPr>
          <w:gridAfter w:val="1"/>
          <w:wAfter w:w="27" w:type="dxa"/>
          <w:trHeight w:val="3443"/>
        </w:trPr>
        <w:tc>
          <w:tcPr>
            <w:tcW w:w="98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91"/>
            </w:tblGrid>
            <w:tr w:rsidR="00D90CDA" w:rsidRPr="000610C5" w14:paraId="0BC9F862" w14:textId="77777777" w:rsidTr="00D57D6D">
              <w:trPr>
                <w:trHeight w:val="3574"/>
              </w:trPr>
              <w:tc>
                <w:tcPr>
                  <w:tcW w:w="9691" w:type="dxa"/>
                  <w:vAlign w:val="center"/>
                </w:tcPr>
                <w:p w14:paraId="1C7B6CB5" w14:textId="77777777" w:rsidR="00D90CDA" w:rsidRPr="000610C5" w:rsidRDefault="00D90CDA" w:rsidP="00D57D6D">
                  <w:pPr>
                    <w:jc w:val="both"/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33"/>
                    <w:gridCol w:w="1592"/>
                    <w:gridCol w:w="1339"/>
                    <w:gridCol w:w="1247"/>
                    <w:gridCol w:w="2194"/>
                    <w:gridCol w:w="1566"/>
                  </w:tblGrid>
                  <w:tr w:rsidR="00D90CDA" w:rsidRPr="000610C5" w14:paraId="72E46A37" w14:textId="77777777" w:rsidTr="00D57D6D">
                    <w:trPr>
                      <w:trHeight w:val="128"/>
                    </w:trPr>
                    <w:tc>
                      <w:tcPr>
                        <w:tcW w:w="1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14:paraId="460612E7" w14:textId="77777777" w:rsidR="00D90CDA" w:rsidRPr="000610C5" w:rsidRDefault="00D90CDA" w:rsidP="00D57D6D">
                        <w:pPr>
                          <w:jc w:val="both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0610C5">
                          <w:rPr>
                            <w:rFonts w:eastAsia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FUNCIÓN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14:paraId="720FF5C4" w14:textId="77777777" w:rsidR="00D90CDA" w:rsidRPr="000610C5" w:rsidRDefault="00D90CDA" w:rsidP="00D57D6D">
                        <w:pPr>
                          <w:jc w:val="both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0610C5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NOMBRE COMPLETO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14:paraId="695455D7" w14:textId="77777777" w:rsidR="00D90CDA" w:rsidRPr="000610C5" w:rsidRDefault="00D90CDA" w:rsidP="00D57D6D">
                        <w:pPr>
                          <w:jc w:val="both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0610C5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CÉDULA DE CIUDADANÍA/</w:t>
                        </w:r>
                      </w:p>
                      <w:p w14:paraId="636DF9D6" w14:textId="77777777" w:rsidR="00D90CDA" w:rsidRPr="000610C5" w:rsidRDefault="00D90CDA" w:rsidP="00D57D6D">
                        <w:pPr>
                          <w:jc w:val="both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0610C5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PASAPORTE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14:paraId="0D1673B1" w14:textId="77777777" w:rsidR="00D90CDA" w:rsidRPr="000610C5" w:rsidRDefault="00D90CDA" w:rsidP="00D57D6D">
                        <w:pPr>
                          <w:jc w:val="both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0610C5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ENTIDAD A LA QUE PERTENECE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14:paraId="316104D3" w14:textId="77777777" w:rsidR="00D90CDA" w:rsidRPr="000610C5" w:rsidRDefault="00D90CDA" w:rsidP="00D57D6D">
                        <w:pPr>
                          <w:jc w:val="both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0610C5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CORREO ELECTRÓNICO PERSONAL E INSTITUCIONAL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FBFBF"/>
                      </w:tcPr>
                      <w:p w14:paraId="7202DCFA" w14:textId="77777777" w:rsidR="00D90CDA" w:rsidRPr="000610C5" w:rsidRDefault="00D90CDA" w:rsidP="00D57D6D">
                        <w:pPr>
                          <w:jc w:val="both"/>
                        </w:pPr>
                        <w:r w:rsidRPr="000610C5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TELÉFONO CELULAR</w:t>
                        </w:r>
                      </w:p>
                    </w:tc>
                  </w:tr>
                  <w:tr w:rsidR="00D90CDA" w:rsidRPr="000610C5" w14:paraId="6207FF29" w14:textId="77777777" w:rsidTr="00D57D6D">
                    <w:trPr>
                      <w:trHeight w:val="128"/>
                    </w:trPr>
                    <w:tc>
                      <w:tcPr>
                        <w:tcW w:w="1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3FCBA283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</w:rPr>
                        </w:pPr>
                        <w:r w:rsidRPr="000610C5">
                          <w:rPr>
                            <w:rStyle w:val="Textodelmarcadordeposicin"/>
                            <w:rFonts w:ascii="Times New Roman" w:eastAsia="Calibri" w:hAnsi="Times New Roman" w:cs="Times New Roman"/>
                            <w:b/>
                            <w:bCs/>
                            <w:color w:val="000000"/>
                            <w:sz w:val="20"/>
                          </w:rPr>
                          <w:t>Patrocinador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226500A" w14:textId="77777777" w:rsidR="00D90CDA" w:rsidRPr="000610C5" w:rsidRDefault="00D90CDA" w:rsidP="00D57D6D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2D937F3" w14:textId="77777777" w:rsidR="00D90CDA" w:rsidRPr="000610C5" w:rsidRDefault="00D90CDA" w:rsidP="00D57D6D">
                        <w:pPr>
                          <w:snapToGrid w:val="0"/>
                          <w:jc w:val="both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2440E1E" w14:textId="77777777" w:rsidR="00D90CDA" w:rsidRPr="000610C5" w:rsidRDefault="00D90CDA" w:rsidP="00D57D6D">
                        <w:pPr>
                          <w:snapToGrid w:val="0"/>
                          <w:jc w:val="both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77DE5F26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F5353C" w14:textId="77777777" w:rsidR="00D90CDA" w:rsidRPr="000610C5" w:rsidRDefault="00D90CDA" w:rsidP="00D57D6D">
                        <w:pPr>
                          <w:snapToGrid w:val="0"/>
                          <w:jc w:val="both"/>
                          <w:rPr>
                            <w:rFonts w:eastAsia="Calibri"/>
                          </w:rPr>
                        </w:pPr>
                      </w:p>
                    </w:tc>
                  </w:tr>
                  <w:tr w:rsidR="00D90CDA" w:rsidRPr="000610C5" w14:paraId="1FE2D5ED" w14:textId="77777777" w:rsidTr="00D57D6D">
                    <w:trPr>
                      <w:trHeight w:val="128"/>
                    </w:trPr>
                    <w:tc>
                      <w:tcPr>
                        <w:tcW w:w="1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67D4A2DB" w14:textId="77777777" w:rsidR="00D90CDA" w:rsidRPr="00F475A1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</w:pPr>
                        <w:r w:rsidRPr="000610C5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  <w:t xml:space="preserve">Investigador 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63789907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249389D8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B1BF750" w14:textId="77777777" w:rsidR="00D90CDA" w:rsidRPr="000610C5" w:rsidRDefault="00D90CDA" w:rsidP="00D57D6D">
                        <w:pPr>
                          <w:snapToGrid w:val="0"/>
                          <w:jc w:val="both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0AEB9BB8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BC1ABA7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</w:tr>
                  <w:tr w:rsidR="00D90CDA" w:rsidRPr="000610C5" w14:paraId="5C6C6A9C" w14:textId="77777777" w:rsidTr="00D57D6D">
                    <w:trPr>
                      <w:trHeight w:val="128"/>
                    </w:trPr>
                    <w:tc>
                      <w:tcPr>
                        <w:tcW w:w="1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C3597AC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</w:pPr>
                        <w:r w:rsidRPr="000610C5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  <w:t xml:space="preserve">Investigador 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0F0892A1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6EDE89A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0014C0B" w14:textId="77777777" w:rsidR="00D90CDA" w:rsidRPr="000610C5" w:rsidRDefault="00D90CDA" w:rsidP="00D57D6D">
                        <w:pPr>
                          <w:snapToGrid w:val="0"/>
                          <w:jc w:val="both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CCEEB48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9250638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</w:tr>
                  <w:tr w:rsidR="00D90CDA" w:rsidRPr="000610C5" w14:paraId="36FB32A9" w14:textId="77777777" w:rsidTr="00D57D6D">
                    <w:trPr>
                      <w:trHeight w:val="128"/>
                    </w:trPr>
                    <w:tc>
                      <w:tcPr>
                        <w:tcW w:w="1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642BB76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</w:pPr>
                        <w:r w:rsidRPr="000610C5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  <w:t xml:space="preserve">Investigador 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091E8113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724A7C42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E8DDF52" w14:textId="77777777" w:rsidR="00D90CDA" w:rsidRPr="000610C5" w:rsidRDefault="00D90CDA" w:rsidP="00D57D6D">
                        <w:pPr>
                          <w:snapToGrid w:val="0"/>
                          <w:jc w:val="both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13BD23A2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A0CC555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</w:tr>
                </w:tbl>
                <w:p w14:paraId="5DD33CA2" w14:textId="77777777" w:rsidR="00D90CDA" w:rsidRPr="000610C5" w:rsidRDefault="00D90CDA" w:rsidP="00D57D6D">
                  <w:pPr>
                    <w:jc w:val="both"/>
                  </w:pPr>
                </w:p>
              </w:tc>
            </w:tr>
          </w:tbl>
          <w:p w14:paraId="5E4A7FCC" w14:textId="77777777" w:rsidR="00D90CDA" w:rsidRPr="000610C5" w:rsidRDefault="00D90CDA" w:rsidP="00D57D6D">
            <w:pPr>
              <w:jc w:val="both"/>
            </w:pPr>
          </w:p>
        </w:tc>
      </w:tr>
    </w:tbl>
    <w:p w14:paraId="366D02B1" w14:textId="77777777" w:rsidR="00D90CDA" w:rsidRPr="000610C5" w:rsidRDefault="00D90CDA" w:rsidP="00D90CDA">
      <w:pPr>
        <w:jc w:val="both"/>
      </w:pPr>
    </w:p>
    <w:p w14:paraId="0F0CFFC5" w14:textId="77777777" w:rsidR="00D90CDA" w:rsidRPr="000610C5" w:rsidRDefault="00D90CDA" w:rsidP="00D90CDA">
      <w:pPr>
        <w:jc w:val="both"/>
      </w:pPr>
    </w:p>
    <w:p w14:paraId="00BCD647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</w:rPr>
      </w:pPr>
      <w:r w:rsidRPr="000610C5">
        <w:rPr>
          <w:rFonts w:ascii="Times New Roman" w:hAnsi="Times New Roman" w:cs="Times New Roman"/>
          <w:b/>
          <w:i/>
          <w:sz w:val="20"/>
        </w:rPr>
        <w:t xml:space="preserve">DETALLE DE LA INVESTIGACIÓN </w:t>
      </w:r>
    </w:p>
    <w:p w14:paraId="67750DA0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48E30BAA" w14:textId="77777777" w:rsidTr="00D57D6D">
        <w:trPr>
          <w:gridAfter w:val="1"/>
          <w:wAfter w:w="30" w:type="dxa"/>
          <w:trHeight w:val="21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09896EF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RESUMEN ESTRUCTURADO</w:t>
            </w:r>
          </w:p>
        </w:tc>
      </w:tr>
      <w:tr w:rsidR="00D90CDA" w:rsidRPr="000610C5" w14:paraId="047A4D99" w14:textId="77777777" w:rsidTr="00D57D6D">
        <w:trPr>
          <w:trHeight w:val="1779"/>
        </w:trPr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43657B" w14:textId="77777777" w:rsidR="00D90CDA" w:rsidRPr="000610C5" w:rsidRDefault="00D90CDA" w:rsidP="00D57D6D">
            <w:pPr>
              <w:spacing w:line="480" w:lineRule="auto"/>
              <w:jc w:val="both"/>
              <w:rPr>
                <w:rStyle w:val="Ttulo10"/>
                <w:iCs/>
                <w:color w:val="000000"/>
              </w:rPr>
            </w:pPr>
            <w:r w:rsidRPr="000610C5">
              <w:rPr>
                <w:rStyle w:val="Ttulo10"/>
                <w:b/>
                <w:bCs/>
                <w:iCs/>
                <w:color w:val="000000"/>
              </w:rPr>
              <w:t>Título:</w:t>
            </w:r>
            <w:r w:rsidRPr="000610C5">
              <w:rPr>
                <w:rStyle w:val="Ttulo10"/>
                <w:iCs/>
                <w:color w:val="000000"/>
              </w:rPr>
              <w:t xml:space="preserve"> </w:t>
            </w:r>
          </w:p>
          <w:p w14:paraId="3998E8AA" w14:textId="77777777" w:rsidR="00D90CDA" w:rsidRPr="000610C5" w:rsidRDefault="00D90CDA" w:rsidP="00D57D6D">
            <w:pPr>
              <w:spacing w:line="480" w:lineRule="auto"/>
              <w:jc w:val="both"/>
              <w:rPr>
                <w:rStyle w:val="Ttulo10"/>
                <w:iCs/>
                <w:color w:val="000000"/>
              </w:rPr>
            </w:pPr>
            <w:r w:rsidRPr="000610C5">
              <w:rPr>
                <w:rStyle w:val="Ttulo10"/>
                <w:b/>
                <w:bCs/>
                <w:iCs/>
                <w:color w:val="000000"/>
              </w:rPr>
              <w:t>Palabras clave</w:t>
            </w:r>
            <w:r w:rsidRPr="000610C5">
              <w:rPr>
                <w:rStyle w:val="Ttulo10"/>
                <w:iCs/>
                <w:color w:val="000000"/>
              </w:rPr>
              <w:t xml:space="preserve">: </w:t>
            </w:r>
          </w:p>
          <w:p w14:paraId="3A229873" w14:textId="77777777" w:rsidR="00D90CDA" w:rsidRPr="000610C5" w:rsidRDefault="00D90CDA" w:rsidP="00D57D6D">
            <w:pPr>
              <w:spacing w:line="480" w:lineRule="auto"/>
              <w:jc w:val="both"/>
              <w:rPr>
                <w:rStyle w:val="Ttulo10"/>
                <w:b/>
                <w:bCs/>
                <w:iCs/>
                <w:color w:val="000000"/>
              </w:rPr>
            </w:pPr>
            <w:r w:rsidRPr="000610C5">
              <w:rPr>
                <w:rStyle w:val="Ttulo10"/>
                <w:b/>
                <w:bCs/>
                <w:iCs/>
                <w:color w:val="000000"/>
              </w:rPr>
              <w:t>Introducción:</w:t>
            </w:r>
          </w:p>
          <w:p w14:paraId="5C3F53AF" w14:textId="77777777" w:rsidR="00D90CDA" w:rsidRPr="000610C5" w:rsidRDefault="00D90CDA" w:rsidP="00D57D6D">
            <w:pPr>
              <w:spacing w:line="480" w:lineRule="auto"/>
              <w:jc w:val="both"/>
            </w:pPr>
            <w:r w:rsidRPr="000610C5">
              <w:t xml:space="preserve"> </w:t>
            </w:r>
          </w:p>
        </w:tc>
      </w:tr>
    </w:tbl>
    <w:p w14:paraId="62FFA512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53E16394" w14:textId="77777777" w:rsidTr="00D57D6D">
        <w:trPr>
          <w:gridAfter w:val="1"/>
          <w:wAfter w:w="30" w:type="dxa"/>
          <w:trHeight w:val="21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46C901D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 xml:space="preserve">PROBLEMA DE </w:t>
            </w:r>
            <w:commentRangeStart w:id="1"/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INVESTIGACIÓN</w:t>
            </w:r>
            <w:commentRangeEnd w:id="1"/>
            <w:r w:rsidR="003978FF">
              <w:rPr>
                <w:rStyle w:val="Refdecomentario"/>
                <w:rFonts w:ascii="Times New Roman" w:hAnsi="Times New Roman" w:cs="Times New Roman"/>
                <w:lang w:val="es-ES" w:eastAsia="es-ES_tradnl"/>
              </w:rPr>
              <w:commentReference w:id="1"/>
            </w:r>
          </w:p>
        </w:tc>
      </w:tr>
      <w:tr w:rsidR="00D90CDA" w:rsidRPr="000610C5" w14:paraId="49B8C930" w14:textId="77777777" w:rsidTr="00D57D6D">
        <w:trPr>
          <w:trHeight w:val="978"/>
        </w:trPr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B603B4" w14:textId="77777777" w:rsidR="00D90CDA" w:rsidRPr="000610C5" w:rsidRDefault="00D90CDA" w:rsidP="00D57D6D">
            <w:pPr>
              <w:spacing w:line="480" w:lineRule="auto"/>
              <w:jc w:val="both"/>
            </w:pPr>
          </w:p>
        </w:tc>
      </w:tr>
    </w:tbl>
    <w:p w14:paraId="510B0423" w14:textId="77777777" w:rsidR="00D90CDA" w:rsidRPr="000610C5" w:rsidRDefault="00D90CDA" w:rsidP="00D90CDA">
      <w:pPr>
        <w:pStyle w:val="Textoindependiente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61F2BD55" w14:textId="77777777" w:rsidTr="00D57D6D">
        <w:trPr>
          <w:gridAfter w:val="1"/>
          <w:wAfter w:w="30" w:type="dxa"/>
          <w:trHeight w:val="217"/>
        </w:trPr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2EAA9A6B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 xml:space="preserve">JUSTIFICACIÓN </w:t>
            </w:r>
          </w:p>
        </w:tc>
      </w:tr>
      <w:tr w:rsidR="00D90CDA" w:rsidRPr="000610C5" w14:paraId="6080DFE2" w14:textId="77777777" w:rsidTr="00D57D6D">
        <w:trPr>
          <w:trHeight w:val="1141"/>
        </w:trPr>
        <w:tc>
          <w:tcPr>
            <w:tcW w:w="975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564424" w14:textId="77777777" w:rsidR="00D90CDA" w:rsidRPr="005F22F2" w:rsidRDefault="003978FF" w:rsidP="00D57D6D">
            <w:pPr>
              <w:adjustRightInd w:val="0"/>
              <w:spacing w:line="480" w:lineRule="auto"/>
              <w:jc w:val="both"/>
              <w:rPr>
                <w:color w:val="000000"/>
              </w:rPr>
            </w:pPr>
            <w:r>
              <w:rPr>
                <w:rStyle w:val="Refdecomentario"/>
                <w:lang w:eastAsia="es-ES_tradnl"/>
              </w:rPr>
              <w:commentReference w:id="2"/>
            </w:r>
          </w:p>
        </w:tc>
      </w:tr>
    </w:tbl>
    <w:p w14:paraId="4B19D3E4" w14:textId="77777777" w:rsidR="00D90CDA" w:rsidRPr="000610C5" w:rsidRDefault="00D90CDA" w:rsidP="00D90CDA">
      <w:pPr>
        <w:pStyle w:val="Textoindependiente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6C72FEAF" w14:textId="77777777" w:rsidTr="00D57D6D">
        <w:trPr>
          <w:gridAfter w:val="1"/>
          <w:wAfter w:w="30" w:type="dxa"/>
          <w:trHeight w:val="21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8E2B628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 xml:space="preserve">MARCO TEÓRICO </w:t>
            </w:r>
          </w:p>
        </w:tc>
      </w:tr>
      <w:tr w:rsidR="00D90CDA" w:rsidRPr="000610C5" w14:paraId="58650A67" w14:textId="77777777" w:rsidTr="00D57D6D">
        <w:trPr>
          <w:trHeight w:val="1099"/>
        </w:trPr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A17DD5" w14:textId="77777777" w:rsidR="00D90CDA" w:rsidRPr="000610C5" w:rsidRDefault="003978FF" w:rsidP="00D57D6D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rStyle w:val="Refdecomentario"/>
                <w:lang w:eastAsia="es-ES_tradnl"/>
              </w:rPr>
              <w:commentReference w:id="3"/>
            </w:r>
          </w:p>
        </w:tc>
      </w:tr>
    </w:tbl>
    <w:p w14:paraId="374CE9D6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90CDA" w:rsidRPr="000610C5" w14:paraId="2BED21C6" w14:textId="77777777" w:rsidTr="00D57D6D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CB3771C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Style w:val="Textodelmarcadordeposicin"/>
                <w:rFonts w:ascii="Times New Roman" w:hAnsi="Times New Roman" w:cs="Times New Roman"/>
                <w:b/>
                <w:bCs/>
                <w:color w:val="FFFFFF"/>
                <w:sz w:val="20"/>
              </w:rPr>
              <w:t>OBJETIVOS DEL ESTUDIO</w:t>
            </w:r>
          </w:p>
        </w:tc>
      </w:tr>
      <w:tr w:rsidR="00D90CDA" w:rsidRPr="000610C5" w14:paraId="73AE8712" w14:textId="77777777" w:rsidTr="00D57D6D">
        <w:tc>
          <w:tcPr>
            <w:tcW w:w="9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85"/>
            </w:tblGrid>
            <w:tr w:rsidR="00D90CDA" w:rsidRPr="000610C5" w14:paraId="40B1E227" w14:textId="77777777" w:rsidTr="00D57D6D">
              <w:trPr>
                <w:trHeight w:val="754"/>
              </w:trPr>
              <w:tc>
                <w:tcPr>
                  <w:tcW w:w="9585" w:type="dxa"/>
                  <w:vAlign w:val="center"/>
                </w:tcPr>
                <w:p w14:paraId="43357009" w14:textId="77777777" w:rsidR="00D90CDA" w:rsidRPr="000610C5" w:rsidRDefault="00D90CDA" w:rsidP="00D57D6D">
                  <w:pPr>
                    <w:spacing w:line="480" w:lineRule="auto"/>
                    <w:jc w:val="both"/>
                    <w:rPr>
                      <w:b/>
                      <w:bCs/>
                    </w:rPr>
                  </w:pPr>
                  <w:commentRangeStart w:id="4"/>
                  <w:r w:rsidRPr="000610C5">
                    <w:rPr>
                      <w:b/>
                      <w:bCs/>
                    </w:rPr>
                    <w:t>OBJETIVO</w:t>
                  </w:r>
                  <w:commentRangeEnd w:id="4"/>
                  <w:r w:rsidR="003978FF">
                    <w:rPr>
                      <w:rStyle w:val="Refdecomentario"/>
                      <w:lang w:eastAsia="es-ES_tradnl"/>
                    </w:rPr>
                    <w:commentReference w:id="4"/>
                  </w:r>
                  <w:r w:rsidRPr="000610C5">
                    <w:rPr>
                      <w:b/>
                      <w:bCs/>
                    </w:rPr>
                    <w:t xml:space="preserve"> GENERAL</w:t>
                  </w:r>
                </w:p>
                <w:p w14:paraId="7417F191" w14:textId="77777777" w:rsidR="00D90CDA" w:rsidRPr="000610C5" w:rsidRDefault="00D90CDA" w:rsidP="00D57D6D">
                  <w:pPr>
                    <w:spacing w:line="480" w:lineRule="auto"/>
                    <w:jc w:val="both"/>
                  </w:pPr>
                  <w:r>
                    <w:t>.</w:t>
                  </w:r>
                </w:p>
                <w:p w14:paraId="559B41E2" w14:textId="77777777" w:rsidR="00D90CDA" w:rsidRPr="000610C5" w:rsidRDefault="00D90CDA" w:rsidP="00D57D6D">
                  <w:pPr>
                    <w:spacing w:line="480" w:lineRule="auto"/>
                    <w:jc w:val="both"/>
                    <w:rPr>
                      <w:b/>
                      <w:bCs/>
                    </w:rPr>
                  </w:pPr>
                  <w:r w:rsidRPr="000610C5">
                    <w:rPr>
                      <w:b/>
                      <w:bCs/>
                    </w:rPr>
                    <w:t>OBJETIVOS ESPECÍFICOS</w:t>
                  </w:r>
                </w:p>
                <w:p w14:paraId="403B5ED5" w14:textId="77777777" w:rsidR="00D90CDA" w:rsidRPr="000610C5" w:rsidRDefault="00D90CDA" w:rsidP="00D57D6D">
                  <w:pPr>
                    <w:widowControl/>
                    <w:numPr>
                      <w:ilvl w:val="0"/>
                      <w:numId w:val="36"/>
                    </w:numPr>
                    <w:suppressAutoHyphens/>
                    <w:autoSpaceDN/>
                    <w:spacing w:line="480" w:lineRule="auto"/>
                    <w:jc w:val="both"/>
                  </w:pPr>
                </w:p>
              </w:tc>
            </w:tr>
          </w:tbl>
          <w:p w14:paraId="033DC4AB" w14:textId="77777777" w:rsidR="00D90CDA" w:rsidRPr="000610C5" w:rsidRDefault="00D90CDA" w:rsidP="00D57D6D">
            <w:pPr>
              <w:spacing w:line="480" w:lineRule="auto"/>
              <w:jc w:val="both"/>
            </w:pPr>
          </w:p>
        </w:tc>
      </w:tr>
    </w:tbl>
    <w:p w14:paraId="0980AB2A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4DFCB077" w14:textId="77777777" w:rsidTr="00D57D6D">
        <w:trPr>
          <w:gridAfter w:val="1"/>
          <w:wAfter w:w="30" w:type="dxa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8332AC6" w14:textId="77777777" w:rsidR="00D90CDA" w:rsidRPr="006D60DE" w:rsidRDefault="00D90CDA" w:rsidP="00D57D6D">
            <w:pPr>
              <w:spacing w:line="480" w:lineRule="auto"/>
              <w:jc w:val="both"/>
            </w:pPr>
            <w:r w:rsidRPr="006D60DE">
              <w:rPr>
                <w:b/>
                <w:bCs/>
                <w:color w:val="FFFFFF"/>
              </w:rPr>
              <w:t xml:space="preserve">HIPÓTESIS DEL </w:t>
            </w:r>
            <w:commentRangeStart w:id="5"/>
            <w:r w:rsidRPr="006D60DE">
              <w:rPr>
                <w:b/>
                <w:bCs/>
                <w:color w:val="FFFFFF"/>
              </w:rPr>
              <w:t>ESTUDIO</w:t>
            </w:r>
            <w:commentRangeEnd w:id="5"/>
            <w:r w:rsidR="003978FF">
              <w:rPr>
                <w:rStyle w:val="Refdecomentario"/>
                <w:lang w:eastAsia="es-ES_tradnl"/>
              </w:rPr>
              <w:commentReference w:id="5"/>
            </w:r>
          </w:p>
        </w:tc>
      </w:tr>
      <w:tr w:rsidR="00D90CDA" w:rsidRPr="000610C5" w14:paraId="1E3A338E" w14:textId="77777777" w:rsidTr="00D57D6D"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0AAA75" w14:textId="77777777" w:rsidR="00D90CDA" w:rsidRPr="000610C5" w:rsidRDefault="00D90CDA" w:rsidP="00D57D6D">
            <w:pPr>
              <w:pStyle w:val="Textoindependiente"/>
              <w:spacing w:line="480" w:lineRule="auto"/>
              <w:jc w:val="both"/>
            </w:pPr>
          </w:p>
        </w:tc>
      </w:tr>
    </w:tbl>
    <w:p w14:paraId="39D89B8A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684D1E42" w14:textId="77777777" w:rsidTr="00D57D6D">
        <w:trPr>
          <w:gridAfter w:val="1"/>
          <w:wAfter w:w="30" w:type="dxa"/>
        </w:trPr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45D3C583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METODOLOGÍA</w:t>
            </w:r>
          </w:p>
        </w:tc>
      </w:tr>
      <w:tr w:rsidR="00D90CDA" w:rsidRPr="000610C5" w14:paraId="50C38E78" w14:textId="77777777" w:rsidTr="00D57D6D">
        <w:tc>
          <w:tcPr>
            <w:tcW w:w="975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18ECADA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commentRangeStart w:id="6"/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>Tipo</w:t>
            </w:r>
            <w:commentRangeEnd w:id="6"/>
            <w:r w:rsidR="003978FF">
              <w:rPr>
                <w:rStyle w:val="Refdecomentario"/>
                <w:rFonts w:ascii="Times New Roman" w:hAnsi="Times New Roman" w:cs="Times New Roman"/>
                <w:lang w:val="es-ES" w:eastAsia="es-ES_tradnl"/>
              </w:rPr>
              <w:commentReference w:id="6"/>
            </w: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 xml:space="preserve"> de estudio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: </w:t>
            </w:r>
          </w:p>
          <w:p w14:paraId="0E08F739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>Población</w:t>
            </w:r>
          </w:p>
          <w:p w14:paraId="0900FA16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 xml:space="preserve">Criterios de inclusión </w:t>
            </w:r>
          </w:p>
          <w:p w14:paraId="0586D033" w14:textId="77777777" w:rsidR="00D90CDA" w:rsidRPr="007A1055" w:rsidRDefault="00D90CDA" w:rsidP="00D57D6D">
            <w:pPr>
              <w:pStyle w:val="Encabezado1"/>
              <w:numPr>
                <w:ilvl w:val="0"/>
                <w:numId w:val="37"/>
              </w:numPr>
              <w:spacing w:line="480" w:lineRule="auto"/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FEDDC77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 xml:space="preserve">Criterios de exclusión </w:t>
            </w:r>
          </w:p>
          <w:p w14:paraId="032F93F5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 xml:space="preserve">Métodos e instrumentos de recolección de datos </w:t>
            </w:r>
          </w:p>
          <w:p w14:paraId="534BBF7F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>Técnica:</w:t>
            </w:r>
            <w:r w:rsidRPr="000610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BFE4C66" w14:textId="77777777" w:rsidR="00D90CDA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>Instrumentos:</w:t>
            </w:r>
          </w:p>
          <w:p w14:paraId="05C5A6B2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 w:rsidRPr="7C99293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0A98B2A4" w14:textId="77777777" w:rsidR="00D90CDA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 xml:space="preserve">Procedimiento </w:t>
            </w:r>
          </w:p>
          <w:p w14:paraId="1F09E4FE" w14:textId="77777777" w:rsidR="00D90CDA" w:rsidRPr="00F97844" w:rsidRDefault="00D90CDA" w:rsidP="00D57D6D">
            <w:pPr>
              <w:pStyle w:val="Textoindependiente"/>
              <w:spacing w:line="480" w:lineRule="auto"/>
              <w:rPr>
                <w:b/>
                <w:bCs/>
              </w:rPr>
            </w:pPr>
            <w:r w:rsidRPr="00F97844">
              <w:rPr>
                <w:b/>
                <w:bCs/>
              </w:rPr>
              <w:t>Análisis de datos</w:t>
            </w:r>
          </w:p>
          <w:p w14:paraId="59A2AC94" w14:textId="77777777" w:rsidR="00D90CDA" w:rsidRPr="00F97844" w:rsidRDefault="00D90CDA" w:rsidP="00D57D6D">
            <w:pPr>
              <w:pStyle w:val="Textoindependiente"/>
              <w:spacing w:line="480" w:lineRule="auto"/>
            </w:pPr>
          </w:p>
        </w:tc>
      </w:tr>
    </w:tbl>
    <w:p w14:paraId="793D703A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43CA532E" w14:textId="77777777" w:rsidTr="00D57D6D">
        <w:trPr>
          <w:gridAfter w:val="1"/>
          <w:wAfter w:w="30" w:type="dxa"/>
          <w:trHeight w:val="20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5074AB8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 xml:space="preserve">RECURSOS HUMANOS Y MATERIALES </w:t>
            </w:r>
          </w:p>
        </w:tc>
      </w:tr>
      <w:tr w:rsidR="00D90CDA" w:rsidRPr="000610C5" w14:paraId="01396EB6" w14:textId="77777777" w:rsidTr="00D57D6D">
        <w:trPr>
          <w:trHeight w:val="309"/>
        </w:trPr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E5D97D" w14:textId="77777777" w:rsidR="00D90CDA" w:rsidRPr="000610C5" w:rsidRDefault="00D90CDA" w:rsidP="00D57D6D">
            <w:pPr>
              <w:spacing w:line="480" w:lineRule="auto"/>
              <w:jc w:val="both"/>
              <w:rPr>
                <w:b/>
                <w:bCs/>
                <w:iCs/>
                <w:color w:val="000000"/>
              </w:rPr>
            </w:pPr>
            <w:r w:rsidRPr="000610C5">
              <w:rPr>
                <w:b/>
                <w:bCs/>
                <w:iCs/>
                <w:color w:val="000000"/>
              </w:rPr>
              <w:t>Recursos Humanos:</w:t>
            </w:r>
          </w:p>
          <w:p w14:paraId="63D558B7" w14:textId="77777777" w:rsidR="00D90CDA" w:rsidRPr="000610C5" w:rsidRDefault="00D90CDA" w:rsidP="00D57D6D">
            <w:pPr>
              <w:spacing w:line="480" w:lineRule="auto"/>
              <w:jc w:val="both"/>
              <w:rPr>
                <w:b/>
                <w:bCs/>
                <w:iCs/>
                <w:color w:val="000000"/>
              </w:rPr>
            </w:pPr>
            <w:r w:rsidRPr="000610C5">
              <w:rPr>
                <w:b/>
                <w:bCs/>
                <w:iCs/>
                <w:color w:val="000000"/>
              </w:rPr>
              <w:t>Recursos materiales:</w:t>
            </w:r>
          </w:p>
          <w:p w14:paraId="0AB94930" w14:textId="77777777" w:rsidR="00D90CDA" w:rsidRPr="000610C5" w:rsidRDefault="00D90CDA" w:rsidP="00D57D6D">
            <w:pPr>
              <w:widowControl/>
              <w:numPr>
                <w:ilvl w:val="0"/>
                <w:numId w:val="38"/>
              </w:numPr>
              <w:suppressAutoHyphens/>
              <w:autoSpaceDE/>
              <w:autoSpaceDN/>
              <w:spacing w:line="480" w:lineRule="auto"/>
              <w:jc w:val="both"/>
              <w:rPr>
                <w:i/>
                <w:color w:val="808080"/>
              </w:rPr>
            </w:pPr>
          </w:p>
        </w:tc>
      </w:tr>
    </w:tbl>
    <w:p w14:paraId="1358FF68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4DFD35A6" w14:textId="77777777" w:rsidTr="00D57D6D">
        <w:trPr>
          <w:gridAfter w:val="1"/>
          <w:wAfter w:w="30" w:type="dxa"/>
          <w:trHeight w:val="208"/>
        </w:trPr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584AF09A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 xml:space="preserve">CONSIDERACIONES ÉTICAS Y DE GÉNERO </w:t>
            </w:r>
          </w:p>
        </w:tc>
      </w:tr>
      <w:tr w:rsidR="00D90CDA" w:rsidRPr="000610C5" w14:paraId="491EA2EE" w14:textId="77777777" w:rsidTr="00D57D6D">
        <w:trPr>
          <w:trHeight w:val="1263"/>
        </w:trPr>
        <w:tc>
          <w:tcPr>
            <w:tcW w:w="975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000078" w14:textId="77777777" w:rsidR="00D90CDA" w:rsidRPr="000610C5" w:rsidRDefault="00D90CDA" w:rsidP="00D57D6D">
            <w:pPr>
              <w:spacing w:line="480" w:lineRule="auto"/>
              <w:jc w:val="both"/>
            </w:pPr>
            <w:r>
              <w:t xml:space="preserve"> </w:t>
            </w:r>
            <w:r w:rsidR="003978FF">
              <w:rPr>
                <w:rStyle w:val="Refdecomentario"/>
                <w:lang w:eastAsia="es-ES_tradnl"/>
              </w:rPr>
              <w:commentReference w:id="7"/>
            </w:r>
          </w:p>
        </w:tc>
      </w:tr>
    </w:tbl>
    <w:p w14:paraId="375D6C2A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4A17F61A" w14:textId="77777777" w:rsidTr="00D57D6D">
        <w:trPr>
          <w:gridAfter w:val="1"/>
          <w:wAfter w:w="30" w:type="dxa"/>
          <w:trHeight w:val="20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60B49B9" w14:textId="77777777" w:rsidR="00D90CDA" w:rsidRPr="000610C5" w:rsidRDefault="00D90CDA" w:rsidP="00D57D6D">
            <w:pPr>
              <w:spacing w:line="480" w:lineRule="auto"/>
              <w:jc w:val="both"/>
            </w:pPr>
            <w:r w:rsidRPr="000610C5">
              <w:rPr>
                <w:b/>
                <w:bCs/>
                <w:color w:val="FFFFFF"/>
              </w:rPr>
              <w:t>CONSENTIMIENTO INFORMADO</w:t>
            </w:r>
          </w:p>
        </w:tc>
      </w:tr>
      <w:tr w:rsidR="00D90CDA" w:rsidRPr="000610C5" w14:paraId="56DAE9D3" w14:textId="77777777" w:rsidTr="00D57D6D">
        <w:trPr>
          <w:trHeight w:val="915"/>
        </w:trPr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49309E" w14:textId="77777777" w:rsidR="00D90CDA" w:rsidRPr="000610C5" w:rsidRDefault="00D90CDA" w:rsidP="00D57D6D">
            <w:pPr>
              <w:pStyle w:val="Textoindependiente"/>
              <w:spacing w:line="480" w:lineRule="auto"/>
              <w:jc w:val="both"/>
            </w:pPr>
          </w:p>
        </w:tc>
      </w:tr>
    </w:tbl>
    <w:p w14:paraId="274927FC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6E86A37E" w14:textId="77777777" w:rsidTr="00D57D6D">
        <w:trPr>
          <w:gridAfter w:val="1"/>
          <w:wAfter w:w="30" w:type="dxa"/>
          <w:trHeight w:val="20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C8FAA57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 xml:space="preserve">RESULTADOS ESPERADOS </w:t>
            </w:r>
          </w:p>
        </w:tc>
      </w:tr>
      <w:tr w:rsidR="00D90CDA" w:rsidRPr="000610C5" w14:paraId="1CA1CBB8" w14:textId="77777777" w:rsidTr="00D57D6D">
        <w:trPr>
          <w:trHeight w:val="1915"/>
        </w:trPr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3B1B73" w14:textId="77777777" w:rsidR="00D90CDA" w:rsidRDefault="00D90CDA" w:rsidP="00D57D6D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465"/>
            </w:tblGrid>
            <w:tr w:rsidR="00D90CDA" w:rsidRPr="000610C5" w14:paraId="0F45618F" w14:textId="77777777" w:rsidTr="00D57D6D">
              <w:trPr>
                <w:trHeight w:val="2100"/>
              </w:trPr>
              <w:tc>
                <w:tcPr>
                  <w:tcW w:w="9465" w:type="dxa"/>
                  <w:vAlign w:val="center"/>
                </w:tcPr>
                <w:p w14:paraId="7C98DC39" w14:textId="77777777" w:rsidR="00D90CDA" w:rsidRPr="000610C5" w:rsidRDefault="00D90CDA" w:rsidP="00D57D6D">
                  <w:pPr>
                    <w:spacing w:line="480" w:lineRule="auto"/>
                    <w:jc w:val="both"/>
                  </w:pPr>
                  <w:r w:rsidRPr="000610C5">
                    <w:t xml:space="preserve"> </w:t>
                  </w:r>
                </w:p>
              </w:tc>
            </w:tr>
          </w:tbl>
          <w:p w14:paraId="73BC5F52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i/>
                <w:color w:val="808080"/>
                <w:sz w:val="4"/>
                <w:szCs w:val="4"/>
              </w:rPr>
              <w:t>.</w:t>
            </w:r>
          </w:p>
        </w:tc>
      </w:tr>
    </w:tbl>
    <w:p w14:paraId="0611204C" w14:textId="77777777" w:rsidR="00D90CDA" w:rsidRPr="000610C5" w:rsidRDefault="00D90CDA" w:rsidP="00D90CDA">
      <w:pPr>
        <w:jc w:val="both"/>
      </w:pPr>
    </w:p>
    <w:p w14:paraId="5A10BDE7" w14:textId="77777777" w:rsidR="00D90CDA" w:rsidRDefault="00D90CDA" w:rsidP="00D90CDA">
      <w:pPr>
        <w:pStyle w:val="Encabezado1"/>
        <w:pBdr>
          <w:bottom w:val="single" w:sz="4" w:space="1" w:color="000000"/>
        </w:pBdr>
        <w:jc w:val="both"/>
      </w:pPr>
      <w:r w:rsidRPr="000610C5">
        <w:rPr>
          <w:rFonts w:ascii="Times New Roman" w:hAnsi="Times New Roman" w:cs="Times New Roman"/>
          <w:b/>
          <w:i/>
          <w:sz w:val="20"/>
        </w:rPr>
        <w:t>REFERENCIAS CITADAS</w:t>
      </w:r>
    </w:p>
    <w:commentRangeStart w:id="8"/>
    <w:p w14:paraId="4F522CE5" w14:textId="77777777" w:rsidR="00D90CDA" w:rsidRPr="006336B4" w:rsidRDefault="00D90CDA" w:rsidP="00D90CDA">
      <w:pPr>
        <w:adjustRightInd w:val="0"/>
        <w:spacing w:after="120"/>
        <w:ind w:left="640" w:hanging="640"/>
        <w:rPr>
          <w:noProof/>
        </w:rPr>
      </w:pPr>
      <w:r>
        <w:rPr>
          <w:rFonts w:eastAsia="Calibri"/>
        </w:rPr>
        <w:fldChar w:fldCharType="begin" w:fldLock="1"/>
      </w:r>
      <w:r>
        <w:rPr>
          <w:rFonts w:eastAsia="Calibri"/>
        </w:rPr>
        <w:instrText xml:space="preserve">ADDIN Mendeley Bibliography CSL_BIBLIOGRAPHY </w:instrText>
      </w:r>
      <w:r>
        <w:rPr>
          <w:rFonts w:eastAsia="Calibri"/>
        </w:rPr>
        <w:fldChar w:fldCharType="separate"/>
      </w:r>
      <w:r w:rsidRPr="006336B4">
        <w:rPr>
          <w:noProof/>
          <w:szCs w:val="24"/>
        </w:rPr>
        <w:t xml:space="preserve">1. </w:t>
      </w:r>
      <w:r w:rsidRPr="006336B4">
        <w:rPr>
          <w:noProof/>
          <w:szCs w:val="24"/>
        </w:rPr>
        <w:tab/>
      </w:r>
    </w:p>
    <w:p w14:paraId="1E912F33" w14:textId="77777777" w:rsidR="00D90CDA" w:rsidRPr="006336B4" w:rsidRDefault="00D90CDA" w:rsidP="00D90CDA">
      <w:pPr>
        <w:pStyle w:val="Textoindependiente"/>
        <w:rPr>
          <w:rFonts w:eastAsia="Calibri"/>
        </w:rPr>
      </w:pPr>
      <w:r>
        <w:rPr>
          <w:rFonts w:eastAsia="Calibri"/>
        </w:rPr>
        <w:fldChar w:fldCharType="end"/>
      </w:r>
      <w:commentRangeEnd w:id="8"/>
      <w:r w:rsidR="003978FF">
        <w:rPr>
          <w:rStyle w:val="Refdecomentario"/>
          <w:lang w:eastAsia="es-ES_tradnl"/>
        </w:rPr>
        <w:commentReference w:id="8"/>
      </w:r>
      <w:bookmarkStart w:id="9" w:name="_GoBack"/>
      <w:bookmarkEnd w:id="9"/>
    </w:p>
    <w:p w14:paraId="42CC817B" w14:textId="77777777" w:rsidR="00D90CDA" w:rsidRPr="00A06360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eastAsia="Calibri" w:hAnsi="Times New Roman" w:cs="Times New Roman"/>
          <w:sz w:val="20"/>
        </w:rPr>
      </w:pPr>
    </w:p>
    <w:p w14:paraId="3A90303D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0610C5">
        <w:rPr>
          <w:rFonts w:ascii="Times New Roman" w:hAnsi="Times New Roman" w:cs="Times New Roman"/>
          <w:b/>
          <w:i/>
          <w:sz w:val="20"/>
        </w:rPr>
        <w:t>DECLARACIÓN FINAL</w:t>
      </w:r>
    </w:p>
    <w:p w14:paraId="489764DC" w14:textId="77777777" w:rsidR="00D90CDA" w:rsidRPr="000610C5" w:rsidRDefault="00D90CDA" w:rsidP="00D90CDA">
      <w:pPr>
        <w:jc w:val="both"/>
      </w:pPr>
    </w:p>
    <w:p w14:paraId="73051772" w14:textId="77777777" w:rsidR="00D90CDA" w:rsidRPr="000610C5" w:rsidRDefault="00D90CDA" w:rsidP="00D90CDA">
      <w:pPr>
        <w:jc w:val="both"/>
      </w:pPr>
      <w:r w:rsidRPr="000610C5">
        <w:t xml:space="preserve">El equipo de investigadores, representado por el </w:t>
      </w:r>
      <w:r w:rsidRPr="000610C5">
        <w:rPr>
          <w:i/>
          <w:iCs/>
        </w:rPr>
        <w:t>Patrocinador</w:t>
      </w:r>
      <w:r w:rsidRPr="000610C5">
        <w:t xml:space="preserve"> y el </w:t>
      </w:r>
      <w:r w:rsidRPr="000610C5">
        <w:rPr>
          <w:i/>
          <w:iCs/>
        </w:rPr>
        <w:t>Investigador Principal</w:t>
      </w:r>
      <w:r w:rsidRPr="000610C5">
        <w:t xml:space="preserve"> del proyecto, de forma libre y voluntaria declaran lo siguiente:</w:t>
      </w:r>
    </w:p>
    <w:p w14:paraId="25617437" w14:textId="77777777" w:rsidR="00D90CDA" w:rsidRPr="000610C5" w:rsidRDefault="00D90CDA" w:rsidP="00D90CDA">
      <w:pPr>
        <w:jc w:val="both"/>
      </w:pPr>
    </w:p>
    <w:p w14:paraId="26B428F0" w14:textId="77777777" w:rsidR="00D90CDA" w:rsidRPr="000610C5" w:rsidRDefault="00D90CDA" w:rsidP="00D90CDA">
      <w:pPr>
        <w:widowControl/>
        <w:numPr>
          <w:ilvl w:val="0"/>
          <w:numId w:val="29"/>
        </w:numPr>
        <w:autoSpaceDN/>
        <w:ind w:left="360"/>
        <w:jc w:val="both"/>
      </w:pPr>
      <w:r w:rsidRPr="000610C5">
        <w:t>Que el contenido, la autoría y la responsabilidad sobre los resultados del estudio corresponden al Patrocinador y al Investigador Principal y que se exonera a</w:t>
      </w:r>
      <w:r>
        <w:t>l</w:t>
      </w:r>
      <w:r w:rsidRPr="000610C5">
        <w:t xml:space="preserve"> </w:t>
      </w:r>
      <w:r>
        <w:t>HCSA</w:t>
      </w:r>
      <w:r w:rsidRPr="000610C5">
        <w:t xml:space="preserve"> de cualquier acción legal que se derive por esta causa.</w:t>
      </w:r>
    </w:p>
    <w:p w14:paraId="6893598D" w14:textId="77777777" w:rsidR="00D90CDA" w:rsidRPr="000610C5" w:rsidRDefault="00D90CDA" w:rsidP="00D90CDA">
      <w:pPr>
        <w:jc w:val="both"/>
      </w:pPr>
    </w:p>
    <w:p w14:paraId="77DF524E" w14:textId="77777777" w:rsidR="00D90CDA" w:rsidRPr="000610C5" w:rsidRDefault="00D90CDA" w:rsidP="00D90CDA">
      <w:pPr>
        <w:widowControl/>
        <w:numPr>
          <w:ilvl w:val="0"/>
          <w:numId w:val="29"/>
        </w:numPr>
        <w:suppressAutoHyphens/>
        <w:autoSpaceDE/>
        <w:autoSpaceDN/>
        <w:ind w:left="360"/>
        <w:jc w:val="both"/>
      </w:pPr>
      <w:r w:rsidRPr="000610C5">
        <w:t xml:space="preserve">Que el proyecto descrito en este documento es una obra original, cuyos autores forman parte del equipo de investigadores y que por lo tanto se asume la completa responsabilidad legal en el caso de que un tercero </w:t>
      </w:r>
      <w:r w:rsidRPr="000610C5">
        <w:lastRenderedPageBreak/>
        <w:t>alegue la titularidad de los derechos intelectuales del proyecto; Así como se exonera a</w:t>
      </w:r>
      <w:r>
        <w:t>l</w:t>
      </w:r>
      <w:r w:rsidRPr="000610C5">
        <w:t xml:space="preserve"> </w:t>
      </w:r>
      <w:r>
        <w:t>HCSA</w:t>
      </w:r>
      <w:r w:rsidRPr="000610C5">
        <w:t xml:space="preserve"> de cualquier acción legal que se derive por esta causa.</w:t>
      </w:r>
    </w:p>
    <w:p w14:paraId="4D65839B" w14:textId="77777777" w:rsidR="00D90CDA" w:rsidRPr="000610C5" w:rsidRDefault="00D90CDA" w:rsidP="00D90CDA">
      <w:pPr>
        <w:jc w:val="both"/>
      </w:pPr>
    </w:p>
    <w:p w14:paraId="4A76A228" w14:textId="77777777" w:rsidR="00D90CDA" w:rsidRPr="000610C5" w:rsidRDefault="00D90CDA" w:rsidP="00D90CDA">
      <w:pPr>
        <w:widowControl/>
        <w:numPr>
          <w:ilvl w:val="0"/>
          <w:numId w:val="29"/>
        </w:numPr>
        <w:suppressAutoHyphens/>
        <w:autoSpaceDN/>
        <w:ind w:left="360"/>
        <w:jc w:val="both"/>
      </w:pPr>
      <w:r w:rsidRPr="000610C5">
        <w:t>Que el presente proyecto no causa perjuicio alguno a los sujetos participantes en la investigación y al ambiente y no transgrede normativa legal o norma ética alguna, y que en el caso de que la investigación requiera de permisos de otras instituciones ajenas a</w:t>
      </w:r>
      <w:r>
        <w:t>l HCSA</w:t>
      </w:r>
      <w:r w:rsidRPr="000610C5">
        <w:t>, previo a su ejecución, el Patrocinador/Investigador Principal remitirán una copia certificad</w:t>
      </w:r>
      <w:bookmarkStart w:id="10" w:name="_Ref230359636"/>
      <w:r w:rsidRPr="000610C5">
        <w:t>a de los mismos a</w:t>
      </w:r>
      <w:r>
        <w:t>l HCSA</w:t>
      </w:r>
      <w:r w:rsidRPr="000610C5">
        <w:t>.</w:t>
      </w:r>
    </w:p>
    <w:p w14:paraId="4437B1FF" w14:textId="77777777" w:rsidR="00D90CDA" w:rsidRPr="000610C5" w:rsidRDefault="00D90CDA" w:rsidP="00D90CDA">
      <w:pPr>
        <w:pStyle w:val="Prrafodelista"/>
        <w:jc w:val="both"/>
      </w:pPr>
    </w:p>
    <w:p w14:paraId="27B458D5" w14:textId="77777777" w:rsidR="00D90CDA" w:rsidRPr="000610C5" w:rsidRDefault="00D90CDA" w:rsidP="00D90CDA">
      <w:pPr>
        <w:widowControl/>
        <w:numPr>
          <w:ilvl w:val="0"/>
          <w:numId w:val="29"/>
        </w:numPr>
        <w:suppressAutoHyphens/>
        <w:autoSpaceDN/>
        <w:ind w:left="360"/>
        <w:jc w:val="both"/>
      </w:pPr>
      <w:r w:rsidRPr="000610C5">
        <w:t>Que toda la información que figura en este documento es veraz.</w:t>
      </w:r>
      <w:bookmarkEnd w:id="10"/>
      <w:r w:rsidRPr="000610C5">
        <w:t xml:space="preserve"> </w:t>
      </w:r>
    </w:p>
    <w:p w14:paraId="4CC0AB03" w14:textId="77777777" w:rsidR="00D90CDA" w:rsidRPr="000610C5" w:rsidRDefault="00D90CDA" w:rsidP="00D90CDA">
      <w:pPr>
        <w:pStyle w:val="Prrafodelista"/>
        <w:jc w:val="both"/>
      </w:pPr>
    </w:p>
    <w:p w14:paraId="166D5E72" w14:textId="77777777" w:rsidR="00D90CDA" w:rsidRPr="000610C5" w:rsidRDefault="00D90CDA" w:rsidP="00D90CDA">
      <w:pPr>
        <w:widowControl/>
        <w:numPr>
          <w:ilvl w:val="0"/>
          <w:numId w:val="29"/>
        </w:numPr>
        <w:suppressAutoHyphens/>
        <w:autoSpaceDN/>
        <w:ind w:left="360"/>
        <w:jc w:val="both"/>
      </w:pPr>
      <w:r w:rsidRPr="000610C5">
        <w:t>Que el investigador se compromete a tomar en consideración todas las modificaciones sustanciales que para este Protocolo sean propuestas por el Comité, cuando aplique.</w:t>
      </w:r>
    </w:p>
    <w:p w14:paraId="7CCCF268" w14:textId="77777777" w:rsidR="00D90CDA" w:rsidRPr="000610C5" w:rsidRDefault="00D90CDA" w:rsidP="00D90CDA">
      <w:pPr>
        <w:pStyle w:val="Prrafodelista"/>
        <w:jc w:val="both"/>
      </w:pPr>
    </w:p>
    <w:p w14:paraId="5D7C8C6C" w14:textId="77777777" w:rsidR="00D90CDA" w:rsidRPr="000610C5" w:rsidRDefault="00D90CDA" w:rsidP="00D90CDA">
      <w:pPr>
        <w:widowControl/>
        <w:numPr>
          <w:ilvl w:val="0"/>
          <w:numId w:val="29"/>
        </w:numPr>
        <w:suppressAutoHyphens/>
        <w:autoSpaceDN/>
        <w:ind w:left="360"/>
        <w:jc w:val="both"/>
      </w:pPr>
      <w:r w:rsidRPr="000610C5">
        <w:t>Que se compromete a informar de cualquier modificación, acontecimiento adverso o incidente que pudiese producirse durante el período de estudio y que afecte a la decisión final del Comité.</w:t>
      </w:r>
    </w:p>
    <w:p w14:paraId="0E23E2D4" w14:textId="77777777" w:rsidR="00D90CDA" w:rsidRPr="000610C5" w:rsidRDefault="00D90CDA" w:rsidP="00D90CDA">
      <w:pPr>
        <w:pStyle w:val="Prrafodelista"/>
        <w:jc w:val="both"/>
      </w:pPr>
    </w:p>
    <w:p w14:paraId="11C19F75" w14:textId="77777777" w:rsidR="00D90CDA" w:rsidRPr="000610C5" w:rsidRDefault="00D90CDA" w:rsidP="00D90CDA">
      <w:pPr>
        <w:widowControl/>
        <w:numPr>
          <w:ilvl w:val="0"/>
          <w:numId w:val="29"/>
        </w:numPr>
        <w:suppressAutoHyphens/>
        <w:autoSpaceDN/>
        <w:ind w:left="360"/>
        <w:jc w:val="both"/>
      </w:pPr>
      <w:r w:rsidRPr="000610C5">
        <w:t xml:space="preserve">Que se mantendrán, bajo directa supervisión, registros del proceso experimental a disposición de los miembros del Comité que así lo soliciten. </w:t>
      </w:r>
    </w:p>
    <w:p w14:paraId="4C0F0712" w14:textId="77777777" w:rsidR="00D90CDA" w:rsidRPr="000610C5" w:rsidRDefault="00D90CDA" w:rsidP="00D90CDA">
      <w:pPr>
        <w:spacing w:before="60"/>
        <w:ind w:left="720" w:right="130"/>
        <w:jc w:val="both"/>
      </w:pPr>
    </w:p>
    <w:p w14:paraId="778F26E3" w14:textId="77777777" w:rsidR="00D90CDA" w:rsidRPr="000610C5" w:rsidRDefault="00D90CDA" w:rsidP="00D90CDA">
      <w:pPr>
        <w:spacing w:before="60"/>
        <w:ind w:left="107" w:right="130" w:hanging="11"/>
        <w:jc w:val="both"/>
      </w:pPr>
      <w:r w:rsidRPr="000610C5">
        <w:t>Si cualquiera de las anteriores condiciones se viese incumplida, entiendo que el Comité puede paralizar o modificar el Protocolo en curso.</w:t>
      </w:r>
    </w:p>
    <w:p w14:paraId="49D3BB24" w14:textId="77777777" w:rsidR="00D90CDA" w:rsidRPr="000610C5" w:rsidRDefault="00D90CDA" w:rsidP="00D90CDA">
      <w:pPr>
        <w:ind w:left="360"/>
        <w:jc w:val="both"/>
      </w:pPr>
    </w:p>
    <w:p w14:paraId="5ABF247A" w14:textId="77777777" w:rsidR="00D90CDA" w:rsidRPr="000610C5" w:rsidRDefault="00D90CDA" w:rsidP="00D90CDA">
      <w:pPr>
        <w:jc w:val="both"/>
        <w:rPr>
          <w:i/>
        </w:rPr>
      </w:pPr>
    </w:p>
    <w:p w14:paraId="71E73256" w14:textId="77777777" w:rsidR="00D90CDA" w:rsidRPr="000610C5" w:rsidRDefault="00D90CDA" w:rsidP="00D90CDA">
      <w:pPr>
        <w:jc w:val="both"/>
        <w:rPr>
          <w:i/>
        </w:rPr>
      </w:pPr>
    </w:p>
    <w:p w14:paraId="4D82FB29" w14:textId="77777777" w:rsidR="00D90CDA" w:rsidRPr="000610C5" w:rsidRDefault="00D90CDA" w:rsidP="00D90CDA">
      <w:pPr>
        <w:jc w:val="both"/>
        <w:rPr>
          <w:b/>
          <w:color w:val="808080"/>
        </w:rPr>
      </w:pPr>
      <w:r w:rsidRPr="000610C5">
        <w:rPr>
          <w:b/>
        </w:rPr>
        <w:t>Luga</w:t>
      </w:r>
      <w:r w:rsidRPr="000610C5">
        <w:rPr>
          <w:b/>
          <w:color w:val="000000"/>
        </w:rPr>
        <w:t>r</w:t>
      </w:r>
      <w:r w:rsidRPr="000610C5">
        <w:rPr>
          <w:color w:val="000000"/>
        </w:rPr>
        <w:t>:</w:t>
      </w:r>
      <w:r w:rsidRPr="000610C5">
        <w:t xml:space="preserve"> </w:t>
      </w:r>
    </w:p>
    <w:p w14:paraId="34EA3FB8" w14:textId="77777777" w:rsidR="00D90CDA" w:rsidRPr="000610C5" w:rsidRDefault="00D90CDA" w:rsidP="00D90CDA">
      <w:pPr>
        <w:jc w:val="both"/>
        <w:rPr>
          <w:bCs/>
          <w:color w:val="808080"/>
        </w:rPr>
      </w:pPr>
      <w:r w:rsidRPr="000610C5">
        <w:rPr>
          <w:b/>
          <w:color w:val="000000"/>
        </w:rPr>
        <w:t>Fecha:</w:t>
      </w:r>
      <w:r w:rsidRPr="000610C5">
        <w:rPr>
          <w:b/>
          <w:color w:val="808080"/>
        </w:rPr>
        <w:t xml:space="preserve"> </w:t>
      </w:r>
    </w:p>
    <w:p w14:paraId="199B37EF" w14:textId="77777777" w:rsidR="00D90CDA" w:rsidRPr="000610C5" w:rsidRDefault="00D90CDA" w:rsidP="00D90CDA">
      <w:pPr>
        <w:jc w:val="both"/>
        <w:rPr>
          <w:b/>
        </w:rPr>
      </w:pPr>
    </w:p>
    <w:p w14:paraId="72BD873D" w14:textId="77777777" w:rsidR="00D90CDA" w:rsidRPr="000610C5" w:rsidRDefault="00D90CDA" w:rsidP="00D90CDA">
      <w:pPr>
        <w:jc w:val="both"/>
        <w:rPr>
          <w:rStyle w:val="Textodelmarcadordeposicin"/>
          <w:i/>
        </w:rPr>
      </w:pPr>
    </w:p>
    <w:p w14:paraId="6BFA30EF" w14:textId="77777777" w:rsidR="00D90CDA" w:rsidRPr="000610C5" w:rsidRDefault="00D90CDA" w:rsidP="00D90CDA">
      <w:pPr>
        <w:jc w:val="both"/>
        <w:rPr>
          <w:b/>
          <w:sz w:val="40"/>
        </w:rPr>
      </w:pPr>
    </w:p>
    <w:p w14:paraId="783431BD" w14:textId="77777777" w:rsidR="00D90CDA" w:rsidRPr="000610C5" w:rsidRDefault="00D90CDA" w:rsidP="00D90CDA">
      <w:pPr>
        <w:jc w:val="center"/>
        <w:rPr>
          <w:b/>
          <w:sz w:val="40"/>
        </w:rPr>
      </w:pPr>
    </w:p>
    <w:p w14:paraId="056515AD" w14:textId="77777777" w:rsidR="00D90CDA" w:rsidRPr="000610C5" w:rsidRDefault="00D90CDA" w:rsidP="00D90CDA">
      <w:pPr>
        <w:jc w:val="both"/>
        <w:rPr>
          <w:b/>
          <w:sz w:val="40"/>
        </w:rPr>
      </w:pPr>
      <w:r>
        <w:rPr>
          <w:b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487301632" behindDoc="0" locked="0" layoutInCell="1" allowOverlap="1" wp14:anchorId="74E40CB1" wp14:editId="6BC7E2BA">
                <wp:simplePos x="0" y="0"/>
                <wp:positionH relativeFrom="column">
                  <wp:posOffset>1752600</wp:posOffset>
                </wp:positionH>
                <wp:positionV relativeFrom="paragraph">
                  <wp:posOffset>67945</wp:posOffset>
                </wp:positionV>
                <wp:extent cx="2657475" cy="695325"/>
                <wp:effectExtent l="0" t="0" r="0" b="3810"/>
                <wp:wrapNone/>
                <wp:docPr id="174465569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484C6" w14:textId="77777777" w:rsidR="00C94843" w:rsidRPr="005A7FAA" w:rsidRDefault="00C94843" w:rsidP="00D90CD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A7FAA">
                              <w:rPr>
                                <w:color w:val="808080"/>
                              </w:rPr>
                              <w:t>----------------------------------------------------</w:t>
                            </w:r>
                          </w:p>
                          <w:p w14:paraId="4806683C" w14:textId="77777777" w:rsidR="00C94843" w:rsidRPr="005A7FAA" w:rsidRDefault="00C94843" w:rsidP="00D90CD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Nombre Apellido</w:t>
                            </w:r>
                          </w:p>
                          <w:p w14:paraId="38D9AA80" w14:textId="77777777" w:rsidR="00C94843" w:rsidRPr="005A7FAA" w:rsidRDefault="00C94843" w:rsidP="00D90CD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A7FAA">
                              <w:rPr>
                                <w:color w:val="808080"/>
                              </w:rPr>
                              <w:t>Investigador principal</w:t>
                            </w:r>
                          </w:p>
                          <w:p w14:paraId="116ECF23" w14:textId="77777777" w:rsidR="00C94843" w:rsidRPr="005A7FAA" w:rsidRDefault="00C94843" w:rsidP="00D90CD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A7FAA">
                              <w:rPr>
                                <w:color w:val="808080"/>
                              </w:rPr>
                              <w:t>CI:</w:t>
                            </w:r>
                            <w:r w:rsidRPr="00D13EE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4E40CB1" id="Text Box 13" o:spid="_x0000_s1027" type="#_x0000_t202" style="position:absolute;left:0;text-align:left;margin-left:138pt;margin-top:5.35pt;width:209.25pt;height:54.75pt;z-index:4873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" stroked="f">
                <v:textbox>
                  <w:txbxContent>
                    <w:p w14:paraId="442484C6" w14:textId="77777777" w:rsidR="00C94843" w:rsidRPr="005A7FAA" w:rsidRDefault="00C94843" w:rsidP="00D90CDA">
                      <w:pPr>
                        <w:jc w:val="center"/>
                        <w:rPr>
                          <w:color w:val="808080"/>
                        </w:rPr>
                      </w:pPr>
                      <w:r w:rsidRPr="005A7FAA">
                        <w:rPr>
                          <w:color w:val="808080"/>
                        </w:rPr>
                        <w:t>----------------------------------------------------</w:t>
                      </w:r>
                    </w:p>
                    <w:p w14:paraId="4806683C" w14:textId="77777777" w:rsidR="00C94843" w:rsidRPr="005A7FAA" w:rsidRDefault="00C94843" w:rsidP="00D90CDA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Nombre Apellido</w:t>
                      </w:r>
                    </w:p>
                    <w:p w14:paraId="38D9AA80" w14:textId="77777777" w:rsidR="00C94843" w:rsidRPr="005A7FAA" w:rsidRDefault="00C94843" w:rsidP="00D90CDA">
                      <w:pPr>
                        <w:jc w:val="center"/>
                        <w:rPr>
                          <w:color w:val="808080"/>
                        </w:rPr>
                      </w:pPr>
                      <w:r w:rsidRPr="005A7FAA">
                        <w:rPr>
                          <w:color w:val="808080"/>
                        </w:rPr>
                        <w:t>Investigador principal</w:t>
                      </w:r>
                    </w:p>
                    <w:p w14:paraId="116ECF23" w14:textId="77777777" w:rsidR="00C94843" w:rsidRPr="005A7FAA" w:rsidRDefault="00C94843" w:rsidP="00D90CDA">
                      <w:pPr>
                        <w:jc w:val="center"/>
                        <w:rPr>
                          <w:color w:val="808080"/>
                        </w:rPr>
                      </w:pPr>
                      <w:r w:rsidRPr="005A7FAA">
                        <w:rPr>
                          <w:color w:val="808080"/>
                        </w:rPr>
                        <w:t>CI:</w:t>
                      </w:r>
                      <w:r w:rsidRPr="00D13EE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FD44A0" w14:textId="77777777" w:rsidR="00D90CDA" w:rsidRPr="000610C5" w:rsidRDefault="00D90CDA" w:rsidP="00D90CDA">
      <w:pPr>
        <w:jc w:val="both"/>
        <w:rPr>
          <w:b/>
          <w:sz w:val="40"/>
        </w:rPr>
      </w:pPr>
    </w:p>
    <w:p w14:paraId="4CF78C39" w14:textId="2B5D8E82" w:rsidR="0046067F" w:rsidRDefault="0046067F"/>
    <w:sectPr w:rsidR="0046067F" w:rsidSect="009D4887">
      <w:headerReference w:type="default" r:id="rId10"/>
      <w:footerReference w:type="default" r:id="rId11"/>
      <w:pgSz w:w="11920" w:h="16840"/>
      <w:pgMar w:top="1600" w:right="1160" w:bottom="280" w:left="960" w:header="18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aniel Aguirre" w:date="2025-10-03T06:54:00Z" w:initials="DA">
    <w:p w14:paraId="5844E2D1" w14:textId="77777777" w:rsidR="003978FF" w:rsidRDefault="003978FF">
      <w:pPr>
        <w:pStyle w:val="Textocomentario"/>
      </w:pPr>
      <w:r>
        <w:rPr>
          <w:rStyle w:val="Refdecomentario"/>
        </w:rPr>
        <w:annotationRef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</w:tblGrid>
      <w:tr w:rsidR="003978FF" w:rsidRPr="003978FF" w14:paraId="537DF439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6036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Refleja el contenido del trabajo</w:t>
            </w:r>
          </w:p>
        </w:tc>
      </w:tr>
      <w:tr w:rsidR="003978FF" w:rsidRPr="003978FF" w14:paraId="362C5001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0F0B2C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Son visibles los conceptos más importantes</w:t>
            </w:r>
          </w:p>
        </w:tc>
      </w:tr>
      <w:tr w:rsidR="003978FF" w:rsidRPr="003978FF" w14:paraId="4DF8BD6E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18F8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Expresa el lugar de realización</w:t>
            </w:r>
          </w:p>
        </w:tc>
      </w:tr>
      <w:tr w:rsidR="003978FF" w:rsidRPr="003978FF" w14:paraId="30B0D457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80EE9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Expresa el tiempo de realización</w:t>
            </w:r>
          </w:p>
        </w:tc>
      </w:tr>
      <w:tr w:rsidR="003978FF" w:rsidRPr="003978FF" w14:paraId="3DF3B933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E354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Hace referencia a la población</w:t>
            </w:r>
          </w:p>
        </w:tc>
      </w:tr>
    </w:tbl>
    <w:p w14:paraId="73B3441C" w14:textId="5DCB388A" w:rsidR="003978FF" w:rsidRDefault="003978FF">
      <w:pPr>
        <w:pStyle w:val="Textocomentario"/>
      </w:pPr>
    </w:p>
  </w:comment>
  <w:comment w:id="1" w:author="Daniel Aguirre" w:date="2025-10-03T06:54:00Z" w:initials="DA">
    <w:p w14:paraId="5089139C" w14:textId="77777777" w:rsidR="003978FF" w:rsidRDefault="003978FF">
      <w:pPr>
        <w:pStyle w:val="Textocomentario"/>
      </w:pPr>
      <w:r>
        <w:rPr>
          <w:rStyle w:val="Refdecomentario"/>
        </w:rPr>
        <w:annotationRef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</w:tblGrid>
      <w:tr w:rsidR="003978FF" w:rsidRPr="003978FF" w14:paraId="775DC44A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C23AFD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Define los conceptos más importantes</w:t>
            </w:r>
          </w:p>
        </w:tc>
      </w:tr>
      <w:tr w:rsidR="003978FF" w:rsidRPr="003978FF" w14:paraId="3179C02D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368E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La definición va de lo general a lo específico</w:t>
            </w:r>
          </w:p>
        </w:tc>
      </w:tr>
      <w:tr w:rsidR="003978FF" w:rsidRPr="003978FF" w14:paraId="52D2755D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CE48FA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Delimita tiempo, espacio y persona</w:t>
            </w:r>
          </w:p>
        </w:tc>
      </w:tr>
      <w:tr w:rsidR="003978FF" w:rsidRPr="003978FF" w14:paraId="1F26DB61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42C1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Los conceptos vertidos son de actualidad</w:t>
            </w:r>
          </w:p>
        </w:tc>
      </w:tr>
      <w:tr w:rsidR="003978FF" w:rsidRPr="003978FF" w14:paraId="0AB2AB4F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AD60E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 xml:space="preserve">Fundamenta su problema en datos actualizados </w:t>
            </w:r>
          </w:p>
        </w:tc>
      </w:tr>
      <w:tr w:rsidR="003978FF" w:rsidRPr="003978FF" w14:paraId="7BF26A27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F79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Presenta la pregunta de investigación</w:t>
            </w:r>
          </w:p>
        </w:tc>
      </w:tr>
      <w:tr w:rsidR="003978FF" w:rsidRPr="003978FF" w14:paraId="1C670297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DF5906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La pregunta es coherente con el título del proyecto</w:t>
            </w:r>
          </w:p>
        </w:tc>
      </w:tr>
      <w:tr w:rsidR="003978FF" w:rsidRPr="003978FF" w14:paraId="0D59FDB3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124E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Redacción clara y sin ambigüedad</w:t>
            </w:r>
          </w:p>
        </w:tc>
      </w:tr>
    </w:tbl>
    <w:p w14:paraId="4F487876" w14:textId="3F76EDAE" w:rsidR="003978FF" w:rsidRDefault="003978FF">
      <w:pPr>
        <w:pStyle w:val="Textocomentario"/>
      </w:pPr>
    </w:p>
  </w:comment>
  <w:comment w:id="2" w:author="Daniel Aguirre" w:date="2025-10-03T06:55:00Z" w:initials="DA">
    <w:p w14:paraId="54A33DE3" w14:textId="77777777" w:rsidR="003978FF" w:rsidRDefault="003978FF">
      <w:pPr>
        <w:pStyle w:val="Textocomentario"/>
      </w:pPr>
      <w:r>
        <w:rPr>
          <w:rStyle w:val="Refdecomentario"/>
        </w:rPr>
        <w:annotationRef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</w:tblGrid>
      <w:tr w:rsidR="003978FF" w:rsidRPr="003978FF" w14:paraId="6CB6FC74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8A10E6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Señala claramente la importancia y transparencia del estudio</w:t>
            </w:r>
          </w:p>
        </w:tc>
      </w:tr>
      <w:tr w:rsidR="003978FF" w:rsidRPr="003978FF" w14:paraId="6B066A26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D11F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Describe a que prioridad de investigación del MSP, línea de investigación y ODS contribuye</w:t>
            </w:r>
          </w:p>
        </w:tc>
      </w:tr>
      <w:tr w:rsidR="003978FF" w14:paraId="11EDDE22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23367A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Valor social</w:t>
            </w:r>
          </w:p>
        </w:tc>
      </w:tr>
      <w:tr w:rsidR="003978FF" w:rsidRPr="003978FF" w14:paraId="69FE0633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82E9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Los datos estadísticos son actualizados</w:t>
            </w:r>
          </w:p>
        </w:tc>
      </w:tr>
    </w:tbl>
    <w:p w14:paraId="59086CC7" w14:textId="51AC28BA" w:rsidR="003978FF" w:rsidRDefault="003978FF">
      <w:pPr>
        <w:pStyle w:val="Textocomentario"/>
      </w:pPr>
    </w:p>
  </w:comment>
  <w:comment w:id="3" w:author="Daniel Aguirre" w:date="2025-10-03T06:55:00Z" w:initials="DA">
    <w:p w14:paraId="193540A9" w14:textId="77777777" w:rsidR="003978FF" w:rsidRDefault="003978FF">
      <w:pPr>
        <w:pStyle w:val="Textocomentario"/>
      </w:pPr>
      <w:r>
        <w:rPr>
          <w:rStyle w:val="Refdecomentario"/>
        </w:rPr>
        <w:annotationRef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</w:tblGrid>
      <w:tr w:rsidR="003978FF" w:rsidRPr="003978FF" w14:paraId="7802E9E8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FE4752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¿Es específica del problema?, ¿se basa en pregunta de investigación?</w:t>
            </w:r>
          </w:p>
        </w:tc>
      </w:tr>
      <w:tr w:rsidR="003978FF" w:rsidRPr="003978FF" w14:paraId="4619B73F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504F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Hace referencia a las variables de estudio</w:t>
            </w:r>
          </w:p>
        </w:tc>
      </w:tr>
      <w:tr w:rsidR="003978FF" w14:paraId="520D50C8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97CFD7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Está actualizada</w:t>
            </w:r>
          </w:p>
        </w:tc>
      </w:tr>
      <w:tr w:rsidR="003978FF" w14:paraId="4829B39B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F527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Incluye citas</w:t>
            </w:r>
          </w:p>
        </w:tc>
      </w:tr>
      <w:tr w:rsidR="003978FF" w14:paraId="526BE292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DC245E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Incluye publicaciones periódicas</w:t>
            </w:r>
          </w:p>
        </w:tc>
      </w:tr>
    </w:tbl>
    <w:p w14:paraId="28049C52" w14:textId="09F50E60" w:rsidR="003978FF" w:rsidRDefault="003978FF">
      <w:pPr>
        <w:pStyle w:val="Textocomentario"/>
      </w:pPr>
    </w:p>
  </w:comment>
  <w:comment w:id="4" w:author="Daniel Aguirre" w:date="2025-10-03T06:55:00Z" w:initials="DA">
    <w:p w14:paraId="29784B34" w14:textId="77777777" w:rsidR="003978FF" w:rsidRDefault="003978FF">
      <w:pPr>
        <w:pStyle w:val="Textocomentario"/>
      </w:pPr>
      <w:r>
        <w:rPr>
          <w:rStyle w:val="Refdecomentario"/>
        </w:rPr>
        <w:annotationRef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</w:tblGrid>
      <w:tr w:rsidR="003978FF" w14:paraId="50B0A9B5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C17E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Son claros y precisos</w:t>
            </w:r>
          </w:p>
        </w:tc>
      </w:tr>
      <w:tr w:rsidR="003978FF" w:rsidRPr="003978FF" w14:paraId="468E9997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B61AB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Únicamente un verbo por cada objetivo</w:t>
            </w:r>
          </w:p>
        </w:tc>
      </w:tr>
      <w:tr w:rsidR="003978FF" w:rsidRPr="003978FF" w14:paraId="0CADACE3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FFBC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El verbo está en infinitivo</w:t>
            </w:r>
          </w:p>
        </w:tc>
      </w:tr>
      <w:tr w:rsidR="003978FF" w:rsidRPr="003978FF" w14:paraId="69EADEE3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CE2EEB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Están dirigidos a elementos básicos del problema</w:t>
            </w:r>
          </w:p>
        </w:tc>
      </w:tr>
      <w:tr w:rsidR="003978FF" w:rsidRPr="003978FF" w14:paraId="22756998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8B7F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Son susceptibles de alcanzar en el estudio</w:t>
            </w:r>
          </w:p>
        </w:tc>
      </w:tr>
      <w:tr w:rsidR="003978FF" w14:paraId="52C39454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60B9C6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Son susceptibles de medición</w:t>
            </w:r>
          </w:p>
        </w:tc>
      </w:tr>
      <w:tr w:rsidR="003978FF" w14:paraId="094670A5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4B95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Siguen un orden metodológico</w:t>
            </w:r>
          </w:p>
        </w:tc>
      </w:tr>
    </w:tbl>
    <w:p w14:paraId="0CF54180" w14:textId="0A6A4225" w:rsidR="003978FF" w:rsidRDefault="003978FF">
      <w:pPr>
        <w:pStyle w:val="Textocomentario"/>
      </w:pPr>
    </w:p>
  </w:comment>
  <w:comment w:id="5" w:author="Daniel Aguirre" w:date="2025-10-03T06:55:00Z" w:initials="DA">
    <w:p w14:paraId="5593BD97" w14:textId="77777777" w:rsidR="003978FF" w:rsidRDefault="003978FF">
      <w:pPr>
        <w:pStyle w:val="Textocomentario"/>
      </w:pPr>
      <w:r>
        <w:rPr>
          <w:rStyle w:val="Refdecomentario"/>
        </w:rPr>
        <w:annotationRef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</w:tblGrid>
      <w:tr w:rsidR="003978FF" w:rsidRPr="003978FF" w14:paraId="03C5DD49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DD31A2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Relaciona dos o más variables</w:t>
            </w:r>
          </w:p>
        </w:tc>
      </w:tr>
      <w:tr w:rsidR="003978FF" w:rsidRPr="003978FF" w14:paraId="628A43CA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ED4B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Las variables se relacionan de causa a efecto</w:t>
            </w:r>
          </w:p>
        </w:tc>
      </w:tr>
      <w:tr w:rsidR="003978FF" w:rsidRPr="003978FF" w14:paraId="52955564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78BA6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Está fundamentada en el estado actual del conocimiento</w:t>
            </w:r>
          </w:p>
        </w:tc>
      </w:tr>
      <w:tr w:rsidR="003978FF" w14:paraId="197BACB5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C15B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¿Es empíricamente contestable?</w:t>
            </w:r>
          </w:p>
        </w:tc>
      </w:tr>
      <w:tr w:rsidR="003978FF" w14:paraId="08230305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D5DC4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Es específica y operacional</w:t>
            </w:r>
          </w:p>
        </w:tc>
      </w:tr>
    </w:tbl>
    <w:p w14:paraId="69CE1944" w14:textId="66C95A22" w:rsidR="003978FF" w:rsidRDefault="003978FF">
      <w:pPr>
        <w:pStyle w:val="Textocomentario"/>
      </w:pPr>
    </w:p>
  </w:comment>
  <w:comment w:id="6" w:author="Daniel Aguirre" w:date="2025-10-03T06:56:00Z" w:initials="DA">
    <w:p w14:paraId="14C0D7EF" w14:textId="77777777" w:rsidR="003978FF" w:rsidRDefault="003978FF">
      <w:pPr>
        <w:pStyle w:val="Textocomentario"/>
      </w:pPr>
      <w:r>
        <w:rPr>
          <w:rStyle w:val="Refdecomentario"/>
        </w:rPr>
        <w:annotationRef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</w:tblGrid>
      <w:tr w:rsidR="003978FF" w:rsidRPr="003978FF" w14:paraId="430997EB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A332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Señala el tipo de estudio</w:t>
            </w:r>
          </w:p>
        </w:tc>
      </w:tr>
      <w:tr w:rsidR="003978FF" w:rsidRPr="003978FF" w14:paraId="0063CAA7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5FBA5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Universo y muestra son adecuados</w:t>
            </w:r>
          </w:p>
        </w:tc>
      </w:tr>
      <w:tr w:rsidR="003978FF" w:rsidRPr="003978FF" w14:paraId="410F926D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16C1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Los criterios de inclusión y exclusión son pertinentes</w:t>
            </w:r>
          </w:p>
        </w:tc>
      </w:tr>
      <w:tr w:rsidR="003978FF" w:rsidRPr="003978FF" w14:paraId="4C4450F2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13D2B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Las variables son susceptibles de medición</w:t>
            </w:r>
          </w:p>
        </w:tc>
      </w:tr>
      <w:tr w:rsidR="003978FF" w:rsidRPr="003978FF" w14:paraId="45390B59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21D6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Se identifican los indicadores en las variables</w:t>
            </w:r>
          </w:p>
        </w:tc>
      </w:tr>
      <w:tr w:rsidR="003978FF" w:rsidRPr="003978FF" w14:paraId="0306F801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7531DF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Está claro el procedimiento de recolección de datos e incluye las herramientas para la recolección de datos</w:t>
            </w:r>
          </w:p>
        </w:tc>
      </w:tr>
      <w:tr w:rsidR="003978FF" w:rsidRPr="003978FF" w14:paraId="6550CEC2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F67C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Explica cómo se tabulará la información</w:t>
            </w:r>
          </w:p>
        </w:tc>
      </w:tr>
      <w:tr w:rsidR="003978FF" w:rsidRPr="003978FF" w14:paraId="1E38D1AC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18E5E8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Explica el plan de análisis de datos y es coherente para el cumplimiento de los objetivos</w:t>
            </w:r>
          </w:p>
        </w:tc>
      </w:tr>
      <w:tr w:rsidR="003978FF" w:rsidRPr="003978FF" w14:paraId="49D41F7F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658A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Aspectos legales (cumplimiento de normativa vigente)</w:t>
            </w:r>
          </w:p>
        </w:tc>
      </w:tr>
      <w:tr w:rsidR="003978FF" w14:paraId="64C77A8D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C92619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Recursos y cronograma adecuados</w:t>
            </w:r>
          </w:p>
        </w:tc>
      </w:tr>
    </w:tbl>
    <w:p w14:paraId="1F19CA00" w14:textId="79DFAB70" w:rsidR="003978FF" w:rsidRDefault="003978FF">
      <w:pPr>
        <w:pStyle w:val="Textocomentario"/>
      </w:pPr>
    </w:p>
  </w:comment>
  <w:comment w:id="7" w:author="Daniel Aguirre" w:date="2025-10-03T06:56:00Z" w:initials="DA">
    <w:p w14:paraId="0D7A7F9F" w14:textId="77777777" w:rsidR="003978FF" w:rsidRDefault="003978FF">
      <w:pPr>
        <w:pStyle w:val="Textocomentario"/>
      </w:pPr>
      <w:r>
        <w:rPr>
          <w:rStyle w:val="Refdecomentario"/>
        </w:rPr>
        <w:annotationRef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</w:tblGrid>
      <w:tr w:rsidR="003978FF" w14:paraId="29A91415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AC69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 xml:space="preserve">Confidencialidad </w:t>
            </w:r>
          </w:p>
        </w:tc>
      </w:tr>
      <w:tr w:rsidR="003978FF" w14:paraId="44924CAC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743E99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Balance riesgo / beneficio</w:t>
            </w:r>
          </w:p>
        </w:tc>
      </w:tr>
      <w:tr w:rsidR="003978FF" w:rsidRPr="003978FF" w14:paraId="40AFEFC4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3B33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Protección de población vulnerable, si aplica</w:t>
            </w:r>
          </w:p>
        </w:tc>
      </w:tr>
      <w:tr w:rsidR="003978FF" w:rsidRPr="003978FF" w14:paraId="3A238E2E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DFCAF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Descripción del proceso de obtención del consentimiento informado, si aplica</w:t>
            </w:r>
          </w:p>
        </w:tc>
      </w:tr>
      <w:tr w:rsidR="003978FF" w:rsidRPr="003978FF" w14:paraId="3750D640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54EE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Documento de consentimiento informado, ¿adecuado?</w:t>
            </w:r>
          </w:p>
        </w:tc>
      </w:tr>
      <w:tr w:rsidR="003978FF" w:rsidRPr="003978FF" w14:paraId="0A4BA6D6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381A09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 xml:space="preserve">Describe el procedimiento de </w:t>
            </w:r>
            <w:proofErr w:type="spellStart"/>
            <w:r>
              <w:rPr>
                <w:i/>
                <w:iCs/>
                <w:sz w:val="20"/>
                <w:szCs w:val="20"/>
                <w:lang w:eastAsia="es-EC"/>
              </w:rPr>
              <w:t>anonimización</w:t>
            </w:r>
            <w:proofErr w:type="spellEnd"/>
            <w:r>
              <w:rPr>
                <w:i/>
                <w:iCs/>
                <w:sz w:val="20"/>
                <w:szCs w:val="20"/>
                <w:lang w:eastAsia="es-EC"/>
              </w:rPr>
              <w:t xml:space="preserve"> de la información </w:t>
            </w:r>
          </w:p>
        </w:tc>
      </w:tr>
      <w:tr w:rsidR="003978FF" w:rsidRPr="003978FF" w14:paraId="68565F57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11DF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 xml:space="preserve">Declaración de conflicto de Intereses </w:t>
            </w:r>
          </w:p>
        </w:tc>
      </w:tr>
      <w:tr w:rsidR="003978FF" w14:paraId="6177B80B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9489CF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Idoneidad de investigadores</w:t>
            </w:r>
          </w:p>
        </w:tc>
      </w:tr>
    </w:tbl>
    <w:p w14:paraId="0A1A8A04" w14:textId="588F5346" w:rsidR="003978FF" w:rsidRDefault="003978FF">
      <w:pPr>
        <w:pStyle w:val="Textocomentario"/>
      </w:pPr>
    </w:p>
  </w:comment>
  <w:comment w:id="8" w:author="Daniel Aguirre" w:date="2025-10-03T06:56:00Z" w:initials="DA">
    <w:p w14:paraId="146BACD4" w14:textId="77777777" w:rsidR="003978FF" w:rsidRDefault="003978FF">
      <w:pPr>
        <w:pStyle w:val="Textocomentario"/>
      </w:pPr>
      <w:r>
        <w:rPr>
          <w:rStyle w:val="Refdecomentario"/>
        </w:rPr>
        <w:annotationRef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</w:tblGrid>
      <w:tr w:rsidR="003978FF" w:rsidRPr="003978FF" w14:paraId="7043E46F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FF83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Referencias bibliográficas acorde a la normativa de citación seleccionada (VANCOUVER)</w:t>
            </w:r>
          </w:p>
        </w:tc>
      </w:tr>
      <w:tr w:rsidR="003978FF" w14:paraId="36F596F2" w14:textId="77777777" w:rsidTr="00397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F57BB" w14:textId="77777777" w:rsidR="003978FF" w:rsidRDefault="003978FF">
            <w:pPr>
              <w:rPr>
                <w:i/>
                <w:iCs/>
                <w:sz w:val="20"/>
                <w:szCs w:val="20"/>
                <w:lang w:eastAsia="es-EC"/>
              </w:rPr>
            </w:pPr>
            <w:r>
              <w:rPr>
                <w:i/>
                <w:iCs/>
                <w:sz w:val="20"/>
                <w:szCs w:val="20"/>
                <w:lang w:eastAsia="es-EC"/>
              </w:rPr>
              <w:t>Incluye publicaciones actualizadas</w:t>
            </w:r>
          </w:p>
        </w:tc>
      </w:tr>
    </w:tbl>
    <w:p w14:paraId="4C43E7E3" w14:textId="51506626" w:rsidR="003978FF" w:rsidRDefault="003978FF">
      <w:pPr>
        <w:pStyle w:val="Textocomentario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D7FE2" w14:textId="77777777" w:rsidR="002209F5" w:rsidRDefault="002209F5">
      <w:r>
        <w:separator/>
      </w:r>
    </w:p>
  </w:endnote>
  <w:endnote w:type="continuationSeparator" w:id="0">
    <w:p w14:paraId="14059DA9" w14:textId="77777777" w:rsidR="002209F5" w:rsidRDefault="0022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8FF">
          <w:rPr>
            <w:noProof/>
          </w:rPr>
          <w:t>5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A230F" w14:textId="77777777" w:rsidR="002209F5" w:rsidRDefault="002209F5">
      <w:r>
        <w:separator/>
      </w:r>
    </w:p>
  </w:footnote>
  <w:footnote w:type="continuationSeparator" w:id="0">
    <w:p w14:paraId="75725F9C" w14:textId="77777777" w:rsidR="002209F5" w:rsidRDefault="002209F5">
      <w:r>
        <w:continuationSeparator/>
      </w:r>
    </w:p>
  </w:footnote>
  <w:footnote w:id="1">
    <w:p w14:paraId="6E51E04B" w14:textId="77777777" w:rsidR="00C94843" w:rsidRDefault="00C94843" w:rsidP="00D90CDA">
      <w:pPr>
        <w:pStyle w:val="Textonotapie"/>
      </w:pPr>
      <w:r w:rsidRPr="00396D84">
        <w:rPr>
          <w:rStyle w:val="Refdenotaalpie"/>
        </w:rPr>
        <w:footnoteRef/>
      </w:r>
      <w:r>
        <w:tab/>
        <w:t xml:space="preserve"> Adaptación del Formulario para la Presentación de Protocolos de Investigaciones Observacionales en Salud con Muestra Biológicas Humanas del MSP del Ecuador.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0064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9F5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978FF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067DE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071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50A5-39CA-413D-A330-FD57E646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2025-10-03T11:57:00Z</dcterms:created>
  <dcterms:modified xsi:type="dcterms:W3CDTF">2025-10-03T11:57:00Z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