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BCF8C" w14:textId="3EB9384A" w:rsidR="00935BF3" w:rsidRPr="00AD1A65" w:rsidRDefault="00935BF3" w:rsidP="00935BF3">
      <w:pPr>
        <w:jc w:val="center"/>
        <w:rPr>
          <w:b/>
          <w:bCs/>
        </w:rPr>
      </w:pPr>
      <w:r w:rsidRPr="00AD1A65">
        <w:rPr>
          <w:b/>
          <w:bCs/>
        </w:rPr>
        <w:t xml:space="preserve">ANEXO </w:t>
      </w:r>
      <w:r w:rsidR="00A2040D">
        <w:rPr>
          <w:b/>
          <w:bCs/>
        </w:rPr>
        <w:t>P</w:t>
      </w:r>
    </w:p>
    <w:p w14:paraId="39D5F68A" w14:textId="77777777" w:rsidR="00935BF3" w:rsidRPr="00AD1A65" w:rsidRDefault="00935BF3" w:rsidP="00935BF3">
      <w:pPr>
        <w:jc w:val="center"/>
        <w:rPr>
          <w:b/>
          <w:bCs/>
        </w:rPr>
      </w:pPr>
    </w:p>
    <w:p w14:paraId="605FED50" w14:textId="77777777" w:rsidR="00935BF3" w:rsidRPr="00AD1A65" w:rsidRDefault="00935BF3" w:rsidP="00935BF3">
      <w:pPr>
        <w:jc w:val="center"/>
        <w:rPr>
          <w:b/>
          <w:bCs/>
        </w:rPr>
      </w:pPr>
      <w:r w:rsidRPr="00AD1A65">
        <w:rPr>
          <w:b/>
          <w:bCs/>
        </w:rPr>
        <w:t>F</w:t>
      </w:r>
      <w:r>
        <w:rPr>
          <w:b/>
          <w:bCs/>
        </w:rPr>
        <w:t>ormato de carta de solicitud de evaluación de enmiendas</w:t>
      </w:r>
    </w:p>
    <w:p w14:paraId="5B200674" w14:textId="77777777" w:rsidR="00935BF3" w:rsidRPr="00AD1A65" w:rsidRDefault="00935BF3" w:rsidP="00935BF3">
      <w:pPr>
        <w:jc w:val="center"/>
        <w:rPr>
          <w:b/>
          <w:bCs/>
        </w:rPr>
      </w:pPr>
    </w:p>
    <w:p w14:paraId="76A47BA9" w14:textId="77777777" w:rsidR="00935BF3" w:rsidRPr="00AD1A65" w:rsidRDefault="00935BF3" w:rsidP="00935BF3">
      <w:pPr>
        <w:jc w:val="center"/>
        <w:rPr>
          <w:b/>
          <w:bCs/>
        </w:rPr>
      </w:pPr>
      <w:r w:rsidRPr="00AD1A65">
        <w:rPr>
          <w:b/>
          <w:bCs/>
        </w:rPr>
        <w:t>Carta de solicitud de evaluación de enmiendas</w:t>
      </w:r>
    </w:p>
    <w:p w14:paraId="1F28F556" w14:textId="77777777" w:rsidR="00935BF3" w:rsidRDefault="00935BF3" w:rsidP="00935BF3">
      <w:pPr>
        <w:jc w:val="center"/>
      </w:pPr>
    </w:p>
    <w:p w14:paraId="0158B04C" w14:textId="77777777" w:rsidR="00935BF3" w:rsidRDefault="00935BF3" w:rsidP="00935BF3">
      <w:pPr>
        <w:jc w:val="both"/>
      </w:pPr>
      <w:r>
        <w:t>Loja, XX de XX de 20XX</w:t>
      </w:r>
    </w:p>
    <w:p w14:paraId="42701519" w14:textId="77777777" w:rsidR="00935BF3" w:rsidRDefault="00935BF3" w:rsidP="00935BF3">
      <w:pPr>
        <w:jc w:val="both"/>
      </w:pPr>
    </w:p>
    <w:p w14:paraId="60E6307B" w14:textId="77777777" w:rsidR="00935BF3" w:rsidRDefault="00935BF3" w:rsidP="00935BF3">
      <w:pPr>
        <w:jc w:val="both"/>
      </w:pPr>
      <w:r>
        <w:t>Señor/a</w:t>
      </w:r>
    </w:p>
    <w:p w14:paraId="79DEC029" w14:textId="77777777" w:rsidR="00935BF3" w:rsidRDefault="00935BF3" w:rsidP="00935BF3">
      <w:pPr>
        <w:jc w:val="both"/>
      </w:pPr>
      <w:r>
        <w:t>XXXX</w:t>
      </w:r>
    </w:p>
    <w:p w14:paraId="717EF128" w14:textId="77777777" w:rsidR="00935BF3" w:rsidRDefault="00935BF3" w:rsidP="00935BF3">
      <w:pPr>
        <w:jc w:val="both"/>
      </w:pPr>
      <w:r>
        <w:t>Presidente del Comité de Ética de Investigación en Seres Humanos del Hospital Clínica San Agustín (CEISH-HCSA)</w:t>
      </w:r>
    </w:p>
    <w:p w14:paraId="2DF68CEF" w14:textId="77777777" w:rsidR="00935BF3" w:rsidRDefault="00935BF3" w:rsidP="00935BF3">
      <w:pPr>
        <w:jc w:val="both"/>
      </w:pPr>
    </w:p>
    <w:p w14:paraId="66897AF9" w14:textId="77777777" w:rsidR="00935BF3" w:rsidRDefault="00935BF3" w:rsidP="00935BF3">
      <w:pPr>
        <w:jc w:val="both"/>
      </w:pPr>
      <w:r>
        <w:t>De mi consideración:</w:t>
      </w:r>
    </w:p>
    <w:p w14:paraId="433F8D9B" w14:textId="77777777" w:rsidR="00935BF3" w:rsidRDefault="00935BF3" w:rsidP="00935BF3">
      <w:pPr>
        <w:jc w:val="both"/>
      </w:pPr>
    </w:p>
    <w:p w14:paraId="78284367" w14:textId="77777777" w:rsidR="00935BF3" w:rsidRDefault="00935BF3" w:rsidP="00935BF3">
      <w:pPr>
        <w:jc w:val="both"/>
      </w:pPr>
      <w:r>
        <w:t>Por medio del presente, yo (nombres completos del investigador principal) en calidad de investigador principal, solicito la evaluación de la enmienda N° XX de la investigación (título de la investigación), previamente aprobada por el CEISH-XXXX con código (código de la investigación asignado por el CEISH-XXXX). Para el efecto se adjunta la siguiente documentación:</w:t>
      </w:r>
    </w:p>
    <w:p w14:paraId="3BAECD4A" w14:textId="77777777" w:rsidR="00935BF3" w:rsidRDefault="00935BF3" w:rsidP="00935BF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4"/>
        <w:gridCol w:w="2483"/>
        <w:gridCol w:w="2512"/>
        <w:gridCol w:w="2487"/>
      </w:tblGrid>
      <w:tr w:rsidR="00935BF3" w14:paraId="02A5DCE2" w14:textId="77777777" w:rsidTr="00C94843">
        <w:tc>
          <w:tcPr>
            <w:tcW w:w="2612" w:type="dxa"/>
          </w:tcPr>
          <w:p w14:paraId="3C0667ED" w14:textId="77777777" w:rsidR="00935BF3" w:rsidRDefault="00935BF3" w:rsidP="00C94843">
            <w:pPr>
              <w:jc w:val="both"/>
            </w:pPr>
            <w:r>
              <w:t>Documentos adjuntos</w:t>
            </w:r>
          </w:p>
        </w:tc>
        <w:tc>
          <w:tcPr>
            <w:tcW w:w="2612" w:type="dxa"/>
          </w:tcPr>
          <w:p w14:paraId="5CCDB2FB" w14:textId="77777777" w:rsidR="00935BF3" w:rsidRDefault="00935BF3" w:rsidP="00C94843">
            <w:pPr>
              <w:jc w:val="both"/>
            </w:pPr>
            <w:r>
              <w:t>Idioma de la versión</w:t>
            </w:r>
          </w:p>
        </w:tc>
        <w:tc>
          <w:tcPr>
            <w:tcW w:w="2613" w:type="dxa"/>
          </w:tcPr>
          <w:p w14:paraId="5A5836C0" w14:textId="77777777" w:rsidR="00935BF3" w:rsidRDefault="00935BF3" w:rsidP="00C94843">
            <w:pPr>
              <w:jc w:val="both"/>
            </w:pPr>
            <w:r>
              <w:t>Fecha del Documento</w:t>
            </w:r>
          </w:p>
        </w:tc>
        <w:tc>
          <w:tcPr>
            <w:tcW w:w="2613" w:type="dxa"/>
          </w:tcPr>
          <w:p w14:paraId="05394F5A" w14:textId="77777777" w:rsidR="00935BF3" w:rsidRDefault="00935BF3" w:rsidP="00C94843">
            <w:pPr>
              <w:jc w:val="both"/>
            </w:pPr>
            <w:r>
              <w:t>Nro. Páginas</w:t>
            </w:r>
          </w:p>
        </w:tc>
      </w:tr>
      <w:tr w:rsidR="00935BF3" w14:paraId="348E9D08" w14:textId="77777777" w:rsidTr="00C94843">
        <w:tc>
          <w:tcPr>
            <w:tcW w:w="2612" w:type="dxa"/>
          </w:tcPr>
          <w:p w14:paraId="30176B85" w14:textId="77777777" w:rsidR="00935BF3" w:rsidRDefault="00935BF3" w:rsidP="00C94843">
            <w:pPr>
              <w:jc w:val="both"/>
            </w:pPr>
            <w:r>
              <w:t>Justificación de la enmienda o modificación</w:t>
            </w:r>
          </w:p>
        </w:tc>
        <w:tc>
          <w:tcPr>
            <w:tcW w:w="2612" w:type="dxa"/>
          </w:tcPr>
          <w:p w14:paraId="0D84A79C" w14:textId="77777777" w:rsidR="00935BF3" w:rsidRDefault="00935BF3" w:rsidP="00C94843">
            <w:pPr>
              <w:jc w:val="both"/>
            </w:pPr>
          </w:p>
        </w:tc>
        <w:tc>
          <w:tcPr>
            <w:tcW w:w="2613" w:type="dxa"/>
          </w:tcPr>
          <w:p w14:paraId="351ED16E" w14:textId="77777777" w:rsidR="00935BF3" w:rsidRDefault="00935BF3" w:rsidP="00C94843">
            <w:pPr>
              <w:jc w:val="both"/>
            </w:pPr>
          </w:p>
        </w:tc>
        <w:tc>
          <w:tcPr>
            <w:tcW w:w="2613" w:type="dxa"/>
          </w:tcPr>
          <w:p w14:paraId="7A5546EB" w14:textId="77777777" w:rsidR="00935BF3" w:rsidRDefault="00935BF3" w:rsidP="00C94843">
            <w:pPr>
              <w:jc w:val="both"/>
            </w:pPr>
          </w:p>
        </w:tc>
      </w:tr>
      <w:tr w:rsidR="00935BF3" w14:paraId="6D043E20" w14:textId="77777777" w:rsidTr="00C94843">
        <w:tc>
          <w:tcPr>
            <w:tcW w:w="2612" w:type="dxa"/>
          </w:tcPr>
          <w:p w14:paraId="5E2B18E4" w14:textId="77777777" w:rsidR="00935BF3" w:rsidRDefault="00935BF3" w:rsidP="00C94843">
            <w:pPr>
              <w:jc w:val="both"/>
            </w:pPr>
            <w:r>
              <w:t>Documentos de la enmienda: Versión aprobada en que se resalten las modificaciones realizadas (en control de cambios)</w:t>
            </w:r>
          </w:p>
        </w:tc>
        <w:tc>
          <w:tcPr>
            <w:tcW w:w="2612" w:type="dxa"/>
          </w:tcPr>
          <w:p w14:paraId="3666CCA1" w14:textId="77777777" w:rsidR="00935BF3" w:rsidRDefault="00935BF3" w:rsidP="00C94843">
            <w:pPr>
              <w:jc w:val="both"/>
            </w:pPr>
          </w:p>
        </w:tc>
        <w:tc>
          <w:tcPr>
            <w:tcW w:w="2613" w:type="dxa"/>
          </w:tcPr>
          <w:p w14:paraId="20C50240" w14:textId="77777777" w:rsidR="00935BF3" w:rsidRDefault="00935BF3" w:rsidP="00C94843">
            <w:pPr>
              <w:jc w:val="both"/>
            </w:pPr>
          </w:p>
        </w:tc>
        <w:tc>
          <w:tcPr>
            <w:tcW w:w="2613" w:type="dxa"/>
          </w:tcPr>
          <w:p w14:paraId="40F408D9" w14:textId="77777777" w:rsidR="00935BF3" w:rsidRDefault="00935BF3" w:rsidP="00C94843">
            <w:pPr>
              <w:jc w:val="both"/>
            </w:pPr>
          </w:p>
        </w:tc>
      </w:tr>
      <w:tr w:rsidR="00935BF3" w14:paraId="6595E6E7" w14:textId="77777777" w:rsidTr="00C94843">
        <w:tc>
          <w:tcPr>
            <w:tcW w:w="2612" w:type="dxa"/>
          </w:tcPr>
          <w:p w14:paraId="56D054E6" w14:textId="77777777" w:rsidR="00935BF3" w:rsidRDefault="00935BF3" w:rsidP="00C94843">
            <w:pPr>
              <w:jc w:val="both"/>
            </w:pPr>
            <w:r>
              <w:t>Documentos de la enmienda: Nueva versión sin control de cambios</w:t>
            </w:r>
          </w:p>
        </w:tc>
        <w:tc>
          <w:tcPr>
            <w:tcW w:w="2612" w:type="dxa"/>
          </w:tcPr>
          <w:p w14:paraId="1155DE63" w14:textId="77777777" w:rsidR="00935BF3" w:rsidRDefault="00935BF3" w:rsidP="00C94843">
            <w:pPr>
              <w:jc w:val="both"/>
            </w:pPr>
          </w:p>
        </w:tc>
        <w:tc>
          <w:tcPr>
            <w:tcW w:w="2613" w:type="dxa"/>
          </w:tcPr>
          <w:p w14:paraId="264145D9" w14:textId="77777777" w:rsidR="00935BF3" w:rsidRDefault="00935BF3" w:rsidP="00C94843">
            <w:pPr>
              <w:jc w:val="both"/>
            </w:pPr>
          </w:p>
        </w:tc>
        <w:tc>
          <w:tcPr>
            <w:tcW w:w="2613" w:type="dxa"/>
          </w:tcPr>
          <w:p w14:paraId="31214D0E" w14:textId="77777777" w:rsidR="00935BF3" w:rsidRDefault="00935BF3" w:rsidP="00C94843">
            <w:pPr>
              <w:jc w:val="both"/>
            </w:pPr>
          </w:p>
        </w:tc>
      </w:tr>
    </w:tbl>
    <w:p w14:paraId="42C81D6F" w14:textId="77777777" w:rsidR="00935BF3" w:rsidRDefault="00935BF3" w:rsidP="00935BF3">
      <w:pPr>
        <w:jc w:val="both"/>
      </w:pPr>
    </w:p>
    <w:p w14:paraId="121E0C49" w14:textId="77777777" w:rsidR="00935BF3" w:rsidRDefault="00935BF3" w:rsidP="00935BF3">
      <w:pPr>
        <w:jc w:val="center"/>
      </w:pPr>
    </w:p>
    <w:p w14:paraId="25CA01A5" w14:textId="77777777" w:rsidR="00935BF3" w:rsidRDefault="00935BF3" w:rsidP="00935BF3">
      <w:r>
        <w:t>Atentamente</w:t>
      </w:r>
    </w:p>
    <w:p w14:paraId="51ADE876" w14:textId="77777777" w:rsidR="00935BF3" w:rsidRDefault="00935BF3" w:rsidP="00935BF3">
      <w:r>
        <w:t>Nombres completos del investigador principal</w:t>
      </w:r>
    </w:p>
    <w:p w14:paraId="17BBE8B0" w14:textId="77777777" w:rsidR="00935BF3" w:rsidRDefault="00935BF3" w:rsidP="00935BF3">
      <w:r>
        <w:t>Nombre de la institución</w:t>
      </w:r>
    </w:p>
    <w:p w14:paraId="1EDA580B" w14:textId="77777777" w:rsidR="00935BF3" w:rsidRDefault="00935BF3" w:rsidP="00935BF3">
      <w:r>
        <w:t>Correo electrónico:</w:t>
      </w:r>
    </w:p>
    <w:p w14:paraId="39706900" w14:textId="77777777" w:rsidR="00935BF3" w:rsidRDefault="00935BF3" w:rsidP="00935BF3">
      <w:r>
        <w:t>Teléfono:</w:t>
      </w:r>
    </w:p>
    <w:p w14:paraId="2878F806" w14:textId="679A5A4D" w:rsidR="00935BF3" w:rsidRDefault="00935BF3" w:rsidP="00935BF3"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F181C" w14:textId="77777777" w:rsidR="00CE7513" w:rsidRDefault="00CE7513">
      <w:r>
        <w:separator/>
      </w:r>
    </w:p>
  </w:endnote>
  <w:endnote w:type="continuationSeparator" w:id="0">
    <w:p w14:paraId="1817547F" w14:textId="77777777" w:rsidR="00CE7513" w:rsidRDefault="00CE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DB1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60EC8" w14:textId="77777777" w:rsidR="00CE7513" w:rsidRDefault="00CE7513">
      <w:r>
        <w:separator/>
      </w:r>
    </w:p>
  </w:footnote>
  <w:footnote w:type="continuationSeparator" w:id="0">
    <w:p w14:paraId="79311140" w14:textId="77777777" w:rsidR="00CE7513" w:rsidRDefault="00CE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46DB1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E7513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8B7C-8F94-4D6D-AF2A-D3F34CB9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2025-08-15T13:28:00Z</dcterms:created>
  <dcterms:modified xsi:type="dcterms:W3CDTF">2025-08-15T13:28:00Z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