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60C0A" w14:textId="77777777" w:rsidR="00605061" w:rsidRDefault="00605061" w:rsidP="00935BF3">
      <w:pPr>
        <w:pStyle w:val="Textoindependiente"/>
        <w:ind w:left="1134"/>
        <w:jc w:val="center"/>
        <w:rPr>
          <w:b/>
          <w:bCs/>
          <w:sz w:val="22"/>
          <w:szCs w:val="22"/>
        </w:rPr>
      </w:pPr>
    </w:p>
    <w:p w14:paraId="5D901679" w14:textId="17D82279" w:rsidR="00935BF3" w:rsidRPr="00363204" w:rsidRDefault="00935BF3" w:rsidP="00935BF3">
      <w:pPr>
        <w:pStyle w:val="Textoindependiente"/>
        <w:ind w:left="1134"/>
        <w:jc w:val="center"/>
        <w:rPr>
          <w:b/>
          <w:bCs/>
          <w:sz w:val="22"/>
          <w:szCs w:val="22"/>
        </w:rPr>
      </w:pPr>
      <w:r w:rsidRPr="00363204">
        <w:rPr>
          <w:b/>
          <w:bCs/>
          <w:sz w:val="22"/>
          <w:szCs w:val="22"/>
        </w:rPr>
        <w:t xml:space="preserve">ANEXO </w:t>
      </w:r>
      <w:r w:rsidR="00A2040D">
        <w:rPr>
          <w:b/>
          <w:bCs/>
          <w:sz w:val="22"/>
          <w:szCs w:val="22"/>
        </w:rPr>
        <w:t>Ñ</w:t>
      </w:r>
    </w:p>
    <w:p w14:paraId="7BBAF5F9" w14:textId="77777777" w:rsidR="00935BF3" w:rsidRPr="00363204" w:rsidRDefault="00935BF3" w:rsidP="00935BF3">
      <w:pPr>
        <w:pStyle w:val="Textoindependiente"/>
        <w:ind w:left="1134"/>
        <w:jc w:val="center"/>
        <w:rPr>
          <w:b/>
          <w:bCs/>
          <w:sz w:val="22"/>
          <w:szCs w:val="22"/>
        </w:rPr>
      </w:pPr>
    </w:p>
    <w:p w14:paraId="4E7B3F60" w14:textId="77777777" w:rsidR="00935BF3" w:rsidRPr="00363204" w:rsidRDefault="00935BF3" w:rsidP="00935BF3">
      <w:pPr>
        <w:pStyle w:val="Textoindependiente"/>
        <w:ind w:left="1134"/>
        <w:jc w:val="center"/>
        <w:rPr>
          <w:b/>
          <w:bCs/>
          <w:sz w:val="22"/>
          <w:szCs w:val="22"/>
        </w:rPr>
      </w:pPr>
      <w:r w:rsidRPr="00363204">
        <w:rPr>
          <w:b/>
          <w:bCs/>
          <w:sz w:val="22"/>
          <w:szCs w:val="22"/>
        </w:rPr>
        <w:t>Consideraciones mínimas que debe tener un documento de consentimiento informado</w:t>
      </w:r>
    </w:p>
    <w:p w14:paraId="693B31B2" w14:textId="77777777" w:rsidR="00935BF3" w:rsidRDefault="00935BF3" w:rsidP="00935BF3">
      <w:pPr>
        <w:pStyle w:val="Textoindependiente"/>
        <w:ind w:left="1134"/>
        <w:jc w:val="center"/>
        <w:rPr>
          <w:sz w:val="22"/>
          <w:szCs w:val="22"/>
        </w:rPr>
      </w:pPr>
    </w:p>
    <w:p w14:paraId="1EEE621E" w14:textId="77777777" w:rsidR="00935BF3" w:rsidRDefault="00935BF3" w:rsidP="00935BF3">
      <w:pPr>
        <w:pStyle w:val="Textoindependiente"/>
        <w:ind w:left="1134"/>
        <w:jc w:val="both"/>
        <w:rPr>
          <w:sz w:val="22"/>
          <w:szCs w:val="22"/>
          <w:lang w:val="es-MX"/>
        </w:rPr>
      </w:pPr>
      <w:r w:rsidRPr="00D57D6D">
        <w:rPr>
          <w:sz w:val="22"/>
          <w:szCs w:val="22"/>
          <w:lang w:val="es-EC"/>
        </w:rPr>
        <w:t xml:space="preserve">El formato de consentimiento informado </w:t>
      </w:r>
      <w:r w:rsidRPr="00E44776">
        <w:rPr>
          <w:sz w:val="22"/>
          <w:szCs w:val="22"/>
          <w:lang w:val="es-MX"/>
        </w:rPr>
        <w:t>debe reflejar la información proporcionada a los sujetos de investigación</w:t>
      </w:r>
      <w:r>
        <w:rPr>
          <w:sz w:val="22"/>
          <w:szCs w:val="22"/>
          <w:lang w:val="es-MX"/>
        </w:rPr>
        <w:t>.</w:t>
      </w:r>
      <w:r w:rsidRPr="00E44776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E</w:t>
      </w:r>
      <w:r w:rsidRPr="00E44776">
        <w:rPr>
          <w:sz w:val="22"/>
          <w:szCs w:val="22"/>
          <w:lang w:val="es-MX"/>
        </w:rPr>
        <w:t>l lenguaje que se emplee a lo largo del documento deberá ser de fácil entendimiento utilizando términos de fácil comprensión</w:t>
      </w:r>
      <w:r>
        <w:rPr>
          <w:sz w:val="22"/>
          <w:szCs w:val="22"/>
          <w:lang w:val="es-MX"/>
        </w:rPr>
        <w:t>.</w:t>
      </w:r>
      <w:r w:rsidRPr="00E44776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E</w:t>
      </w:r>
      <w:r w:rsidRPr="00E44776">
        <w:rPr>
          <w:sz w:val="22"/>
          <w:szCs w:val="22"/>
          <w:lang w:val="es-MX"/>
        </w:rPr>
        <w:t xml:space="preserve">l formato comprende </w:t>
      </w:r>
      <w:r>
        <w:rPr>
          <w:sz w:val="22"/>
          <w:szCs w:val="22"/>
          <w:lang w:val="es-MX"/>
        </w:rPr>
        <w:t>dos</w:t>
      </w:r>
      <w:r w:rsidRPr="00E44776">
        <w:rPr>
          <w:sz w:val="22"/>
          <w:szCs w:val="22"/>
          <w:lang w:val="es-MX"/>
        </w:rPr>
        <w:t xml:space="preserve"> secciones</w:t>
      </w:r>
      <w:r>
        <w:rPr>
          <w:sz w:val="22"/>
          <w:szCs w:val="22"/>
          <w:lang w:val="es-MX"/>
        </w:rPr>
        <w:t>,</w:t>
      </w:r>
      <w:r w:rsidRPr="00E44776">
        <w:rPr>
          <w:sz w:val="22"/>
          <w:szCs w:val="22"/>
          <w:lang w:val="es-MX"/>
        </w:rPr>
        <w:t xml:space="preserve"> la primera en la que se proporciona la información de la investigación</w:t>
      </w:r>
      <w:r>
        <w:rPr>
          <w:sz w:val="22"/>
          <w:szCs w:val="22"/>
          <w:lang w:val="es-MX"/>
        </w:rPr>
        <w:t>,</w:t>
      </w:r>
      <w:r w:rsidRPr="00E44776">
        <w:rPr>
          <w:sz w:val="22"/>
          <w:szCs w:val="22"/>
          <w:lang w:val="es-MX"/>
        </w:rPr>
        <w:t xml:space="preserve"> y la segunda</w:t>
      </w:r>
      <w:r>
        <w:rPr>
          <w:sz w:val="22"/>
          <w:szCs w:val="22"/>
          <w:lang w:val="es-MX"/>
        </w:rPr>
        <w:t>,</w:t>
      </w:r>
      <w:r w:rsidRPr="00E44776">
        <w:rPr>
          <w:sz w:val="22"/>
          <w:szCs w:val="22"/>
          <w:lang w:val="es-MX"/>
        </w:rPr>
        <w:t xml:space="preserve"> en la que el sujeto acepta participar al firmar el formato junto con </w:t>
      </w:r>
      <w:r>
        <w:rPr>
          <w:sz w:val="22"/>
          <w:szCs w:val="22"/>
          <w:lang w:val="es-MX"/>
        </w:rPr>
        <w:t>dos</w:t>
      </w:r>
      <w:r w:rsidRPr="00E44776">
        <w:rPr>
          <w:sz w:val="22"/>
          <w:szCs w:val="22"/>
          <w:lang w:val="es-MX"/>
        </w:rPr>
        <w:t xml:space="preserve"> testigos</w:t>
      </w:r>
      <w:r>
        <w:rPr>
          <w:sz w:val="22"/>
          <w:szCs w:val="22"/>
          <w:lang w:val="es-MX"/>
        </w:rPr>
        <w:t>.</w:t>
      </w:r>
    </w:p>
    <w:p w14:paraId="3A36D451" w14:textId="77777777" w:rsidR="00935BF3" w:rsidRPr="00363204" w:rsidRDefault="00935BF3" w:rsidP="00935BF3">
      <w:pPr>
        <w:pStyle w:val="Textoindependiente"/>
        <w:ind w:left="1134"/>
        <w:jc w:val="both"/>
        <w:rPr>
          <w:b/>
          <w:bCs/>
          <w:sz w:val="22"/>
          <w:szCs w:val="22"/>
          <w:lang w:val="es-MX"/>
        </w:rPr>
      </w:pPr>
    </w:p>
    <w:p w14:paraId="647C02D6" w14:textId="77777777" w:rsidR="00935BF3" w:rsidRPr="00363204" w:rsidRDefault="00935BF3" w:rsidP="00935BF3">
      <w:pPr>
        <w:pStyle w:val="Textoindependiente"/>
        <w:ind w:left="1134"/>
        <w:jc w:val="both"/>
        <w:rPr>
          <w:b/>
          <w:bCs/>
          <w:caps/>
          <w:sz w:val="22"/>
          <w:szCs w:val="22"/>
          <w:lang w:val="es-MX"/>
        </w:rPr>
      </w:pPr>
      <w:r w:rsidRPr="00363204">
        <w:rPr>
          <w:b/>
          <w:bCs/>
          <w:caps/>
          <w:sz w:val="22"/>
          <w:szCs w:val="22"/>
          <w:lang w:val="es-MX"/>
        </w:rPr>
        <w:t>Parte i: información para el participante / representante legal</w:t>
      </w:r>
    </w:p>
    <w:p w14:paraId="0485BCAA" w14:textId="77777777" w:rsidR="00935BF3" w:rsidRDefault="00935BF3" w:rsidP="00935BF3">
      <w:pPr>
        <w:pStyle w:val="Textoindependiente"/>
        <w:ind w:left="1134"/>
        <w:jc w:val="both"/>
        <w:rPr>
          <w:caps/>
          <w:sz w:val="22"/>
          <w:szCs w:val="22"/>
          <w:lang w:val="es-MX"/>
        </w:rPr>
      </w:pPr>
    </w:p>
    <w:p w14:paraId="19A36EF9" w14:textId="77777777" w:rsidR="00935BF3" w:rsidRPr="00363204" w:rsidRDefault="00935BF3" w:rsidP="00935BF3">
      <w:pPr>
        <w:pStyle w:val="Textoindependiente"/>
        <w:numPr>
          <w:ilvl w:val="0"/>
          <w:numId w:val="34"/>
        </w:numPr>
        <w:jc w:val="both"/>
        <w:rPr>
          <w:caps/>
          <w:sz w:val="22"/>
          <w:szCs w:val="22"/>
        </w:rPr>
      </w:pPr>
      <w:r w:rsidRPr="00363204">
        <w:rPr>
          <w:b/>
          <w:bCs/>
          <w:caps/>
          <w:sz w:val="22"/>
          <w:szCs w:val="22"/>
        </w:rPr>
        <w:t>TÍTULO DE LA INVESTIGACIÓN</w:t>
      </w:r>
      <w:r>
        <w:rPr>
          <w:caps/>
          <w:sz w:val="22"/>
          <w:szCs w:val="22"/>
        </w:rPr>
        <w:t xml:space="preserve"> </w:t>
      </w:r>
      <w:r w:rsidRPr="00E44776">
        <w:rPr>
          <w:sz w:val="22"/>
          <w:szCs w:val="22"/>
        </w:rPr>
        <w:t>(</w:t>
      </w:r>
      <w:r w:rsidRPr="00E44776">
        <w:rPr>
          <w:sz w:val="22"/>
          <w:szCs w:val="22"/>
          <w:lang w:val="es-MX"/>
        </w:rPr>
        <w:t xml:space="preserve">debe ser el mismo título que se encuentra en el </w:t>
      </w:r>
      <w:r>
        <w:rPr>
          <w:sz w:val="22"/>
          <w:szCs w:val="22"/>
          <w:lang w:val="es-MX"/>
        </w:rPr>
        <w:t>“F</w:t>
      </w:r>
      <w:r w:rsidRPr="00E44776">
        <w:rPr>
          <w:sz w:val="22"/>
          <w:szCs w:val="22"/>
          <w:lang w:val="es-MX"/>
        </w:rPr>
        <w:t>ormulario para la presentación de protocolos de investigaciones observacionales y de intervención en seres humanos</w:t>
      </w:r>
      <w:r>
        <w:rPr>
          <w:sz w:val="22"/>
          <w:szCs w:val="22"/>
          <w:lang w:val="es-MX"/>
        </w:rPr>
        <w:t>”</w:t>
      </w:r>
      <w:r w:rsidRPr="00E44776">
        <w:rPr>
          <w:sz w:val="22"/>
          <w:szCs w:val="22"/>
          <w:lang w:val="es-MX"/>
        </w:rPr>
        <w:t xml:space="preserve"> y en la solicitud de evaluación</w:t>
      </w:r>
      <w:r>
        <w:rPr>
          <w:sz w:val="22"/>
          <w:szCs w:val="22"/>
          <w:lang w:val="es-MX"/>
        </w:rPr>
        <w:t>)</w:t>
      </w:r>
    </w:p>
    <w:p w14:paraId="2DE4F630" w14:textId="77777777" w:rsidR="00935BF3" w:rsidRPr="00E44776" w:rsidRDefault="00935BF3" w:rsidP="00935BF3">
      <w:pPr>
        <w:pStyle w:val="Textoindependiente"/>
        <w:ind w:left="1854"/>
        <w:jc w:val="both"/>
        <w:rPr>
          <w:caps/>
          <w:sz w:val="22"/>
          <w:szCs w:val="22"/>
        </w:rPr>
      </w:pPr>
    </w:p>
    <w:p w14:paraId="43C55DF6" w14:textId="77777777" w:rsidR="00935BF3" w:rsidRPr="00363204" w:rsidRDefault="00935BF3" w:rsidP="00935BF3">
      <w:pPr>
        <w:pStyle w:val="Textoindependiente"/>
        <w:numPr>
          <w:ilvl w:val="0"/>
          <w:numId w:val="34"/>
        </w:numPr>
        <w:jc w:val="both"/>
        <w:rPr>
          <w:b/>
          <w:bCs/>
          <w:caps/>
          <w:sz w:val="22"/>
          <w:szCs w:val="22"/>
        </w:rPr>
      </w:pPr>
      <w:r w:rsidRPr="00363204">
        <w:rPr>
          <w:b/>
          <w:bCs/>
          <w:sz w:val="22"/>
          <w:szCs w:val="22"/>
          <w:lang w:val="es-MX"/>
        </w:rPr>
        <w:t>NOMBRE DEL INVESTIGADOR PRINCIPAL</w:t>
      </w:r>
    </w:p>
    <w:p w14:paraId="474F944C" w14:textId="77777777" w:rsidR="0059480E" w:rsidRDefault="0059480E" w:rsidP="0059480E">
      <w:pPr>
        <w:pStyle w:val="Prrafodelista"/>
        <w:rPr>
          <w:b/>
          <w:bCs/>
          <w:caps/>
        </w:rPr>
      </w:pPr>
    </w:p>
    <w:p w14:paraId="05B28DFF" w14:textId="77777777" w:rsidR="00935BF3" w:rsidRPr="00363204" w:rsidRDefault="00935BF3" w:rsidP="00935BF3">
      <w:pPr>
        <w:pStyle w:val="Textoindependiente"/>
        <w:ind w:left="1854"/>
        <w:jc w:val="both"/>
        <w:rPr>
          <w:b/>
          <w:bCs/>
          <w:caps/>
          <w:sz w:val="22"/>
          <w:szCs w:val="22"/>
        </w:rPr>
      </w:pPr>
    </w:p>
    <w:p w14:paraId="2DFE2B22" w14:textId="77777777" w:rsidR="00935BF3" w:rsidRPr="00363204" w:rsidRDefault="00935BF3" w:rsidP="00935BF3">
      <w:pPr>
        <w:pStyle w:val="Textoindependiente"/>
        <w:numPr>
          <w:ilvl w:val="0"/>
          <w:numId w:val="34"/>
        </w:numPr>
        <w:jc w:val="both"/>
        <w:rPr>
          <w:b/>
          <w:bCs/>
          <w:caps/>
          <w:sz w:val="22"/>
          <w:szCs w:val="22"/>
        </w:rPr>
      </w:pPr>
      <w:r w:rsidRPr="00363204">
        <w:rPr>
          <w:b/>
          <w:bCs/>
          <w:sz w:val="22"/>
          <w:szCs w:val="22"/>
          <w:lang w:val="es-MX"/>
        </w:rPr>
        <w:t>NOMBRE DEL PATROCINADOR</w:t>
      </w:r>
    </w:p>
    <w:p w14:paraId="52F900B3" w14:textId="77777777" w:rsidR="0059480E" w:rsidRDefault="0059480E" w:rsidP="0059480E">
      <w:pPr>
        <w:pStyle w:val="Prrafodelista"/>
        <w:rPr>
          <w:caps/>
        </w:rPr>
      </w:pPr>
    </w:p>
    <w:p w14:paraId="0AC9735F" w14:textId="77777777" w:rsidR="00935BF3" w:rsidRPr="00E44776" w:rsidRDefault="00935BF3" w:rsidP="00935BF3">
      <w:pPr>
        <w:pStyle w:val="Textoindependiente"/>
        <w:ind w:left="1854"/>
        <w:jc w:val="both"/>
        <w:rPr>
          <w:caps/>
          <w:sz w:val="22"/>
          <w:szCs w:val="22"/>
        </w:rPr>
      </w:pPr>
    </w:p>
    <w:p w14:paraId="6D5BC9F1" w14:textId="77777777" w:rsidR="00935BF3" w:rsidRPr="00363204" w:rsidRDefault="00935BF3" w:rsidP="00935BF3">
      <w:pPr>
        <w:pStyle w:val="Textoindependiente"/>
        <w:numPr>
          <w:ilvl w:val="0"/>
          <w:numId w:val="34"/>
        </w:numPr>
        <w:jc w:val="both"/>
        <w:rPr>
          <w:caps/>
          <w:sz w:val="22"/>
          <w:szCs w:val="22"/>
        </w:rPr>
      </w:pPr>
      <w:r w:rsidRPr="00363204">
        <w:rPr>
          <w:b/>
          <w:bCs/>
          <w:sz w:val="22"/>
          <w:szCs w:val="22"/>
          <w:lang w:val="es-MX"/>
        </w:rPr>
        <w:t>NOMBRE DEL CENTRO O ESTABLECIMIENTO EN EL QUE SE REALIZARÁ LA INVESTIGACIÓN</w:t>
      </w:r>
      <w:r>
        <w:rPr>
          <w:sz w:val="22"/>
          <w:szCs w:val="22"/>
          <w:lang w:val="es-MX"/>
        </w:rPr>
        <w:t xml:space="preserve"> (colocar el nombre de todos los centros o establecimientos en los que se realizará la investigación).</w:t>
      </w:r>
    </w:p>
    <w:p w14:paraId="359CABBE" w14:textId="77777777" w:rsidR="0059480E" w:rsidRDefault="0059480E" w:rsidP="0059480E">
      <w:pPr>
        <w:pStyle w:val="Prrafodelista"/>
        <w:rPr>
          <w:caps/>
        </w:rPr>
      </w:pPr>
    </w:p>
    <w:p w14:paraId="755F18DC" w14:textId="77777777" w:rsidR="00935BF3" w:rsidRPr="00E44776" w:rsidRDefault="00935BF3" w:rsidP="00935BF3">
      <w:pPr>
        <w:pStyle w:val="Textoindependiente"/>
        <w:ind w:left="1854"/>
        <w:jc w:val="both"/>
        <w:rPr>
          <w:caps/>
          <w:sz w:val="22"/>
          <w:szCs w:val="22"/>
        </w:rPr>
      </w:pPr>
    </w:p>
    <w:p w14:paraId="5C49A8EE" w14:textId="77777777" w:rsidR="00935BF3" w:rsidRPr="00363204" w:rsidRDefault="00935BF3" w:rsidP="00935BF3">
      <w:pPr>
        <w:pStyle w:val="Textoindependiente"/>
        <w:numPr>
          <w:ilvl w:val="0"/>
          <w:numId w:val="34"/>
        </w:numPr>
        <w:jc w:val="both"/>
        <w:rPr>
          <w:caps/>
          <w:sz w:val="22"/>
          <w:szCs w:val="22"/>
        </w:rPr>
      </w:pPr>
      <w:r w:rsidRPr="00363204">
        <w:rPr>
          <w:b/>
          <w:bCs/>
          <w:sz w:val="22"/>
          <w:szCs w:val="22"/>
          <w:lang w:val="es-MX"/>
        </w:rPr>
        <w:t>NOMBRE DEL COMITÉ DE ÉTICA DE INVESTIGACIÓN EN SERES HUMANOS QUE EVALUÓ Y APROBÓ EL ESTUDIO</w:t>
      </w:r>
      <w:r>
        <w:rPr>
          <w:sz w:val="22"/>
          <w:szCs w:val="22"/>
          <w:lang w:val="es-MX"/>
        </w:rPr>
        <w:t>.</w:t>
      </w:r>
    </w:p>
    <w:p w14:paraId="56757442" w14:textId="77777777" w:rsidR="0059480E" w:rsidRDefault="0059480E" w:rsidP="0059480E">
      <w:pPr>
        <w:pStyle w:val="Prrafodelista"/>
        <w:rPr>
          <w:caps/>
        </w:rPr>
      </w:pPr>
    </w:p>
    <w:p w14:paraId="10E299CA" w14:textId="77777777" w:rsidR="00935BF3" w:rsidRPr="00E44776" w:rsidRDefault="00935BF3" w:rsidP="00935BF3">
      <w:pPr>
        <w:pStyle w:val="Textoindependiente"/>
        <w:ind w:left="1854"/>
        <w:jc w:val="both"/>
        <w:rPr>
          <w:caps/>
          <w:sz w:val="22"/>
          <w:szCs w:val="22"/>
        </w:rPr>
      </w:pPr>
    </w:p>
    <w:p w14:paraId="6032A05D" w14:textId="77777777" w:rsidR="00935BF3" w:rsidRPr="00363204" w:rsidRDefault="00935BF3" w:rsidP="00935BF3">
      <w:pPr>
        <w:pStyle w:val="Textoindependiente"/>
        <w:numPr>
          <w:ilvl w:val="0"/>
          <w:numId w:val="34"/>
        </w:numPr>
        <w:jc w:val="both"/>
        <w:rPr>
          <w:caps/>
          <w:sz w:val="22"/>
          <w:szCs w:val="22"/>
        </w:rPr>
      </w:pPr>
      <w:r w:rsidRPr="00363204">
        <w:rPr>
          <w:b/>
          <w:bCs/>
          <w:sz w:val="22"/>
          <w:szCs w:val="22"/>
          <w:lang w:val="es-MX"/>
        </w:rPr>
        <w:t>INTRODUCCIÓN</w:t>
      </w:r>
      <w:r>
        <w:rPr>
          <w:sz w:val="22"/>
          <w:szCs w:val="22"/>
          <w:lang w:val="es-MX"/>
        </w:rPr>
        <w:t xml:space="preserve"> (</w:t>
      </w:r>
      <w:r w:rsidRPr="00E44776">
        <w:rPr>
          <w:sz w:val="22"/>
          <w:szCs w:val="22"/>
          <w:lang w:val="es-MX"/>
        </w:rPr>
        <w:t xml:space="preserve">realizar una descripción breve del contexto del tema a investigar utilizando un lenguaje de fácil comprensión para los participantes </w:t>
      </w:r>
      <w:r>
        <w:rPr>
          <w:sz w:val="22"/>
          <w:szCs w:val="22"/>
          <w:lang w:val="es-MX"/>
        </w:rPr>
        <w:t xml:space="preserve">/ </w:t>
      </w:r>
      <w:r w:rsidRPr="00E44776">
        <w:rPr>
          <w:sz w:val="22"/>
          <w:szCs w:val="22"/>
          <w:lang w:val="es-MX"/>
        </w:rPr>
        <w:t>representantes legales de la investigación</w:t>
      </w:r>
      <w:r>
        <w:rPr>
          <w:sz w:val="22"/>
          <w:szCs w:val="22"/>
          <w:lang w:val="es-MX"/>
        </w:rPr>
        <w:t>. N</w:t>
      </w:r>
      <w:r w:rsidRPr="00E44776">
        <w:rPr>
          <w:sz w:val="22"/>
          <w:szCs w:val="22"/>
          <w:lang w:val="es-MX"/>
        </w:rPr>
        <w:t>o utilizar términos técnico</w:t>
      </w:r>
      <w:r>
        <w:rPr>
          <w:sz w:val="22"/>
          <w:szCs w:val="22"/>
          <w:lang w:val="es-MX"/>
        </w:rPr>
        <w:t>-</w:t>
      </w:r>
      <w:r w:rsidRPr="00E44776">
        <w:rPr>
          <w:sz w:val="22"/>
          <w:szCs w:val="22"/>
          <w:lang w:val="es-MX"/>
        </w:rPr>
        <w:t>médicos</w:t>
      </w:r>
      <w:r>
        <w:rPr>
          <w:sz w:val="22"/>
          <w:szCs w:val="22"/>
          <w:lang w:val="es-MX"/>
        </w:rPr>
        <w:t>,</w:t>
      </w:r>
      <w:r w:rsidRPr="00E44776">
        <w:rPr>
          <w:sz w:val="22"/>
          <w:szCs w:val="22"/>
          <w:lang w:val="es-MX"/>
        </w:rPr>
        <w:t xml:space="preserve"> y s</w:t>
      </w:r>
      <w:r>
        <w:rPr>
          <w:sz w:val="22"/>
          <w:szCs w:val="22"/>
          <w:lang w:val="es-MX"/>
        </w:rPr>
        <w:t>i</w:t>
      </w:r>
      <w:r w:rsidRPr="00E44776">
        <w:rPr>
          <w:sz w:val="22"/>
          <w:szCs w:val="22"/>
          <w:lang w:val="es-MX"/>
        </w:rPr>
        <w:t xml:space="preserve"> se los utiliza</w:t>
      </w:r>
      <w:r>
        <w:rPr>
          <w:sz w:val="22"/>
          <w:szCs w:val="22"/>
          <w:lang w:val="es-MX"/>
        </w:rPr>
        <w:t>,</w:t>
      </w:r>
      <w:r w:rsidRPr="00E44776">
        <w:rPr>
          <w:sz w:val="22"/>
          <w:szCs w:val="22"/>
          <w:lang w:val="es-MX"/>
        </w:rPr>
        <w:t xml:space="preserve"> se deberá explicar estos al participante</w:t>
      </w:r>
      <w:r>
        <w:rPr>
          <w:sz w:val="22"/>
          <w:szCs w:val="22"/>
          <w:lang w:val="es-MX"/>
        </w:rPr>
        <w:t xml:space="preserve"> /</w:t>
      </w:r>
      <w:r w:rsidRPr="00E44776">
        <w:rPr>
          <w:sz w:val="22"/>
          <w:szCs w:val="22"/>
          <w:lang w:val="es-MX"/>
        </w:rPr>
        <w:t xml:space="preserve"> representante legal</w:t>
      </w:r>
      <w:r>
        <w:rPr>
          <w:sz w:val="22"/>
          <w:szCs w:val="22"/>
          <w:lang w:val="es-MX"/>
        </w:rPr>
        <w:t>)</w:t>
      </w:r>
    </w:p>
    <w:p w14:paraId="72F9F8D1" w14:textId="77777777" w:rsidR="0059480E" w:rsidRDefault="0059480E" w:rsidP="0059480E">
      <w:pPr>
        <w:pStyle w:val="Prrafodelista"/>
        <w:rPr>
          <w:caps/>
        </w:rPr>
      </w:pPr>
    </w:p>
    <w:p w14:paraId="113F02A7" w14:textId="77777777" w:rsidR="00935BF3" w:rsidRPr="00E44776" w:rsidRDefault="00935BF3" w:rsidP="00935BF3">
      <w:pPr>
        <w:pStyle w:val="Textoindependiente"/>
        <w:ind w:left="1854"/>
        <w:jc w:val="both"/>
        <w:rPr>
          <w:caps/>
          <w:sz w:val="22"/>
          <w:szCs w:val="22"/>
        </w:rPr>
      </w:pPr>
    </w:p>
    <w:p w14:paraId="3955859A" w14:textId="77777777" w:rsidR="00935BF3" w:rsidRPr="00363204" w:rsidRDefault="00935BF3" w:rsidP="00935BF3">
      <w:pPr>
        <w:pStyle w:val="Textoindependiente"/>
        <w:numPr>
          <w:ilvl w:val="0"/>
          <w:numId w:val="34"/>
        </w:numPr>
        <w:jc w:val="both"/>
        <w:rPr>
          <w:caps/>
          <w:sz w:val="22"/>
          <w:szCs w:val="22"/>
        </w:rPr>
      </w:pPr>
      <w:r w:rsidRPr="00363204">
        <w:rPr>
          <w:b/>
          <w:bCs/>
          <w:sz w:val="22"/>
          <w:szCs w:val="22"/>
          <w:lang w:val="es-MX"/>
        </w:rPr>
        <w:t>PROPÓSITO DEL ESTUDIO</w:t>
      </w:r>
      <w:r>
        <w:rPr>
          <w:sz w:val="22"/>
          <w:szCs w:val="22"/>
          <w:lang w:val="es-MX"/>
        </w:rPr>
        <w:t xml:space="preserve"> (</w:t>
      </w:r>
      <w:r w:rsidRPr="00E44776">
        <w:rPr>
          <w:sz w:val="22"/>
          <w:szCs w:val="22"/>
          <w:lang w:val="es-MX"/>
        </w:rPr>
        <w:t>realizar una descripción breve del objetivo de la investigación</w:t>
      </w:r>
      <w:r>
        <w:rPr>
          <w:sz w:val="22"/>
          <w:szCs w:val="22"/>
          <w:lang w:val="es-MX"/>
        </w:rPr>
        <w:t>. I</w:t>
      </w:r>
      <w:r w:rsidRPr="00E44776">
        <w:rPr>
          <w:sz w:val="22"/>
          <w:szCs w:val="22"/>
          <w:lang w:val="es-MX"/>
        </w:rPr>
        <w:t>ncluir toda la información que el participante necesite conocer para decidir formar parte o no del presente estudio evitando que esta sección sea muy</w:t>
      </w:r>
      <w:r>
        <w:rPr>
          <w:sz w:val="22"/>
          <w:szCs w:val="22"/>
          <w:lang w:val="es-MX"/>
        </w:rPr>
        <w:t xml:space="preserve"> extensa).</w:t>
      </w:r>
    </w:p>
    <w:p w14:paraId="7ACB58E4" w14:textId="77777777" w:rsidR="0059480E" w:rsidRDefault="0059480E" w:rsidP="0059480E">
      <w:pPr>
        <w:pStyle w:val="Prrafodelista"/>
        <w:rPr>
          <w:caps/>
        </w:rPr>
      </w:pPr>
    </w:p>
    <w:p w14:paraId="20F342FC" w14:textId="77777777" w:rsidR="00935BF3" w:rsidRPr="00E44776" w:rsidRDefault="00935BF3" w:rsidP="00935BF3">
      <w:pPr>
        <w:pStyle w:val="Textoindependiente"/>
        <w:ind w:left="1854"/>
        <w:jc w:val="both"/>
        <w:rPr>
          <w:caps/>
          <w:sz w:val="22"/>
          <w:szCs w:val="22"/>
        </w:rPr>
      </w:pPr>
    </w:p>
    <w:p w14:paraId="2F5D6F73" w14:textId="77777777" w:rsidR="00935BF3" w:rsidRPr="00363204" w:rsidRDefault="00935BF3" w:rsidP="00935BF3">
      <w:pPr>
        <w:pStyle w:val="Textoindependiente"/>
        <w:numPr>
          <w:ilvl w:val="0"/>
          <w:numId w:val="34"/>
        </w:numPr>
        <w:jc w:val="both"/>
        <w:rPr>
          <w:caps/>
          <w:sz w:val="22"/>
          <w:szCs w:val="22"/>
        </w:rPr>
      </w:pPr>
      <w:r w:rsidRPr="00363204">
        <w:rPr>
          <w:b/>
          <w:bCs/>
          <w:sz w:val="22"/>
          <w:szCs w:val="22"/>
          <w:lang w:val="es-MX"/>
        </w:rPr>
        <w:t>PROCEDIMIENTOS A REALIZAR</w:t>
      </w:r>
      <w:r>
        <w:rPr>
          <w:sz w:val="22"/>
          <w:szCs w:val="22"/>
          <w:lang w:val="es-MX"/>
        </w:rPr>
        <w:t xml:space="preserve"> (</w:t>
      </w:r>
      <w:r w:rsidRPr="00E44776">
        <w:rPr>
          <w:sz w:val="22"/>
          <w:szCs w:val="22"/>
          <w:lang w:val="es-MX"/>
        </w:rPr>
        <w:t xml:space="preserve">realizar un resumen de la metodología donde se describa brevemente </w:t>
      </w:r>
      <w:r>
        <w:rPr>
          <w:sz w:val="22"/>
          <w:szCs w:val="22"/>
          <w:lang w:val="es-MX"/>
        </w:rPr>
        <w:t>TODAS</w:t>
      </w:r>
      <w:r w:rsidRPr="00E44776">
        <w:rPr>
          <w:sz w:val="22"/>
          <w:szCs w:val="22"/>
          <w:lang w:val="es-MX"/>
        </w:rPr>
        <w:t xml:space="preserve"> las actividades en las que estarán involucrados los participantes</w:t>
      </w:r>
      <w:r>
        <w:rPr>
          <w:sz w:val="22"/>
          <w:szCs w:val="22"/>
          <w:lang w:val="es-MX"/>
        </w:rPr>
        <w:t>,</w:t>
      </w:r>
      <w:r w:rsidRPr="00E44776">
        <w:rPr>
          <w:sz w:val="22"/>
          <w:szCs w:val="22"/>
          <w:lang w:val="es-MX"/>
        </w:rPr>
        <w:t xml:space="preserve"> justificando el motivo por el cual se realiza cada actividad</w:t>
      </w:r>
      <w:r>
        <w:rPr>
          <w:sz w:val="22"/>
          <w:szCs w:val="22"/>
          <w:lang w:val="es-MX"/>
        </w:rPr>
        <w:t>,</w:t>
      </w:r>
      <w:r w:rsidRPr="00E44776">
        <w:rPr>
          <w:sz w:val="22"/>
          <w:szCs w:val="22"/>
          <w:lang w:val="es-MX"/>
        </w:rPr>
        <w:t xml:space="preserve"> el lugar donde se realizarán</w:t>
      </w:r>
      <w:r>
        <w:rPr>
          <w:sz w:val="22"/>
          <w:szCs w:val="22"/>
          <w:lang w:val="es-MX"/>
        </w:rPr>
        <w:t>,</w:t>
      </w:r>
      <w:r w:rsidRPr="00E44776">
        <w:rPr>
          <w:sz w:val="22"/>
          <w:szCs w:val="22"/>
          <w:lang w:val="es-MX"/>
        </w:rPr>
        <w:t xml:space="preserve"> el personal responsable y el tiempo aproximado que tomará cada una</w:t>
      </w:r>
      <w:r>
        <w:rPr>
          <w:sz w:val="22"/>
          <w:szCs w:val="22"/>
          <w:lang w:val="es-MX"/>
        </w:rPr>
        <w:t>.</w:t>
      </w:r>
      <w:r w:rsidRPr="00E44776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T</w:t>
      </w:r>
      <w:r w:rsidRPr="00E44776">
        <w:rPr>
          <w:sz w:val="22"/>
          <w:szCs w:val="22"/>
          <w:lang w:val="es-MX"/>
        </w:rPr>
        <w:t>oda esta descripción deberá estar en concordancia con lo mencionado con el apartado de metodología del formulario para la presentación del protocolo presentado al</w:t>
      </w:r>
      <w:r>
        <w:rPr>
          <w:sz w:val="22"/>
          <w:szCs w:val="22"/>
          <w:lang w:val="es-MX"/>
        </w:rPr>
        <w:t xml:space="preserve"> CEISH)</w:t>
      </w:r>
      <w:r>
        <w:rPr>
          <w:caps/>
          <w:sz w:val="22"/>
          <w:szCs w:val="22"/>
        </w:rPr>
        <w:t xml:space="preserve">. </w:t>
      </w:r>
      <w:r w:rsidRPr="009B38D1">
        <w:rPr>
          <w:caps/>
          <w:sz w:val="22"/>
          <w:szCs w:val="22"/>
          <w:lang w:val="es-MX"/>
        </w:rPr>
        <w:t>E</w:t>
      </w:r>
      <w:r w:rsidRPr="009B38D1">
        <w:rPr>
          <w:sz w:val="22"/>
          <w:szCs w:val="22"/>
          <w:lang w:val="es-MX"/>
        </w:rPr>
        <w:t>n caso del proceso de toma de muestras biológicas es necesario especificar el tipo de muestra biológica humana que se tomar</w:t>
      </w:r>
      <w:r>
        <w:rPr>
          <w:sz w:val="22"/>
          <w:szCs w:val="22"/>
          <w:lang w:val="es-MX"/>
        </w:rPr>
        <w:t>á,</w:t>
      </w:r>
      <w:r w:rsidRPr="009B38D1">
        <w:rPr>
          <w:sz w:val="22"/>
          <w:szCs w:val="22"/>
          <w:lang w:val="es-MX"/>
        </w:rPr>
        <w:t xml:space="preserve"> la cantidad aproximada que se tomar</w:t>
      </w:r>
      <w:r>
        <w:rPr>
          <w:sz w:val="22"/>
          <w:szCs w:val="22"/>
          <w:lang w:val="es-MX"/>
        </w:rPr>
        <w:t>á</w:t>
      </w:r>
      <w:r w:rsidRPr="009B38D1">
        <w:rPr>
          <w:sz w:val="22"/>
          <w:szCs w:val="22"/>
          <w:lang w:val="es-MX"/>
        </w:rPr>
        <w:t xml:space="preserve"> por participante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el número de veces que será necesario tomar la muestra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condiciones previas de los participantes la toma de cada tipo de muestra biológica </w:t>
      </w:r>
      <w:r>
        <w:rPr>
          <w:sz w:val="22"/>
          <w:szCs w:val="22"/>
          <w:lang w:val="es-MX"/>
        </w:rPr>
        <w:t>(</w:t>
      </w:r>
      <w:r w:rsidRPr="009B38D1">
        <w:rPr>
          <w:sz w:val="22"/>
          <w:szCs w:val="22"/>
          <w:lang w:val="es-MX"/>
        </w:rPr>
        <w:t>ayuno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no cepillado de dientes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no lavarse el cabello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etc</w:t>
      </w:r>
      <w:r>
        <w:rPr>
          <w:sz w:val="22"/>
          <w:szCs w:val="22"/>
          <w:lang w:val="es-MX"/>
        </w:rPr>
        <w:t>.)</w:t>
      </w:r>
      <w:r w:rsidRPr="009B38D1">
        <w:rPr>
          <w:sz w:val="22"/>
          <w:szCs w:val="22"/>
          <w:lang w:val="es-MX"/>
        </w:rPr>
        <w:t xml:space="preserve"> en caso que aplique el procedimiento que se utilizará </w:t>
      </w:r>
      <w:r w:rsidRPr="009B38D1">
        <w:rPr>
          <w:sz w:val="22"/>
          <w:szCs w:val="22"/>
          <w:lang w:val="es-MX"/>
        </w:rPr>
        <w:lastRenderedPageBreak/>
        <w:t>para la toma de cada muestra biológica humana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el lugar específico donde las muestras biológicas humanas serán analizadas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las condiciones </w:t>
      </w:r>
      <w:r>
        <w:rPr>
          <w:sz w:val="22"/>
          <w:szCs w:val="22"/>
          <w:lang w:val="es-MX"/>
        </w:rPr>
        <w:t>(</w:t>
      </w:r>
      <w:r w:rsidRPr="009B38D1">
        <w:rPr>
          <w:sz w:val="22"/>
          <w:szCs w:val="22"/>
          <w:lang w:val="es-MX"/>
        </w:rPr>
        <w:t>temperatura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tiempo de almacenamiento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normas de bioseguridad</w:t>
      </w:r>
      <w:r>
        <w:rPr>
          <w:sz w:val="22"/>
          <w:szCs w:val="22"/>
          <w:lang w:val="es-MX"/>
        </w:rPr>
        <w:t xml:space="preserve">, </w:t>
      </w:r>
      <w:r w:rsidRPr="009B38D1">
        <w:rPr>
          <w:sz w:val="22"/>
          <w:szCs w:val="22"/>
          <w:lang w:val="es-MX"/>
        </w:rPr>
        <w:t>etc</w:t>
      </w:r>
      <w:r>
        <w:rPr>
          <w:sz w:val="22"/>
          <w:szCs w:val="22"/>
          <w:lang w:val="es-MX"/>
        </w:rPr>
        <w:t>.)</w:t>
      </w:r>
      <w:r w:rsidRPr="009B38D1">
        <w:rPr>
          <w:sz w:val="22"/>
          <w:szCs w:val="22"/>
          <w:lang w:val="es-MX"/>
        </w:rPr>
        <w:t xml:space="preserve"> que se tomarán en cuenta para el transporte de muestras desde el lugar donde fueron tomadas hasta el lugar donde serán analizadas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los análisis </w:t>
      </w:r>
      <w:r>
        <w:rPr>
          <w:sz w:val="22"/>
          <w:szCs w:val="22"/>
          <w:lang w:val="es-MX"/>
        </w:rPr>
        <w:t>(</w:t>
      </w:r>
      <w:r w:rsidRPr="009B38D1">
        <w:rPr>
          <w:sz w:val="22"/>
          <w:szCs w:val="22"/>
          <w:lang w:val="es-MX"/>
        </w:rPr>
        <w:t>describir</w:t>
      </w:r>
      <w:r>
        <w:rPr>
          <w:sz w:val="22"/>
          <w:szCs w:val="22"/>
          <w:lang w:val="es-MX"/>
        </w:rPr>
        <w:t>)</w:t>
      </w:r>
      <w:r w:rsidRPr="009B38D1">
        <w:rPr>
          <w:sz w:val="22"/>
          <w:szCs w:val="22"/>
          <w:lang w:val="es-MX"/>
        </w:rPr>
        <w:t xml:space="preserve"> que se realizarán con cada tipo de muestra biológica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los cuales deberán estar justificados y atender a los objetivos y metodología planteada para la ejecución de la investigación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el personal responsable de realizar cada análisis de las muestras biológicas humanas a cada institución responsable y persona responsable de custodiar las muestras hasta que sean analizadas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de ser el caso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se deberá indicar si las muestras biológicas humanas se importarán</w:t>
      </w:r>
      <w:r>
        <w:rPr>
          <w:sz w:val="22"/>
          <w:szCs w:val="22"/>
          <w:lang w:val="es-MX"/>
        </w:rPr>
        <w:t xml:space="preserve"> /</w:t>
      </w:r>
      <w:r w:rsidRPr="009B38D1">
        <w:rPr>
          <w:sz w:val="22"/>
          <w:szCs w:val="22"/>
          <w:lang w:val="es-MX"/>
        </w:rPr>
        <w:t xml:space="preserve"> exportarán con su debida explicación y justificación</w:t>
      </w:r>
      <w:r>
        <w:rPr>
          <w:sz w:val="22"/>
          <w:szCs w:val="22"/>
          <w:lang w:val="es-MX"/>
        </w:rPr>
        <w:t xml:space="preserve">. </w:t>
      </w:r>
      <w:r w:rsidRPr="009B38D1">
        <w:rPr>
          <w:sz w:val="22"/>
          <w:szCs w:val="22"/>
          <w:lang w:val="es-MX"/>
        </w:rPr>
        <w:t>También se deberá describir el destino final de cada tipo de muestra biológica humana</w:t>
      </w:r>
      <w:r>
        <w:rPr>
          <w:sz w:val="22"/>
          <w:szCs w:val="22"/>
          <w:lang w:val="es-MX"/>
        </w:rPr>
        <w:t>.</w:t>
      </w:r>
      <w:r w:rsidRPr="009B38D1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E</w:t>
      </w:r>
      <w:r w:rsidRPr="009B38D1">
        <w:rPr>
          <w:sz w:val="22"/>
          <w:szCs w:val="22"/>
          <w:lang w:val="es-MX"/>
        </w:rPr>
        <w:t>n caso de que las muestras biológicas se eliminen es necesario mencionar en qué momento las mismas serán eliminadas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el procedimiento a utilizar y el personal e institución responsable de este proceso</w:t>
      </w:r>
      <w:r>
        <w:rPr>
          <w:sz w:val="22"/>
          <w:szCs w:val="22"/>
          <w:lang w:val="es-MX"/>
        </w:rPr>
        <w:t>.</w:t>
      </w:r>
      <w:r w:rsidRPr="009B38D1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S</w:t>
      </w:r>
      <w:r w:rsidRPr="009B38D1">
        <w:rPr>
          <w:sz w:val="22"/>
          <w:szCs w:val="22"/>
          <w:lang w:val="es-MX"/>
        </w:rPr>
        <w:t>in embargo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si las muestras serán almacenadas con fines de reconfirmación de resultados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es necesario que se mencione el tiempo de almacenamiento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condiciones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institución y personal responsable del custodio de las muestras</w:t>
      </w:r>
      <w:r>
        <w:rPr>
          <w:sz w:val="22"/>
          <w:szCs w:val="22"/>
          <w:lang w:val="es-MX"/>
        </w:rPr>
        <w:t>.</w:t>
      </w:r>
      <w:r w:rsidRPr="009B38D1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A</w:t>
      </w:r>
      <w:r w:rsidRPr="009B38D1">
        <w:rPr>
          <w:sz w:val="22"/>
          <w:szCs w:val="22"/>
          <w:lang w:val="es-MX"/>
        </w:rPr>
        <w:t>demás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es necesario indicar cómo los participantes recibirán los resultados de la investigación colocando qué procedimiento deberán seguir para acceder a los mismos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el personal responsable de entregarlos y si esta entrega de resultados vendrá acompañada de algún tipo de asesoría médica o de otro tipo</w:t>
      </w:r>
      <w:r>
        <w:rPr>
          <w:sz w:val="22"/>
          <w:szCs w:val="22"/>
          <w:lang w:val="es-MX"/>
        </w:rPr>
        <w:t>.</w:t>
      </w:r>
    </w:p>
    <w:p w14:paraId="661E237A" w14:textId="77777777" w:rsidR="0059480E" w:rsidRDefault="0059480E" w:rsidP="0059480E">
      <w:pPr>
        <w:pStyle w:val="Prrafodelista"/>
        <w:rPr>
          <w:caps/>
        </w:rPr>
      </w:pPr>
    </w:p>
    <w:p w14:paraId="2E896792" w14:textId="77777777" w:rsidR="00935BF3" w:rsidRPr="009B38D1" w:rsidRDefault="00935BF3" w:rsidP="00935BF3">
      <w:pPr>
        <w:pStyle w:val="Textoindependiente"/>
        <w:ind w:left="1854"/>
        <w:jc w:val="both"/>
        <w:rPr>
          <w:caps/>
          <w:sz w:val="22"/>
          <w:szCs w:val="22"/>
        </w:rPr>
      </w:pPr>
    </w:p>
    <w:p w14:paraId="685708E1" w14:textId="77777777" w:rsidR="00935BF3" w:rsidRPr="00363204" w:rsidRDefault="00935BF3" w:rsidP="00935BF3">
      <w:pPr>
        <w:pStyle w:val="Textoindependiente"/>
        <w:numPr>
          <w:ilvl w:val="0"/>
          <w:numId w:val="34"/>
        </w:numPr>
        <w:jc w:val="both"/>
        <w:rPr>
          <w:caps/>
          <w:sz w:val="22"/>
          <w:szCs w:val="22"/>
        </w:rPr>
      </w:pPr>
      <w:r w:rsidRPr="00363204">
        <w:rPr>
          <w:b/>
          <w:bCs/>
          <w:sz w:val="22"/>
          <w:szCs w:val="22"/>
          <w:lang w:val="es-MX"/>
        </w:rPr>
        <w:t>RIESGOS Y BENEFICIOS DE LA PARTICIPACIÓN.</w:t>
      </w:r>
      <w:r>
        <w:rPr>
          <w:sz w:val="22"/>
          <w:szCs w:val="22"/>
          <w:lang w:val="es-MX"/>
        </w:rPr>
        <w:t xml:space="preserve"> </w:t>
      </w:r>
      <w:r w:rsidRPr="009B38D1">
        <w:rPr>
          <w:sz w:val="22"/>
          <w:szCs w:val="22"/>
          <w:lang w:val="es-MX"/>
        </w:rPr>
        <w:t>Explicar los riesgos para los participantes dependiendo del tipo de investigación y del tipo de muestra biológica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aunque estos sean mínimos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tanto a corto como a largo plazo</w:t>
      </w:r>
      <w:r>
        <w:rPr>
          <w:sz w:val="22"/>
          <w:szCs w:val="22"/>
          <w:lang w:val="es-MX"/>
        </w:rPr>
        <w:t>.</w:t>
      </w:r>
      <w:r w:rsidRPr="009B38D1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I</w:t>
      </w:r>
      <w:r w:rsidRPr="009B38D1">
        <w:rPr>
          <w:sz w:val="22"/>
          <w:szCs w:val="22"/>
          <w:lang w:val="es-MX"/>
        </w:rPr>
        <w:t>ncluir riesgos físicos y psicológicos</w:t>
      </w:r>
      <w:r>
        <w:rPr>
          <w:sz w:val="22"/>
          <w:szCs w:val="22"/>
          <w:lang w:val="es-MX"/>
        </w:rPr>
        <w:t>.</w:t>
      </w:r>
      <w:r w:rsidRPr="009B38D1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A</w:t>
      </w:r>
      <w:r w:rsidRPr="009B38D1">
        <w:rPr>
          <w:sz w:val="22"/>
          <w:szCs w:val="22"/>
          <w:lang w:val="es-MX"/>
        </w:rPr>
        <w:t>demás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se deberá mencionar si existen riesgos asociados el procesamiento de las muestras biológicas humanas y sus resultados en cuanto a los beneficios que recibirán los participantes en caso de que decidan formar parte de la investigación</w:t>
      </w:r>
      <w:r>
        <w:rPr>
          <w:sz w:val="22"/>
          <w:szCs w:val="22"/>
          <w:lang w:val="es-MX"/>
        </w:rPr>
        <w:t>.</w:t>
      </w:r>
      <w:r w:rsidRPr="009B38D1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E</w:t>
      </w:r>
      <w:r w:rsidRPr="009B38D1">
        <w:rPr>
          <w:sz w:val="22"/>
          <w:szCs w:val="22"/>
          <w:lang w:val="es-MX"/>
        </w:rPr>
        <w:t>s necesario mencionar si los mismos tendrán acceso a los resultados de los análisis realizados en sus muestras biológicas explicando de ser el caso cómo y cuándo recibirán los mismos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el personal responsable de entregarlos y sí recibirán algún tipo de asesoría médica en caso de requerirlo</w:t>
      </w:r>
      <w:r>
        <w:rPr>
          <w:sz w:val="22"/>
          <w:szCs w:val="22"/>
          <w:lang w:val="es-MX"/>
        </w:rPr>
        <w:t>.</w:t>
      </w:r>
      <w:r w:rsidRPr="009B38D1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F</w:t>
      </w:r>
      <w:r w:rsidRPr="009B38D1">
        <w:rPr>
          <w:sz w:val="22"/>
          <w:szCs w:val="22"/>
          <w:lang w:val="es-MX"/>
        </w:rPr>
        <w:t>inalmente se deberá detallar el contacto del establecimiento que dará atención a los participantes de la investigación</w:t>
      </w:r>
      <w:r>
        <w:rPr>
          <w:sz w:val="22"/>
          <w:szCs w:val="22"/>
          <w:lang w:val="es-MX"/>
        </w:rPr>
        <w:t>,</w:t>
      </w:r>
      <w:r w:rsidRPr="009B38D1">
        <w:rPr>
          <w:sz w:val="22"/>
          <w:szCs w:val="22"/>
          <w:lang w:val="es-MX"/>
        </w:rPr>
        <w:t xml:space="preserve"> en caso de que llegara a producirse un evento fortuito que requiera atención médica como resultado de cualquier procedimiento de la investigación incluyendo la toma de muestra biológica</w:t>
      </w:r>
      <w:r>
        <w:rPr>
          <w:sz w:val="22"/>
          <w:szCs w:val="22"/>
          <w:lang w:val="es-MX"/>
        </w:rPr>
        <w:t>.</w:t>
      </w:r>
    </w:p>
    <w:p w14:paraId="2D43FAE1" w14:textId="77777777" w:rsidR="0059480E" w:rsidRDefault="0059480E" w:rsidP="0059480E">
      <w:pPr>
        <w:pStyle w:val="Prrafodelista"/>
        <w:rPr>
          <w:caps/>
        </w:rPr>
      </w:pPr>
    </w:p>
    <w:p w14:paraId="6DFC8C75" w14:textId="77777777" w:rsidR="00935BF3" w:rsidRPr="00C0328D" w:rsidRDefault="00935BF3" w:rsidP="00935BF3">
      <w:pPr>
        <w:pStyle w:val="Textoindependiente"/>
        <w:ind w:left="1854"/>
        <w:jc w:val="both"/>
        <w:rPr>
          <w:caps/>
          <w:sz w:val="22"/>
          <w:szCs w:val="22"/>
        </w:rPr>
      </w:pPr>
    </w:p>
    <w:p w14:paraId="0CA553DA" w14:textId="77777777" w:rsidR="00935BF3" w:rsidRPr="00363204" w:rsidRDefault="00935BF3" w:rsidP="00935BF3">
      <w:pPr>
        <w:pStyle w:val="Textoindependiente"/>
        <w:numPr>
          <w:ilvl w:val="0"/>
          <w:numId w:val="34"/>
        </w:numPr>
        <w:jc w:val="both"/>
        <w:rPr>
          <w:caps/>
          <w:sz w:val="22"/>
          <w:szCs w:val="22"/>
        </w:rPr>
      </w:pPr>
      <w:r w:rsidRPr="00363204">
        <w:rPr>
          <w:b/>
          <w:bCs/>
          <w:sz w:val="22"/>
          <w:szCs w:val="22"/>
          <w:lang w:val="es-MX"/>
        </w:rPr>
        <w:t>COSTOS Y COMPENSACIÓN</w:t>
      </w:r>
      <w:r>
        <w:rPr>
          <w:sz w:val="22"/>
          <w:szCs w:val="22"/>
          <w:lang w:val="es-MX"/>
        </w:rPr>
        <w:t xml:space="preserve">. </w:t>
      </w:r>
      <w:r w:rsidRPr="00C0328D">
        <w:rPr>
          <w:sz w:val="22"/>
          <w:szCs w:val="22"/>
          <w:lang w:val="es-MX"/>
        </w:rPr>
        <w:t xml:space="preserve">Se deberá mencionar que ninguno de los análisis que se realicen en la investigación tendrá costo para el participante </w:t>
      </w:r>
      <w:r>
        <w:rPr>
          <w:sz w:val="22"/>
          <w:szCs w:val="22"/>
          <w:lang w:val="es-MX"/>
        </w:rPr>
        <w:t xml:space="preserve">/ </w:t>
      </w:r>
      <w:r w:rsidRPr="00C0328D">
        <w:rPr>
          <w:sz w:val="22"/>
          <w:szCs w:val="22"/>
          <w:lang w:val="es-MX"/>
        </w:rPr>
        <w:t>representante legal y que tampoco recibirá ninguna compensación por su participación</w:t>
      </w:r>
      <w:r>
        <w:rPr>
          <w:sz w:val="22"/>
          <w:szCs w:val="22"/>
          <w:lang w:val="es-MX"/>
        </w:rPr>
        <w:t>.</w:t>
      </w:r>
    </w:p>
    <w:p w14:paraId="23FC515F" w14:textId="77777777" w:rsidR="0059480E" w:rsidRDefault="0059480E" w:rsidP="0059480E">
      <w:pPr>
        <w:pStyle w:val="Prrafodelista"/>
        <w:rPr>
          <w:caps/>
        </w:rPr>
      </w:pPr>
    </w:p>
    <w:p w14:paraId="3D8E82AD" w14:textId="77777777" w:rsidR="00935BF3" w:rsidRPr="00C0328D" w:rsidRDefault="00935BF3" w:rsidP="00935BF3">
      <w:pPr>
        <w:pStyle w:val="Textoindependiente"/>
        <w:ind w:left="1854"/>
        <w:jc w:val="both"/>
        <w:rPr>
          <w:caps/>
          <w:sz w:val="22"/>
          <w:szCs w:val="22"/>
        </w:rPr>
      </w:pPr>
    </w:p>
    <w:p w14:paraId="1F37EE55" w14:textId="77777777" w:rsidR="00935BF3" w:rsidRPr="00363204" w:rsidRDefault="00935BF3" w:rsidP="00935BF3">
      <w:pPr>
        <w:pStyle w:val="Textoindependiente"/>
        <w:numPr>
          <w:ilvl w:val="0"/>
          <w:numId w:val="34"/>
        </w:numPr>
        <w:jc w:val="both"/>
        <w:rPr>
          <w:caps/>
          <w:sz w:val="22"/>
          <w:szCs w:val="22"/>
        </w:rPr>
      </w:pPr>
      <w:r w:rsidRPr="00363204">
        <w:rPr>
          <w:b/>
          <w:bCs/>
          <w:sz w:val="22"/>
          <w:szCs w:val="22"/>
          <w:lang w:val="es-MX"/>
        </w:rPr>
        <w:t>MECANISMOS PARA RESGUARDAR LA CONFIDENCIALIDAD DE DATOS.</w:t>
      </w:r>
      <w:r>
        <w:rPr>
          <w:sz w:val="22"/>
          <w:szCs w:val="22"/>
          <w:lang w:val="es-MX"/>
        </w:rPr>
        <w:t xml:space="preserve"> </w:t>
      </w:r>
      <w:r w:rsidRPr="00C0328D">
        <w:rPr>
          <w:sz w:val="22"/>
          <w:szCs w:val="22"/>
          <w:lang w:val="es-MX"/>
        </w:rPr>
        <w:t>Describir todas las medidas que se tomarán para garantizar la confidencialidad de la información recolectada tanto de historias clínicas</w:t>
      </w:r>
      <w:r>
        <w:rPr>
          <w:sz w:val="22"/>
          <w:szCs w:val="22"/>
          <w:lang w:val="es-MX"/>
        </w:rPr>
        <w:t>,</w:t>
      </w:r>
      <w:r w:rsidRPr="00C0328D">
        <w:rPr>
          <w:sz w:val="22"/>
          <w:szCs w:val="22"/>
          <w:lang w:val="es-MX"/>
        </w:rPr>
        <w:t xml:space="preserve"> encuestas</w:t>
      </w:r>
      <w:r>
        <w:rPr>
          <w:sz w:val="22"/>
          <w:szCs w:val="22"/>
          <w:lang w:val="es-MX"/>
        </w:rPr>
        <w:t>,</w:t>
      </w:r>
      <w:r w:rsidRPr="00C0328D">
        <w:rPr>
          <w:sz w:val="22"/>
          <w:szCs w:val="22"/>
          <w:lang w:val="es-MX"/>
        </w:rPr>
        <w:t xml:space="preserve"> entre otros</w:t>
      </w:r>
      <w:r>
        <w:rPr>
          <w:sz w:val="22"/>
          <w:szCs w:val="22"/>
          <w:lang w:val="es-MX"/>
        </w:rPr>
        <w:t>,</w:t>
      </w:r>
      <w:r w:rsidRPr="00C0328D">
        <w:rPr>
          <w:sz w:val="22"/>
          <w:szCs w:val="22"/>
          <w:lang w:val="es-MX"/>
        </w:rPr>
        <w:t xml:space="preserve"> así como del análisis</w:t>
      </w:r>
      <w:r>
        <w:rPr>
          <w:sz w:val="22"/>
          <w:szCs w:val="22"/>
          <w:lang w:val="es-MX"/>
        </w:rPr>
        <w:t>,</w:t>
      </w:r>
      <w:r w:rsidRPr="00C0328D">
        <w:rPr>
          <w:sz w:val="22"/>
          <w:szCs w:val="22"/>
          <w:lang w:val="es-MX"/>
        </w:rPr>
        <w:t xml:space="preserve"> procesamiento y resultados de muestras biológicas humanas </w:t>
      </w:r>
      <w:r>
        <w:rPr>
          <w:sz w:val="22"/>
          <w:szCs w:val="22"/>
          <w:lang w:val="es-MX"/>
        </w:rPr>
        <w:t>(</w:t>
      </w:r>
      <w:r w:rsidRPr="00C0328D">
        <w:rPr>
          <w:sz w:val="22"/>
          <w:szCs w:val="22"/>
          <w:lang w:val="es-MX"/>
        </w:rPr>
        <w:t>an</w:t>
      </w:r>
      <w:r>
        <w:rPr>
          <w:sz w:val="22"/>
          <w:szCs w:val="22"/>
          <w:lang w:val="es-MX"/>
        </w:rPr>
        <w:t>o</w:t>
      </w:r>
      <w:r w:rsidRPr="00C0328D">
        <w:rPr>
          <w:sz w:val="22"/>
          <w:szCs w:val="22"/>
          <w:lang w:val="es-MX"/>
        </w:rPr>
        <w:t>nimización de información</w:t>
      </w:r>
      <w:r>
        <w:rPr>
          <w:sz w:val="22"/>
          <w:szCs w:val="22"/>
          <w:lang w:val="es-MX"/>
        </w:rPr>
        <w:t>).</w:t>
      </w:r>
    </w:p>
    <w:p w14:paraId="21CA75DE" w14:textId="77777777" w:rsidR="0059480E" w:rsidRDefault="0059480E" w:rsidP="0059480E">
      <w:pPr>
        <w:pStyle w:val="Prrafodelista"/>
        <w:rPr>
          <w:caps/>
        </w:rPr>
      </w:pPr>
    </w:p>
    <w:p w14:paraId="3FBEF14B" w14:textId="77777777" w:rsidR="00935BF3" w:rsidRPr="00C0328D" w:rsidRDefault="00935BF3" w:rsidP="00935BF3">
      <w:pPr>
        <w:pStyle w:val="Textoindependiente"/>
        <w:ind w:left="1854"/>
        <w:jc w:val="both"/>
        <w:rPr>
          <w:caps/>
          <w:sz w:val="22"/>
          <w:szCs w:val="22"/>
        </w:rPr>
      </w:pPr>
    </w:p>
    <w:p w14:paraId="1B3BAFDA" w14:textId="77777777" w:rsidR="00935BF3" w:rsidRPr="0093383C" w:rsidRDefault="00935BF3" w:rsidP="00935BF3">
      <w:pPr>
        <w:pStyle w:val="Textoindependiente"/>
        <w:numPr>
          <w:ilvl w:val="0"/>
          <w:numId w:val="34"/>
        </w:numPr>
        <w:jc w:val="both"/>
        <w:rPr>
          <w:caps/>
          <w:sz w:val="22"/>
          <w:szCs w:val="22"/>
        </w:rPr>
      </w:pPr>
      <w:r w:rsidRPr="00363204">
        <w:rPr>
          <w:b/>
          <w:bCs/>
          <w:sz w:val="22"/>
          <w:szCs w:val="22"/>
          <w:lang w:val="es-MX"/>
        </w:rPr>
        <w:t>DERECHOS Y OPCIONES DEL PARTICIPANTE</w:t>
      </w:r>
      <w:r>
        <w:rPr>
          <w:sz w:val="22"/>
          <w:szCs w:val="22"/>
          <w:lang w:val="es-MX"/>
        </w:rPr>
        <w:t xml:space="preserve">. </w:t>
      </w:r>
      <w:r w:rsidRPr="00C0328D">
        <w:rPr>
          <w:sz w:val="22"/>
          <w:szCs w:val="22"/>
          <w:lang w:val="es-MX"/>
        </w:rPr>
        <w:t>Se debe mencionar que la participación es completamente voluntaria por lo que el participante o su representante legal pueden retirar su consentimiento en cualquier momento</w:t>
      </w:r>
      <w:r>
        <w:rPr>
          <w:sz w:val="22"/>
          <w:szCs w:val="22"/>
          <w:lang w:val="es-MX"/>
        </w:rPr>
        <w:t>.</w:t>
      </w:r>
      <w:r w:rsidRPr="00C0328D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S</w:t>
      </w:r>
      <w:r w:rsidRPr="00C0328D">
        <w:rPr>
          <w:sz w:val="22"/>
          <w:szCs w:val="22"/>
          <w:lang w:val="es-MX"/>
        </w:rPr>
        <w:t>e deberá mencionar que</w:t>
      </w:r>
      <w:r>
        <w:rPr>
          <w:sz w:val="22"/>
          <w:szCs w:val="22"/>
          <w:lang w:val="es-MX"/>
        </w:rPr>
        <w:t>,</w:t>
      </w:r>
      <w:r w:rsidRPr="00C0328D">
        <w:rPr>
          <w:sz w:val="22"/>
          <w:szCs w:val="22"/>
          <w:lang w:val="es-MX"/>
        </w:rPr>
        <w:t xml:space="preserve"> si el participante </w:t>
      </w:r>
      <w:r>
        <w:rPr>
          <w:sz w:val="22"/>
          <w:szCs w:val="22"/>
          <w:lang w:val="es-MX"/>
        </w:rPr>
        <w:t xml:space="preserve">/ </w:t>
      </w:r>
      <w:r w:rsidRPr="00C0328D">
        <w:rPr>
          <w:sz w:val="22"/>
          <w:szCs w:val="22"/>
          <w:lang w:val="es-MX"/>
        </w:rPr>
        <w:t>representante legal decide retirarse</w:t>
      </w:r>
      <w:r>
        <w:rPr>
          <w:sz w:val="22"/>
          <w:szCs w:val="22"/>
          <w:lang w:val="es-MX"/>
        </w:rPr>
        <w:t>,</w:t>
      </w:r>
      <w:r w:rsidRPr="00C0328D">
        <w:rPr>
          <w:sz w:val="22"/>
          <w:szCs w:val="22"/>
          <w:lang w:val="es-MX"/>
        </w:rPr>
        <w:t xml:space="preserve"> tanto las muestras</w:t>
      </w:r>
      <w:r>
        <w:rPr>
          <w:sz w:val="22"/>
          <w:szCs w:val="22"/>
          <w:lang w:val="es-MX"/>
        </w:rPr>
        <w:t>,</w:t>
      </w:r>
      <w:r w:rsidRPr="00C0328D">
        <w:rPr>
          <w:sz w:val="22"/>
          <w:szCs w:val="22"/>
          <w:lang w:val="es-MX"/>
        </w:rPr>
        <w:t xml:space="preserve"> material biológico</w:t>
      </w:r>
      <w:r>
        <w:rPr>
          <w:sz w:val="22"/>
          <w:szCs w:val="22"/>
          <w:lang w:val="es-MX"/>
        </w:rPr>
        <w:t>,</w:t>
      </w:r>
      <w:r w:rsidRPr="00C0328D">
        <w:rPr>
          <w:sz w:val="22"/>
          <w:szCs w:val="22"/>
          <w:lang w:val="es-MX"/>
        </w:rPr>
        <w:t xml:space="preserve"> datos obtenidos del participante</w:t>
      </w:r>
      <w:r>
        <w:rPr>
          <w:sz w:val="22"/>
          <w:szCs w:val="22"/>
          <w:lang w:val="es-MX"/>
        </w:rPr>
        <w:t>,</w:t>
      </w:r>
      <w:r w:rsidRPr="00C0328D">
        <w:rPr>
          <w:sz w:val="22"/>
          <w:szCs w:val="22"/>
          <w:lang w:val="es-MX"/>
        </w:rPr>
        <w:t xml:space="preserve"> deberán ser eliminados y no podrán utilizarse </w:t>
      </w:r>
      <w:r w:rsidRPr="00C0328D">
        <w:rPr>
          <w:sz w:val="22"/>
          <w:szCs w:val="22"/>
          <w:lang w:val="es-MX"/>
        </w:rPr>
        <w:lastRenderedPageBreak/>
        <w:t>para ningún fin</w:t>
      </w:r>
      <w:r>
        <w:rPr>
          <w:sz w:val="22"/>
          <w:szCs w:val="22"/>
          <w:lang w:val="es-MX"/>
        </w:rPr>
        <w:t>.</w:t>
      </w:r>
      <w:r w:rsidRPr="00C0328D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E</w:t>
      </w:r>
      <w:r w:rsidRPr="00C0328D">
        <w:rPr>
          <w:sz w:val="22"/>
          <w:szCs w:val="22"/>
          <w:lang w:val="es-MX"/>
        </w:rPr>
        <w:t>sto no causará ninguna penalidad al participante</w:t>
      </w:r>
      <w:r>
        <w:rPr>
          <w:sz w:val="22"/>
          <w:szCs w:val="22"/>
          <w:lang w:val="es-MX"/>
        </w:rPr>
        <w:t>,</w:t>
      </w:r>
      <w:r w:rsidRPr="00C0328D">
        <w:rPr>
          <w:sz w:val="22"/>
          <w:szCs w:val="22"/>
          <w:lang w:val="es-MX"/>
        </w:rPr>
        <w:t xml:space="preserve"> la negativa de participar no tendrá impacto alguno en la atención en salud que por ley le corresponde</w:t>
      </w:r>
      <w:r>
        <w:rPr>
          <w:sz w:val="22"/>
          <w:szCs w:val="22"/>
          <w:lang w:val="es-MX"/>
        </w:rPr>
        <w:t>. P</w:t>
      </w:r>
      <w:r w:rsidRPr="00C0328D">
        <w:rPr>
          <w:sz w:val="22"/>
          <w:szCs w:val="22"/>
          <w:lang w:val="es-MX"/>
        </w:rPr>
        <w:t>ara el efecto de lo antes mencionado</w:t>
      </w:r>
      <w:r>
        <w:rPr>
          <w:sz w:val="22"/>
          <w:szCs w:val="22"/>
          <w:lang w:val="es-MX"/>
        </w:rPr>
        <w:t>,</w:t>
      </w:r>
      <w:r w:rsidRPr="00C0328D">
        <w:rPr>
          <w:sz w:val="22"/>
          <w:szCs w:val="22"/>
          <w:lang w:val="es-MX"/>
        </w:rPr>
        <w:t xml:space="preserve"> en este apartado incluir información de contacto del investigador principal</w:t>
      </w:r>
      <w:r>
        <w:rPr>
          <w:sz w:val="22"/>
          <w:szCs w:val="22"/>
          <w:lang w:val="es-MX"/>
        </w:rPr>
        <w:t>,</w:t>
      </w:r>
      <w:r w:rsidRPr="00C0328D">
        <w:rPr>
          <w:sz w:val="22"/>
          <w:szCs w:val="22"/>
          <w:lang w:val="es-MX"/>
        </w:rPr>
        <w:t xml:space="preserve"> patrocinador y del presidente del comité de ética de investigación en seres humanos que evaluó y aprobó el estudio</w:t>
      </w:r>
      <w:r>
        <w:rPr>
          <w:sz w:val="22"/>
          <w:szCs w:val="22"/>
          <w:lang w:val="es-MX"/>
        </w:rPr>
        <w:t>.</w:t>
      </w:r>
      <w:r w:rsidRPr="00C0328D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L</w:t>
      </w:r>
      <w:r w:rsidRPr="00C0328D">
        <w:rPr>
          <w:sz w:val="22"/>
          <w:szCs w:val="22"/>
          <w:lang w:val="es-MX"/>
        </w:rPr>
        <w:t>a información de contacto debe contener</w:t>
      </w:r>
      <w:r>
        <w:rPr>
          <w:sz w:val="22"/>
          <w:szCs w:val="22"/>
          <w:lang w:val="es-MX"/>
        </w:rPr>
        <w:t>:</w:t>
      </w:r>
      <w:r w:rsidRPr="00C0328D">
        <w:rPr>
          <w:sz w:val="22"/>
          <w:szCs w:val="22"/>
          <w:lang w:val="es-MX"/>
        </w:rPr>
        <w:t xml:space="preserve"> nombres completos</w:t>
      </w:r>
      <w:r>
        <w:rPr>
          <w:sz w:val="22"/>
          <w:szCs w:val="22"/>
          <w:lang w:val="es-MX"/>
        </w:rPr>
        <w:t>,</w:t>
      </w:r>
      <w:r w:rsidRPr="00C0328D">
        <w:rPr>
          <w:sz w:val="22"/>
          <w:szCs w:val="22"/>
          <w:lang w:val="es-MX"/>
        </w:rPr>
        <w:t xml:space="preserve"> correos electrónicos y teléfonos identificables del investigador principal patrocinador y del presidente del comité de ética de investigación en seres humanos</w:t>
      </w:r>
      <w:r>
        <w:rPr>
          <w:sz w:val="22"/>
          <w:szCs w:val="22"/>
          <w:lang w:val="es-MX"/>
        </w:rPr>
        <w:t>.</w:t>
      </w:r>
    </w:p>
    <w:p w14:paraId="6F187CA5" w14:textId="77777777" w:rsidR="0059480E" w:rsidRDefault="0059480E" w:rsidP="0059480E">
      <w:pPr>
        <w:pStyle w:val="Prrafodelista"/>
        <w:rPr>
          <w:lang w:val="es-MX"/>
        </w:rPr>
      </w:pPr>
    </w:p>
    <w:p w14:paraId="5BD5FD5C" w14:textId="77777777" w:rsidR="00935BF3" w:rsidRDefault="00935BF3" w:rsidP="00935BF3">
      <w:pPr>
        <w:pStyle w:val="Textoindependiente"/>
        <w:ind w:left="720"/>
        <w:jc w:val="both"/>
        <w:rPr>
          <w:sz w:val="22"/>
          <w:szCs w:val="22"/>
          <w:lang w:val="es-MX"/>
        </w:rPr>
      </w:pPr>
    </w:p>
    <w:p w14:paraId="3B6590FB" w14:textId="77777777" w:rsidR="00935BF3" w:rsidRDefault="00935BF3" w:rsidP="00935BF3">
      <w:pPr>
        <w:pStyle w:val="Textoindependiente"/>
        <w:ind w:left="720"/>
        <w:jc w:val="both"/>
        <w:rPr>
          <w:sz w:val="22"/>
          <w:szCs w:val="22"/>
          <w:lang w:val="es-MX"/>
        </w:rPr>
      </w:pPr>
    </w:p>
    <w:p w14:paraId="4277CFDD" w14:textId="77777777" w:rsidR="00935BF3" w:rsidRPr="00363204" w:rsidRDefault="00935BF3" w:rsidP="00935BF3">
      <w:pPr>
        <w:pStyle w:val="Textoindependiente"/>
        <w:ind w:left="720" w:firstLine="720"/>
        <w:jc w:val="both"/>
        <w:rPr>
          <w:b/>
          <w:bCs/>
          <w:sz w:val="22"/>
          <w:szCs w:val="22"/>
          <w:lang w:val="es-MX"/>
        </w:rPr>
      </w:pPr>
      <w:r w:rsidRPr="00363204">
        <w:rPr>
          <w:b/>
          <w:bCs/>
          <w:sz w:val="22"/>
          <w:szCs w:val="22"/>
          <w:lang w:val="es-MX"/>
        </w:rPr>
        <w:t>PARTE II: CONSENTIMIENTO INFORMADO</w:t>
      </w:r>
    </w:p>
    <w:p w14:paraId="096E3398" w14:textId="77777777" w:rsidR="00935BF3" w:rsidRPr="00363204" w:rsidRDefault="00935BF3" w:rsidP="00935BF3">
      <w:pPr>
        <w:pStyle w:val="Textoindependiente"/>
        <w:ind w:left="720" w:firstLine="720"/>
        <w:jc w:val="both"/>
        <w:rPr>
          <w:b/>
          <w:bCs/>
          <w:sz w:val="22"/>
          <w:szCs w:val="22"/>
          <w:lang w:val="es-MX"/>
        </w:rPr>
      </w:pPr>
    </w:p>
    <w:p w14:paraId="63BE0DAE" w14:textId="77777777" w:rsidR="00935BF3" w:rsidRPr="00363204" w:rsidRDefault="00935BF3" w:rsidP="00935BF3">
      <w:pPr>
        <w:pStyle w:val="Textoindependiente"/>
        <w:numPr>
          <w:ilvl w:val="0"/>
          <w:numId w:val="35"/>
        </w:numPr>
        <w:jc w:val="both"/>
        <w:rPr>
          <w:b/>
          <w:bCs/>
          <w:sz w:val="22"/>
          <w:szCs w:val="22"/>
          <w:lang w:val="es-MX"/>
        </w:rPr>
      </w:pPr>
      <w:r w:rsidRPr="00363204">
        <w:rPr>
          <w:b/>
          <w:bCs/>
          <w:sz w:val="22"/>
          <w:szCs w:val="22"/>
          <w:lang w:val="es-MX"/>
        </w:rPr>
        <w:t>DECLARATORIA DE CONSENTIMIENTO INFORMADO</w:t>
      </w:r>
    </w:p>
    <w:p w14:paraId="0D1FC6A6" w14:textId="77777777" w:rsidR="00935BF3" w:rsidRDefault="00935BF3" w:rsidP="00935BF3">
      <w:pPr>
        <w:pStyle w:val="Textoindependiente"/>
        <w:ind w:left="1800"/>
        <w:jc w:val="both"/>
        <w:rPr>
          <w:sz w:val="22"/>
          <w:szCs w:val="22"/>
          <w:lang w:val="es-MX"/>
        </w:rPr>
      </w:pPr>
      <w:r w:rsidRPr="0093383C">
        <w:rPr>
          <w:sz w:val="22"/>
          <w:szCs w:val="22"/>
          <w:lang w:val="es-MX"/>
        </w:rPr>
        <w:t>En esta sección se deberá mencionar que el participante</w:t>
      </w:r>
      <w:r>
        <w:rPr>
          <w:sz w:val="22"/>
          <w:szCs w:val="22"/>
          <w:lang w:val="es-MX"/>
        </w:rPr>
        <w:t xml:space="preserve"> /</w:t>
      </w:r>
      <w:r w:rsidRPr="0093383C">
        <w:rPr>
          <w:sz w:val="22"/>
          <w:szCs w:val="22"/>
          <w:lang w:val="es-MX"/>
        </w:rPr>
        <w:t xml:space="preserve"> representante legal declara que ha leído el documento de consentimiento</w:t>
      </w:r>
      <w:r>
        <w:rPr>
          <w:sz w:val="22"/>
          <w:szCs w:val="22"/>
          <w:lang w:val="es-MX"/>
        </w:rPr>
        <w:t>,</w:t>
      </w:r>
      <w:r w:rsidRPr="0093383C">
        <w:rPr>
          <w:sz w:val="22"/>
          <w:szCs w:val="22"/>
          <w:lang w:val="es-MX"/>
        </w:rPr>
        <w:t xml:space="preserve"> que ha comprendido los riesgos y beneficios de participar</w:t>
      </w:r>
      <w:r>
        <w:rPr>
          <w:sz w:val="22"/>
          <w:szCs w:val="22"/>
          <w:lang w:val="es-MX"/>
        </w:rPr>
        <w:t>,</w:t>
      </w:r>
      <w:r w:rsidRPr="0093383C">
        <w:rPr>
          <w:sz w:val="22"/>
          <w:szCs w:val="22"/>
          <w:lang w:val="es-MX"/>
        </w:rPr>
        <w:t xml:space="preserve"> que han respondido a todas sus preguntas</w:t>
      </w:r>
      <w:r>
        <w:rPr>
          <w:sz w:val="22"/>
          <w:szCs w:val="22"/>
          <w:lang w:val="es-MX"/>
        </w:rPr>
        <w:t>,</w:t>
      </w:r>
      <w:r w:rsidRPr="0093383C">
        <w:rPr>
          <w:sz w:val="22"/>
          <w:szCs w:val="22"/>
          <w:lang w:val="es-MX"/>
        </w:rPr>
        <w:t xml:space="preserve"> que cons</w:t>
      </w:r>
      <w:r>
        <w:rPr>
          <w:sz w:val="22"/>
          <w:szCs w:val="22"/>
          <w:lang w:val="es-MX"/>
        </w:rPr>
        <w:t>c</w:t>
      </w:r>
      <w:r w:rsidRPr="0093383C">
        <w:rPr>
          <w:sz w:val="22"/>
          <w:szCs w:val="22"/>
          <w:lang w:val="es-MX"/>
        </w:rPr>
        <w:t>iente voluntariamente su participación en el estudio y que tiene el derecho de retirarse de la investigación en cualquier momento sin que esto afecte las atenciones a las que tiene derecho</w:t>
      </w:r>
      <w:r>
        <w:rPr>
          <w:sz w:val="22"/>
          <w:szCs w:val="22"/>
          <w:lang w:val="es-MX"/>
        </w:rPr>
        <w:t>.</w:t>
      </w:r>
      <w:r w:rsidRPr="0093383C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S</w:t>
      </w:r>
      <w:r w:rsidRPr="0093383C">
        <w:rPr>
          <w:sz w:val="22"/>
          <w:szCs w:val="22"/>
          <w:lang w:val="es-MX"/>
        </w:rPr>
        <w:t xml:space="preserve">e deberá señalar que al firmar el documento de consentimiento informado el participante </w:t>
      </w:r>
      <w:r>
        <w:rPr>
          <w:sz w:val="22"/>
          <w:szCs w:val="22"/>
          <w:lang w:val="es-MX"/>
        </w:rPr>
        <w:t xml:space="preserve">/ </w:t>
      </w:r>
      <w:r w:rsidRPr="0093383C">
        <w:rPr>
          <w:sz w:val="22"/>
          <w:szCs w:val="22"/>
          <w:lang w:val="es-MX"/>
        </w:rPr>
        <w:t xml:space="preserve">representante legal </w:t>
      </w:r>
      <w:r>
        <w:rPr>
          <w:sz w:val="22"/>
          <w:szCs w:val="22"/>
          <w:lang w:val="es-MX"/>
        </w:rPr>
        <w:t>NO</w:t>
      </w:r>
      <w:r w:rsidRPr="0093383C">
        <w:rPr>
          <w:sz w:val="22"/>
          <w:szCs w:val="22"/>
          <w:lang w:val="es-MX"/>
        </w:rPr>
        <w:t xml:space="preserve"> renuncia a ninguno de los derechos que por ley le corresponden</w:t>
      </w:r>
      <w:r>
        <w:rPr>
          <w:sz w:val="22"/>
          <w:szCs w:val="22"/>
          <w:lang w:val="es-MX"/>
        </w:rPr>
        <w:t>.</w:t>
      </w:r>
      <w:r w:rsidRPr="0093383C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F</w:t>
      </w:r>
      <w:r w:rsidRPr="0093383C">
        <w:rPr>
          <w:sz w:val="22"/>
          <w:szCs w:val="22"/>
          <w:lang w:val="es-MX"/>
        </w:rPr>
        <w:t xml:space="preserve">inalmente se deberá mencionar que </w:t>
      </w:r>
      <w:r>
        <w:rPr>
          <w:sz w:val="22"/>
          <w:szCs w:val="22"/>
          <w:lang w:val="es-MX"/>
        </w:rPr>
        <w:t>le</w:t>
      </w:r>
      <w:r w:rsidRPr="0093383C">
        <w:rPr>
          <w:sz w:val="22"/>
          <w:szCs w:val="22"/>
          <w:lang w:val="es-MX"/>
        </w:rPr>
        <w:t xml:space="preserve"> entregarán una copia de este documento al participante</w:t>
      </w:r>
      <w:r>
        <w:rPr>
          <w:sz w:val="22"/>
          <w:szCs w:val="22"/>
          <w:lang w:val="es-MX"/>
        </w:rPr>
        <w:t xml:space="preserve"> /</w:t>
      </w:r>
      <w:r w:rsidRPr="0093383C">
        <w:rPr>
          <w:sz w:val="22"/>
          <w:szCs w:val="22"/>
          <w:lang w:val="es-MX"/>
        </w:rPr>
        <w:t xml:space="preserve"> representante legal una vez suscrito el mismo por las partes</w:t>
      </w:r>
      <w:r>
        <w:rPr>
          <w:sz w:val="22"/>
          <w:szCs w:val="22"/>
          <w:lang w:val="es-MX"/>
        </w:rPr>
        <w:t>.</w:t>
      </w:r>
    </w:p>
    <w:p w14:paraId="17147A24" w14:textId="77777777" w:rsidR="00935BF3" w:rsidRDefault="00935BF3" w:rsidP="00935BF3">
      <w:pPr>
        <w:pStyle w:val="Textoindependiente"/>
        <w:ind w:left="1800"/>
        <w:jc w:val="both"/>
        <w:rPr>
          <w:sz w:val="22"/>
          <w:szCs w:val="22"/>
          <w:lang w:val="es-MX"/>
        </w:rPr>
      </w:pPr>
    </w:p>
    <w:p w14:paraId="079E7486" w14:textId="77777777" w:rsidR="00935BF3" w:rsidRPr="00363204" w:rsidRDefault="00935BF3" w:rsidP="00935BF3">
      <w:pPr>
        <w:pStyle w:val="Textoindependiente"/>
        <w:numPr>
          <w:ilvl w:val="0"/>
          <w:numId w:val="35"/>
        </w:numPr>
        <w:jc w:val="both"/>
        <w:rPr>
          <w:b/>
          <w:bCs/>
          <w:sz w:val="22"/>
          <w:szCs w:val="22"/>
          <w:lang w:val="es-MX"/>
        </w:rPr>
      </w:pPr>
      <w:r w:rsidRPr="00363204">
        <w:rPr>
          <w:b/>
          <w:bCs/>
          <w:sz w:val="22"/>
          <w:szCs w:val="22"/>
          <w:lang w:val="es-MX"/>
        </w:rPr>
        <w:t>DECLARATORIA DE REVOCATORIA DEL CONSENTIMIENTO INFORMADO</w:t>
      </w:r>
    </w:p>
    <w:p w14:paraId="64E8EA0E" w14:textId="77777777" w:rsidR="00935BF3" w:rsidRDefault="00935BF3" w:rsidP="00935BF3">
      <w:pPr>
        <w:pStyle w:val="Textoindependiente"/>
        <w:ind w:left="1800"/>
        <w:jc w:val="both"/>
        <w:rPr>
          <w:sz w:val="22"/>
          <w:szCs w:val="22"/>
          <w:lang w:val="es-MX"/>
        </w:rPr>
      </w:pPr>
      <w:r w:rsidRPr="00363204">
        <w:rPr>
          <w:sz w:val="22"/>
          <w:szCs w:val="22"/>
          <w:lang w:val="es-MX"/>
        </w:rPr>
        <w:t>En esta sección se deberá mencionar que a pesar de que el participante representante legal haya aceptado previamente su participación en la investigación en mención</w:t>
      </w:r>
      <w:r>
        <w:rPr>
          <w:sz w:val="22"/>
          <w:szCs w:val="22"/>
          <w:lang w:val="es-MX"/>
        </w:rPr>
        <w:t>,</w:t>
      </w:r>
      <w:r w:rsidRPr="00363204">
        <w:rPr>
          <w:sz w:val="22"/>
          <w:szCs w:val="22"/>
          <w:lang w:val="es-MX"/>
        </w:rPr>
        <w:t xml:space="preserve"> revoca su autorización</w:t>
      </w:r>
      <w:r>
        <w:rPr>
          <w:sz w:val="22"/>
          <w:szCs w:val="22"/>
          <w:lang w:val="es-MX"/>
        </w:rPr>
        <w:t>,</w:t>
      </w:r>
      <w:r w:rsidRPr="00363204">
        <w:rPr>
          <w:sz w:val="22"/>
          <w:szCs w:val="22"/>
          <w:lang w:val="es-MX"/>
        </w:rPr>
        <w:t xml:space="preserve"> lo cual implicará que las muestras</w:t>
      </w:r>
      <w:r>
        <w:rPr>
          <w:sz w:val="22"/>
          <w:szCs w:val="22"/>
          <w:lang w:val="es-MX"/>
        </w:rPr>
        <w:t>,</w:t>
      </w:r>
      <w:r w:rsidRPr="00363204">
        <w:rPr>
          <w:sz w:val="22"/>
          <w:szCs w:val="22"/>
          <w:lang w:val="es-MX"/>
        </w:rPr>
        <w:t xml:space="preserve"> material biológico</w:t>
      </w:r>
      <w:r>
        <w:rPr>
          <w:sz w:val="22"/>
          <w:szCs w:val="22"/>
          <w:lang w:val="es-MX"/>
        </w:rPr>
        <w:t>,</w:t>
      </w:r>
      <w:r w:rsidRPr="00363204">
        <w:rPr>
          <w:sz w:val="22"/>
          <w:szCs w:val="22"/>
          <w:lang w:val="es-MX"/>
        </w:rPr>
        <w:t xml:space="preserve"> datos obtenidos del participante</w:t>
      </w:r>
      <w:r>
        <w:rPr>
          <w:sz w:val="22"/>
          <w:szCs w:val="22"/>
          <w:lang w:val="es-MX"/>
        </w:rPr>
        <w:t>,</w:t>
      </w:r>
      <w:r w:rsidRPr="00363204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sean eliminados y no se utilicen para</w:t>
      </w:r>
      <w:r w:rsidRPr="00363204">
        <w:rPr>
          <w:sz w:val="22"/>
          <w:szCs w:val="22"/>
          <w:lang w:val="es-MX"/>
        </w:rPr>
        <w:t xml:space="preserve"> ningún fin</w:t>
      </w:r>
      <w:r>
        <w:rPr>
          <w:sz w:val="22"/>
          <w:szCs w:val="22"/>
          <w:lang w:val="es-MX"/>
        </w:rPr>
        <w:t>.</w:t>
      </w:r>
      <w:r w:rsidRPr="00363204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A</w:t>
      </w:r>
      <w:r w:rsidRPr="00363204">
        <w:rPr>
          <w:sz w:val="22"/>
          <w:szCs w:val="22"/>
          <w:lang w:val="es-MX"/>
        </w:rPr>
        <w:t>clarando que</w:t>
      </w:r>
      <w:r>
        <w:rPr>
          <w:sz w:val="22"/>
          <w:szCs w:val="22"/>
          <w:lang w:val="es-MX"/>
        </w:rPr>
        <w:t>,</w:t>
      </w:r>
      <w:r w:rsidRPr="00363204">
        <w:rPr>
          <w:sz w:val="22"/>
          <w:szCs w:val="22"/>
          <w:lang w:val="es-MX"/>
        </w:rPr>
        <w:t xml:space="preserve"> si este sucede</w:t>
      </w:r>
      <w:r>
        <w:rPr>
          <w:sz w:val="22"/>
          <w:szCs w:val="22"/>
          <w:lang w:val="es-MX"/>
        </w:rPr>
        <w:t>,</w:t>
      </w:r>
      <w:r w:rsidRPr="00363204">
        <w:rPr>
          <w:sz w:val="22"/>
          <w:szCs w:val="22"/>
          <w:lang w:val="es-MX"/>
        </w:rPr>
        <w:t xml:space="preserve"> no causará ninguna penalidad para el participante y no tendrá impacto alguno en la atención en salud que por ley le corresponde</w:t>
      </w:r>
      <w:r>
        <w:rPr>
          <w:sz w:val="22"/>
          <w:szCs w:val="22"/>
          <w:lang w:val="es-MX"/>
        </w:rPr>
        <w:t>.</w:t>
      </w:r>
      <w:r w:rsidRPr="00363204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L</w:t>
      </w:r>
      <w:r w:rsidRPr="00363204">
        <w:rPr>
          <w:sz w:val="22"/>
          <w:szCs w:val="22"/>
          <w:lang w:val="es-MX"/>
        </w:rPr>
        <w:t xml:space="preserve">as </w:t>
      </w:r>
      <w:r>
        <w:rPr>
          <w:sz w:val="22"/>
          <w:szCs w:val="22"/>
          <w:lang w:val="es-MX"/>
        </w:rPr>
        <w:t>dos</w:t>
      </w:r>
      <w:r w:rsidRPr="00363204">
        <w:rPr>
          <w:sz w:val="22"/>
          <w:szCs w:val="22"/>
          <w:lang w:val="es-MX"/>
        </w:rPr>
        <w:t xml:space="preserve"> secciones antes mencionadas</w:t>
      </w:r>
      <w:r>
        <w:rPr>
          <w:sz w:val="22"/>
          <w:szCs w:val="22"/>
          <w:lang w:val="es-MX"/>
        </w:rPr>
        <w:t xml:space="preserve"> (A y B)</w:t>
      </w:r>
      <w:r w:rsidRPr="00363204">
        <w:rPr>
          <w:sz w:val="22"/>
          <w:szCs w:val="22"/>
          <w:lang w:val="es-MX"/>
        </w:rPr>
        <w:t xml:space="preserve"> deberán contener espacios para los datos del contacto del investigador principal y para los nombres completos</w:t>
      </w:r>
      <w:r>
        <w:rPr>
          <w:sz w:val="22"/>
          <w:szCs w:val="22"/>
          <w:lang w:val="es-MX"/>
        </w:rPr>
        <w:t>,</w:t>
      </w:r>
      <w:r w:rsidRPr="00363204">
        <w:rPr>
          <w:sz w:val="22"/>
          <w:szCs w:val="22"/>
          <w:lang w:val="es-MX"/>
        </w:rPr>
        <w:t xml:space="preserve"> cédula</w:t>
      </w:r>
      <w:r>
        <w:rPr>
          <w:sz w:val="22"/>
          <w:szCs w:val="22"/>
          <w:lang w:val="es-MX"/>
        </w:rPr>
        <w:t>,</w:t>
      </w:r>
      <w:r w:rsidRPr="00363204">
        <w:rPr>
          <w:sz w:val="22"/>
          <w:szCs w:val="22"/>
          <w:lang w:val="es-MX"/>
        </w:rPr>
        <w:t xml:space="preserve"> fecha y la firma </w:t>
      </w:r>
      <w:r>
        <w:rPr>
          <w:sz w:val="22"/>
          <w:szCs w:val="22"/>
          <w:lang w:val="es-MX"/>
        </w:rPr>
        <w:t xml:space="preserve">/ </w:t>
      </w:r>
      <w:r w:rsidRPr="00363204">
        <w:rPr>
          <w:sz w:val="22"/>
          <w:szCs w:val="22"/>
          <w:lang w:val="es-MX"/>
        </w:rPr>
        <w:t>huella digital del participante</w:t>
      </w:r>
      <w:r>
        <w:rPr>
          <w:sz w:val="22"/>
          <w:szCs w:val="22"/>
          <w:lang w:val="es-MX"/>
        </w:rPr>
        <w:t xml:space="preserve"> / </w:t>
      </w:r>
      <w:r w:rsidRPr="00363204">
        <w:rPr>
          <w:sz w:val="22"/>
          <w:szCs w:val="22"/>
          <w:lang w:val="es-MX"/>
        </w:rPr>
        <w:t>represen</w:t>
      </w:r>
      <w:r>
        <w:rPr>
          <w:sz w:val="22"/>
          <w:szCs w:val="22"/>
          <w:lang w:val="es-MX"/>
        </w:rPr>
        <w:t>t</w:t>
      </w:r>
      <w:r w:rsidRPr="00363204">
        <w:rPr>
          <w:sz w:val="22"/>
          <w:szCs w:val="22"/>
          <w:lang w:val="es-MX"/>
        </w:rPr>
        <w:t xml:space="preserve">ante legal y </w:t>
      </w:r>
      <w:r>
        <w:rPr>
          <w:sz w:val="22"/>
          <w:szCs w:val="22"/>
          <w:lang w:val="es-MX"/>
        </w:rPr>
        <w:t>dos</w:t>
      </w:r>
      <w:r w:rsidRPr="00363204">
        <w:rPr>
          <w:sz w:val="22"/>
          <w:szCs w:val="22"/>
          <w:lang w:val="es-MX"/>
        </w:rPr>
        <w:t xml:space="preserve"> testigos que sean de completa confianza de los participantes en caso de que los mismos o sus representantes legales no se encuentren en capacidad legal de firmar los documentos de consentimiento</w:t>
      </w:r>
      <w:r>
        <w:rPr>
          <w:sz w:val="22"/>
          <w:szCs w:val="22"/>
          <w:lang w:val="es-MX"/>
        </w:rPr>
        <w:t xml:space="preserve"> / asentimiento informado.</w:t>
      </w:r>
    </w:p>
    <w:p w14:paraId="56680FD3" w14:textId="77777777" w:rsidR="00935BF3" w:rsidRDefault="00935BF3" w:rsidP="00935BF3">
      <w:pPr>
        <w:pStyle w:val="Textoindependiente"/>
        <w:ind w:left="1800"/>
        <w:jc w:val="both"/>
        <w:rPr>
          <w:sz w:val="22"/>
          <w:szCs w:val="22"/>
          <w:lang w:val="es-MX"/>
        </w:rPr>
      </w:pPr>
    </w:p>
    <w:p w14:paraId="7133EB57" w14:textId="77777777" w:rsidR="00935BF3" w:rsidRDefault="00935BF3" w:rsidP="00935BF3">
      <w:pPr>
        <w:pStyle w:val="Textoindependiente"/>
        <w:ind w:left="1800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NOTAS:</w:t>
      </w:r>
    </w:p>
    <w:p w14:paraId="6FD852B4" w14:textId="77777777" w:rsidR="00935BF3" w:rsidRDefault="00935BF3" w:rsidP="00935BF3">
      <w:pPr>
        <w:pStyle w:val="Textoindependiente"/>
        <w:ind w:left="1800"/>
        <w:jc w:val="both"/>
        <w:rPr>
          <w:sz w:val="22"/>
          <w:szCs w:val="22"/>
          <w:lang w:val="es-MX"/>
        </w:rPr>
      </w:pPr>
      <w:r w:rsidRPr="00363204">
        <w:rPr>
          <w:sz w:val="22"/>
          <w:szCs w:val="22"/>
          <w:lang w:val="es-MX"/>
        </w:rPr>
        <w:t>En caso de que los participantes de la investigación sean menores de edad o que no esté en la capacidad de hacerlo debido a trastornos mentales o de conducta</w:t>
      </w:r>
      <w:r>
        <w:rPr>
          <w:sz w:val="22"/>
          <w:szCs w:val="22"/>
          <w:lang w:val="es-MX"/>
        </w:rPr>
        <w:t>,</w:t>
      </w:r>
      <w:r w:rsidRPr="00363204">
        <w:rPr>
          <w:sz w:val="22"/>
          <w:szCs w:val="22"/>
          <w:lang w:val="es-MX"/>
        </w:rPr>
        <w:t xml:space="preserve"> a más del consentimiento informado firmado por sus representantes legales</w:t>
      </w:r>
      <w:r>
        <w:rPr>
          <w:sz w:val="22"/>
          <w:szCs w:val="22"/>
          <w:lang w:val="es-MX"/>
        </w:rPr>
        <w:t>,</w:t>
      </w:r>
      <w:r w:rsidRPr="00363204">
        <w:rPr>
          <w:sz w:val="22"/>
          <w:szCs w:val="22"/>
          <w:lang w:val="es-MX"/>
        </w:rPr>
        <w:t xml:space="preserve"> es necesario presentar un documento de asentimiento informado el cual deberá ser adaptado al nivel de madurez de los participantes y a la capacidad de decidir sobre su participación</w:t>
      </w:r>
      <w:r>
        <w:rPr>
          <w:sz w:val="22"/>
          <w:szCs w:val="22"/>
          <w:lang w:val="es-MX"/>
        </w:rPr>
        <w:t>.</w:t>
      </w:r>
    </w:p>
    <w:p w14:paraId="58E9A505" w14:textId="6789FC12" w:rsidR="00935BF3" w:rsidRDefault="00935BF3" w:rsidP="00935BF3">
      <w:pPr>
        <w:rPr>
          <w:lang w:val="es-MX"/>
        </w:rPr>
      </w:pPr>
      <w:bookmarkStart w:id="0" w:name="_GoBack"/>
      <w:bookmarkEnd w:id="0"/>
    </w:p>
    <w:sectPr w:rsidR="00935BF3" w:rsidSect="009D4887">
      <w:headerReference w:type="default" r:id="rId9"/>
      <w:footerReference w:type="default" r:id="rId10"/>
      <w:pgSz w:w="11920" w:h="16840"/>
      <w:pgMar w:top="1600" w:right="1160" w:bottom="280" w:left="96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992D5" w14:textId="77777777" w:rsidR="00D84456" w:rsidRDefault="00D84456">
      <w:r>
        <w:separator/>
      </w:r>
    </w:p>
  </w:endnote>
  <w:endnote w:type="continuationSeparator" w:id="0">
    <w:p w14:paraId="4309E24A" w14:textId="77777777" w:rsidR="00D84456" w:rsidRDefault="00D8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Micro Hei">
    <w:altName w:val="SimSu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ont679, Calib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;Times New Roman;Times New Roma">
    <w:altName w:val="Times New Roman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;Calibri;Times New Roman">
    <w:altName w:val="Times New Roman"/>
    <w:charset w:val="00"/>
    <w:family w:val="auto"/>
    <w:pitch w:val="default"/>
  </w:font>
  <w:font w:name="font283">
    <w:altName w:val="Times New Roman"/>
    <w:charset w:val="01"/>
    <w:family w:val="auto"/>
    <w:pitch w:val="variable"/>
  </w:font>
  <w:font w:name="font297">
    <w:altName w:val="Times New Roman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21087"/>
      <w:docPartObj>
        <w:docPartGallery w:val="Page Numbers (Bottom of Page)"/>
        <w:docPartUnique/>
      </w:docPartObj>
    </w:sdtPr>
    <w:sdtEndPr/>
    <w:sdtContent>
      <w:p w14:paraId="7E3514FE" w14:textId="3EFCE816" w:rsidR="00C94843" w:rsidRDefault="00C948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061">
          <w:rPr>
            <w:noProof/>
          </w:rPr>
          <w:t>2</w:t>
        </w:r>
        <w:r>
          <w:fldChar w:fldCharType="end"/>
        </w:r>
      </w:p>
    </w:sdtContent>
  </w:sdt>
  <w:p w14:paraId="3704FE19" w14:textId="77777777" w:rsidR="00C94843" w:rsidRDefault="00C948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ED597" w14:textId="77777777" w:rsidR="00D84456" w:rsidRDefault="00D84456">
      <w:r>
        <w:separator/>
      </w:r>
    </w:p>
  </w:footnote>
  <w:footnote w:type="continuationSeparator" w:id="0">
    <w:p w14:paraId="227F0F68" w14:textId="77777777" w:rsidR="00D84456" w:rsidRDefault="00D84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E7A1" w14:textId="6DDB0FA5" w:rsidR="00C94843" w:rsidRDefault="00C9484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52F1C21" wp14:editId="5801727B">
          <wp:simplePos x="0" y="0"/>
          <wp:positionH relativeFrom="page">
            <wp:posOffset>0</wp:posOffset>
          </wp:positionH>
          <wp:positionV relativeFrom="paragraph">
            <wp:posOffset>-152400</wp:posOffset>
          </wp:positionV>
          <wp:extent cx="6677025" cy="1343660"/>
          <wp:effectExtent l="0" t="0" r="9525" b="8890"/>
          <wp:wrapNone/>
          <wp:docPr id="1800689489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12276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DB74D" w14:textId="77777777" w:rsidR="00C94843" w:rsidRDefault="00C94843">
    <w:pPr>
      <w:pStyle w:val="Textoindependiente"/>
      <w:spacing w:line="14" w:lineRule="auto"/>
      <w:rPr>
        <w:sz w:val="20"/>
      </w:rPr>
    </w:pPr>
  </w:p>
  <w:p w14:paraId="08B36B72" w14:textId="77777777" w:rsidR="00C94843" w:rsidRDefault="00C94843">
    <w:pPr>
      <w:pStyle w:val="Textoindependiente"/>
      <w:spacing w:line="14" w:lineRule="auto"/>
      <w:rPr>
        <w:sz w:val="20"/>
      </w:rPr>
    </w:pPr>
  </w:p>
  <w:p w14:paraId="7F35B704" w14:textId="77777777" w:rsidR="00C94843" w:rsidRDefault="00C94843">
    <w:pPr>
      <w:pStyle w:val="Textoindependiente"/>
      <w:spacing w:line="14" w:lineRule="auto"/>
      <w:rPr>
        <w:sz w:val="20"/>
      </w:rPr>
    </w:pPr>
  </w:p>
  <w:p w14:paraId="05620ACD" w14:textId="77777777" w:rsidR="00C94843" w:rsidRDefault="00C94843">
    <w:pPr>
      <w:pStyle w:val="Textoindependiente"/>
      <w:spacing w:line="14" w:lineRule="auto"/>
      <w:rPr>
        <w:sz w:val="20"/>
      </w:rPr>
    </w:pPr>
  </w:p>
  <w:p w14:paraId="7C3AE032" w14:textId="77777777" w:rsidR="00C94843" w:rsidRDefault="00C94843">
    <w:pPr>
      <w:pStyle w:val="Textoindependiente"/>
      <w:spacing w:line="14" w:lineRule="auto"/>
      <w:rPr>
        <w:sz w:val="20"/>
      </w:rPr>
    </w:pPr>
  </w:p>
  <w:p w14:paraId="1FC617DC" w14:textId="53C1B27F" w:rsidR="00C94843" w:rsidRDefault="00C94843">
    <w:pPr>
      <w:pStyle w:val="Textoindependiente"/>
      <w:spacing w:line="14" w:lineRule="auto"/>
      <w:rPr>
        <w:sz w:val="20"/>
      </w:rPr>
    </w:pPr>
  </w:p>
  <w:p w14:paraId="1C8149C3" w14:textId="77777777" w:rsidR="00C94843" w:rsidRDefault="00C94843">
    <w:pPr>
      <w:pStyle w:val="Textoindependiente"/>
      <w:spacing w:line="14" w:lineRule="auto"/>
      <w:rPr>
        <w:sz w:val="20"/>
      </w:rPr>
    </w:pPr>
  </w:p>
  <w:p w14:paraId="02A289F9" w14:textId="77777777" w:rsidR="00C94843" w:rsidRDefault="00C94843">
    <w:pPr>
      <w:pStyle w:val="Textoindependiente"/>
      <w:spacing w:line="14" w:lineRule="auto"/>
      <w:rPr>
        <w:sz w:val="20"/>
      </w:rPr>
    </w:pPr>
  </w:p>
  <w:p w14:paraId="34AFBE3F" w14:textId="6B31BAE0" w:rsidR="00C94843" w:rsidRDefault="00C9484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color w:val="9999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9" w:hanging="360"/>
      </w:pPr>
      <w:rPr>
        <w:i/>
        <w:color w:val="999999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iCs/>
        <w:color w:val="80808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80808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999999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/>
        <w:color w:val="808080"/>
        <w:sz w:val="20"/>
        <w:szCs w:val="20"/>
        <w:lang w:val="es-EC" w:eastAsia="zh-CN" w:bidi="ar-S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color w:val="80808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999999"/>
      </w:rPr>
    </w:lvl>
  </w:abstractNum>
  <w:abstractNum w:abstractNumId="13">
    <w:nsid w:val="018B627D"/>
    <w:multiLevelType w:val="multilevel"/>
    <w:tmpl w:val="DF98532A"/>
    <w:lvl w:ilvl="0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26A4EAE"/>
    <w:multiLevelType w:val="multilevel"/>
    <w:tmpl w:val="72FA6C68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888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3875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62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50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37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25" w:hanging="228"/>
      </w:pPr>
      <w:rPr>
        <w:lang w:val="es-ES" w:eastAsia="en-US" w:bidi="ar-SA"/>
      </w:rPr>
    </w:lvl>
  </w:abstractNum>
  <w:abstractNum w:abstractNumId="15">
    <w:nsid w:val="06744FAD"/>
    <w:multiLevelType w:val="hybridMultilevel"/>
    <w:tmpl w:val="62A60C0C"/>
    <w:lvl w:ilvl="0" w:tplc="300A0019">
      <w:start w:val="1"/>
      <w:numFmt w:val="lowerLetter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6">
    <w:nsid w:val="0BA15CD4"/>
    <w:multiLevelType w:val="hybridMultilevel"/>
    <w:tmpl w:val="94144DBC"/>
    <w:lvl w:ilvl="0" w:tplc="6F4A0BF2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925" w:hanging="360"/>
      </w:pPr>
    </w:lvl>
    <w:lvl w:ilvl="2" w:tplc="300A001B" w:tentative="1">
      <w:start w:val="1"/>
      <w:numFmt w:val="lowerRoman"/>
      <w:lvlText w:val="%3."/>
      <w:lvlJc w:val="right"/>
      <w:pPr>
        <w:ind w:left="2645" w:hanging="180"/>
      </w:pPr>
    </w:lvl>
    <w:lvl w:ilvl="3" w:tplc="300A000F" w:tentative="1">
      <w:start w:val="1"/>
      <w:numFmt w:val="decimal"/>
      <w:lvlText w:val="%4."/>
      <w:lvlJc w:val="left"/>
      <w:pPr>
        <w:ind w:left="3365" w:hanging="360"/>
      </w:pPr>
    </w:lvl>
    <w:lvl w:ilvl="4" w:tplc="300A0019" w:tentative="1">
      <w:start w:val="1"/>
      <w:numFmt w:val="lowerLetter"/>
      <w:lvlText w:val="%5."/>
      <w:lvlJc w:val="left"/>
      <w:pPr>
        <w:ind w:left="4085" w:hanging="360"/>
      </w:pPr>
    </w:lvl>
    <w:lvl w:ilvl="5" w:tplc="300A001B" w:tentative="1">
      <w:start w:val="1"/>
      <w:numFmt w:val="lowerRoman"/>
      <w:lvlText w:val="%6."/>
      <w:lvlJc w:val="right"/>
      <w:pPr>
        <w:ind w:left="4805" w:hanging="180"/>
      </w:pPr>
    </w:lvl>
    <w:lvl w:ilvl="6" w:tplc="300A000F" w:tentative="1">
      <w:start w:val="1"/>
      <w:numFmt w:val="decimal"/>
      <w:lvlText w:val="%7."/>
      <w:lvlJc w:val="left"/>
      <w:pPr>
        <w:ind w:left="5525" w:hanging="360"/>
      </w:pPr>
    </w:lvl>
    <w:lvl w:ilvl="7" w:tplc="300A0019" w:tentative="1">
      <w:start w:val="1"/>
      <w:numFmt w:val="lowerLetter"/>
      <w:lvlText w:val="%8."/>
      <w:lvlJc w:val="left"/>
      <w:pPr>
        <w:ind w:left="6245" w:hanging="360"/>
      </w:pPr>
    </w:lvl>
    <w:lvl w:ilvl="8" w:tplc="300A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7">
    <w:nsid w:val="0BAF76EF"/>
    <w:multiLevelType w:val="hybridMultilevel"/>
    <w:tmpl w:val="3F3085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C922DE"/>
    <w:multiLevelType w:val="multilevel"/>
    <w:tmpl w:val="98381952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380" w:hanging="208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122" w:hanging="20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057" w:hanging="20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93" w:hanging="20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928" w:hanging="208"/>
      </w:pPr>
      <w:rPr>
        <w:lang w:val="es-ES" w:eastAsia="en-US" w:bidi="ar-SA"/>
      </w:rPr>
    </w:lvl>
  </w:abstractNum>
  <w:abstractNum w:abstractNumId="19">
    <w:nsid w:val="0F2E7808"/>
    <w:multiLevelType w:val="multilevel"/>
    <w:tmpl w:val="41F6DDB2"/>
    <w:lvl w:ilvl="0">
      <w:start w:val="4"/>
      <w:numFmt w:val="decimal"/>
      <w:lvlText w:val="%1"/>
      <w:lvlJc w:val="left"/>
      <w:pPr>
        <w:ind w:left="1499" w:hanging="332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499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1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184" w:hanging="361"/>
      </w:pPr>
      <w:rPr>
        <w:rFonts w:ascii="Segoe UI" w:eastAsia="Segoe UI" w:hAnsi="Segoe UI" w:cs="Segoe UI" w:hint="default"/>
        <w:w w:val="99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3575" w:hanging="36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612" w:hanging="36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650" w:hanging="36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687" w:hanging="36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725" w:hanging="361"/>
      </w:pPr>
      <w:rPr>
        <w:lang w:val="es-ES" w:eastAsia="en-US" w:bidi="ar-SA"/>
      </w:rPr>
    </w:lvl>
  </w:abstractNum>
  <w:abstractNum w:abstractNumId="20">
    <w:nsid w:val="11440BF7"/>
    <w:multiLevelType w:val="hybridMultilevel"/>
    <w:tmpl w:val="5E52FD08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15E7589"/>
    <w:multiLevelType w:val="hybridMultilevel"/>
    <w:tmpl w:val="4538D9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EA5C1B"/>
    <w:multiLevelType w:val="hybridMultilevel"/>
    <w:tmpl w:val="7D468B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B2AC7"/>
    <w:multiLevelType w:val="hybridMultilevel"/>
    <w:tmpl w:val="80B63816"/>
    <w:lvl w:ilvl="0" w:tplc="17F6AB60">
      <w:start w:val="1"/>
      <w:numFmt w:val="lowerLetter"/>
      <w:lvlText w:val="%1."/>
      <w:lvlJc w:val="left"/>
      <w:pPr>
        <w:ind w:left="671" w:hanging="208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0B46D93C">
      <w:numFmt w:val="bullet"/>
      <w:lvlText w:val="•"/>
      <w:lvlJc w:val="left"/>
      <w:pPr>
        <w:ind w:left="1592" w:hanging="208"/>
      </w:pPr>
      <w:rPr>
        <w:lang w:val="es-ES" w:eastAsia="en-US" w:bidi="ar-SA"/>
      </w:rPr>
    </w:lvl>
    <w:lvl w:ilvl="2" w:tplc="50401AE0">
      <w:numFmt w:val="bullet"/>
      <w:lvlText w:val="•"/>
      <w:lvlJc w:val="left"/>
      <w:pPr>
        <w:ind w:left="2504" w:hanging="208"/>
      </w:pPr>
      <w:rPr>
        <w:lang w:val="es-ES" w:eastAsia="en-US" w:bidi="ar-SA"/>
      </w:rPr>
    </w:lvl>
    <w:lvl w:ilvl="3" w:tplc="49E2E842">
      <w:numFmt w:val="bullet"/>
      <w:lvlText w:val="•"/>
      <w:lvlJc w:val="left"/>
      <w:pPr>
        <w:ind w:left="3416" w:hanging="208"/>
      </w:pPr>
      <w:rPr>
        <w:lang w:val="es-ES" w:eastAsia="en-US" w:bidi="ar-SA"/>
      </w:rPr>
    </w:lvl>
    <w:lvl w:ilvl="4" w:tplc="F178480E">
      <w:numFmt w:val="bullet"/>
      <w:lvlText w:val="•"/>
      <w:lvlJc w:val="left"/>
      <w:pPr>
        <w:ind w:left="4328" w:hanging="208"/>
      </w:pPr>
      <w:rPr>
        <w:lang w:val="es-ES" w:eastAsia="en-US" w:bidi="ar-SA"/>
      </w:rPr>
    </w:lvl>
    <w:lvl w:ilvl="5" w:tplc="C25A7768">
      <w:numFmt w:val="bullet"/>
      <w:lvlText w:val="•"/>
      <w:lvlJc w:val="left"/>
      <w:pPr>
        <w:ind w:left="5240" w:hanging="208"/>
      </w:pPr>
      <w:rPr>
        <w:lang w:val="es-ES" w:eastAsia="en-US" w:bidi="ar-SA"/>
      </w:rPr>
    </w:lvl>
    <w:lvl w:ilvl="6" w:tplc="5DD65F96">
      <w:numFmt w:val="bullet"/>
      <w:lvlText w:val="•"/>
      <w:lvlJc w:val="left"/>
      <w:pPr>
        <w:ind w:left="6152" w:hanging="208"/>
      </w:pPr>
      <w:rPr>
        <w:lang w:val="es-ES" w:eastAsia="en-US" w:bidi="ar-SA"/>
      </w:rPr>
    </w:lvl>
    <w:lvl w:ilvl="7" w:tplc="948681E4">
      <w:numFmt w:val="bullet"/>
      <w:lvlText w:val="•"/>
      <w:lvlJc w:val="left"/>
      <w:pPr>
        <w:ind w:left="7064" w:hanging="208"/>
      </w:pPr>
      <w:rPr>
        <w:lang w:val="es-ES" w:eastAsia="en-US" w:bidi="ar-SA"/>
      </w:rPr>
    </w:lvl>
    <w:lvl w:ilvl="8" w:tplc="92460C34">
      <w:numFmt w:val="bullet"/>
      <w:lvlText w:val="•"/>
      <w:lvlJc w:val="left"/>
      <w:pPr>
        <w:ind w:left="7976" w:hanging="208"/>
      </w:pPr>
      <w:rPr>
        <w:lang w:val="es-ES" w:eastAsia="en-US" w:bidi="ar-SA"/>
      </w:rPr>
    </w:lvl>
  </w:abstractNum>
  <w:abstractNum w:abstractNumId="24">
    <w:nsid w:val="1A8F0AE6"/>
    <w:multiLevelType w:val="hybridMultilevel"/>
    <w:tmpl w:val="3FFAAD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F21518"/>
    <w:multiLevelType w:val="hybridMultilevel"/>
    <w:tmpl w:val="8D243B26"/>
    <w:lvl w:ilvl="0" w:tplc="0C0A0019">
      <w:start w:val="1"/>
      <w:numFmt w:val="lowerLetter"/>
      <w:lvlText w:val="%1."/>
      <w:lvlJc w:val="left"/>
      <w:pPr>
        <w:ind w:left="7200" w:hanging="360"/>
      </w:pPr>
      <w:rPr>
        <w:rFonts w:hint="default"/>
        <w:b w:val="0"/>
        <w:i w:val="0"/>
      </w:rPr>
    </w:lvl>
    <w:lvl w:ilvl="1" w:tplc="300A0019">
      <w:start w:val="1"/>
      <w:numFmt w:val="lowerLetter"/>
      <w:lvlText w:val="%2."/>
      <w:lvlJc w:val="left"/>
      <w:pPr>
        <w:ind w:left="8280" w:hanging="360"/>
      </w:pPr>
    </w:lvl>
    <w:lvl w:ilvl="2" w:tplc="300A001B" w:tentative="1">
      <w:start w:val="1"/>
      <w:numFmt w:val="lowerRoman"/>
      <w:lvlText w:val="%3."/>
      <w:lvlJc w:val="right"/>
      <w:pPr>
        <w:ind w:left="9000" w:hanging="180"/>
      </w:pPr>
    </w:lvl>
    <w:lvl w:ilvl="3" w:tplc="300A000F" w:tentative="1">
      <w:start w:val="1"/>
      <w:numFmt w:val="decimal"/>
      <w:lvlText w:val="%4."/>
      <w:lvlJc w:val="left"/>
      <w:pPr>
        <w:ind w:left="9720" w:hanging="360"/>
      </w:pPr>
    </w:lvl>
    <w:lvl w:ilvl="4" w:tplc="300A0019" w:tentative="1">
      <w:start w:val="1"/>
      <w:numFmt w:val="lowerLetter"/>
      <w:lvlText w:val="%5."/>
      <w:lvlJc w:val="left"/>
      <w:pPr>
        <w:ind w:left="10440" w:hanging="360"/>
      </w:pPr>
    </w:lvl>
    <w:lvl w:ilvl="5" w:tplc="300A001B" w:tentative="1">
      <w:start w:val="1"/>
      <w:numFmt w:val="lowerRoman"/>
      <w:lvlText w:val="%6."/>
      <w:lvlJc w:val="right"/>
      <w:pPr>
        <w:ind w:left="11160" w:hanging="180"/>
      </w:pPr>
    </w:lvl>
    <w:lvl w:ilvl="6" w:tplc="300A000F" w:tentative="1">
      <w:start w:val="1"/>
      <w:numFmt w:val="decimal"/>
      <w:lvlText w:val="%7."/>
      <w:lvlJc w:val="left"/>
      <w:pPr>
        <w:ind w:left="11880" w:hanging="360"/>
      </w:pPr>
    </w:lvl>
    <w:lvl w:ilvl="7" w:tplc="300A0019" w:tentative="1">
      <w:start w:val="1"/>
      <w:numFmt w:val="lowerLetter"/>
      <w:lvlText w:val="%8."/>
      <w:lvlJc w:val="left"/>
      <w:pPr>
        <w:ind w:left="12600" w:hanging="360"/>
      </w:pPr>
    </w:lvl>
    <w:lvl w:ilvl="8" w:tplc="300A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6">
    <w:nsid w:val="1E4F0130"/>
    <w:multiLevelType w:val="hybridMultilevel"/>
    <w:tmpl w:val="DC4AC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240E66"/>
    <w:multiLevelType w:val="hybridMultilevel"/>
    <w:tmpl w:val="07B64F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E5F7B"/>
    <w:multiLevelType w:val="hybridMultilevel"/>
    <w:tmpl w:val="70000F62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29152D"/>
    <w:multiLevelType w:val="hybridMultilevel"/>
    <w:tmpl w:val="20CCA3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DA617E"/>
    <w:multiLevelType w:val="hybridMultilevel"/>
    <w:tmpl w:val="2278D186"/>
    <w:lvl w:ilvl="0" w:tplc="FFFFFFFF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81350"/>
    <w:multiLevelType w:val="multilevel"/>
    <w:tmpl w:val="09F66B02"/>
    <w:lvl w:ilvl="0">
      <w:start w:val="4"/>
      <w:numFmt w:val="decimal"/>
      <w:lvlText w:val="%1"/>
      <w:lvlJc w:val="left"/>
      <w:pPr>
        <w:ind w:left="795" w:hanging="332"/>
      </w:pPr>
      <w:rPr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95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5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00" w:hanging="55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800" w:hanging="55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00" w:hanging="55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00" w:hanging="55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00" w:hanging="55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00" w:hanging="552"/>
      </w:pPr>
      <w:rPr>
        <w:lang w:val="es-ES" w:eastAsia="en-US" w:bidi="ar-SA"/>
      </w:rPr>
    </w:lvl>
  </w:abstractNum>
  <w:abstractNum w:abstractNumId="32">
    <w:nsid w:val="298F0B0C"/>
    <w:multiLevelType w:val="hybridMultilevel"/>
    <w:tmpl w:val="174C0300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2A78695A"/>
    <w:multiLevelType w:val="hybridMultilevel"/>
    <w:tmpl w:val="98A218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B15931"/>
    <w:multiLevelType w:val="hybridMultilevel"/>
    <w:tmpl w:val="8A7C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E609D0"/>
    <w:multiLevelType w:val="hybridMultilevel"/>
    <w:tmpl w:val="2A70752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3B49E2"/>
    <w:multiLevelType w:val="multilevel"/>
    <w:tmpl w:val="6E0891C8"/>
    <w:lvl w:ilvl="0">
      <w:start w:val="4"/>
      <w:numFmt w:val="decimal"/>
      <w:lvlText w:val="%1"/>
      <w:lvlJc w:val="left"/>
      <w:pPr>
        <w:ind w:left="463" w:hanging="576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5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6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40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33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26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0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3" w:hanging="221"/>
      </w:pPr>
      <w:rPr>
        <w:lang w:val="es-ES" w:eastAsia="en-US" w:bidi="ar-SA"/>
      </w:rPr>
    </w:lvl>
  </w:abstractNum>
  <w:abstractNum w:abstractNumId="37">
    <w:nsid w:val="36E814EE"/>
    <w:multiLevelType w:val="hybridMultilevel"/>
    <w:tmpl w:val="63182B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B2652B"/>
    <w:multiLevelType w:val="hybridMultilevel"/>
    <w:tmpl w:val="F3FE058C"/>
    <w:lvl w:ilvl="0" w:tplc="5BA2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7CA7932"/>
    <w:multiLevelType w:val="hybridMultilevel"/>
    <w:tmpl w:val="16C259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D80C22"/>
    <w:multiLevelType w:val="hybridMultilevel"/>
    <w:tmpl w:val="F6BAE45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AE054D6"/>
    <w:multiLevelType w:val="hybridMultilevel"/>
    <w:tmpl w:val="AEBAA90E"/>
    <w:lvl w:ilvl="0" w:tplc="29E6A734">
      <w:numFmt w:val="bullet"/>
      <w:lvlText w:val="•"/>
      <w:lvlJc w:val="left"/>
      <w:pPr>
        <w:ind w:left="1168" w:hanging="11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B98DDEA">
      <w:numFmt w:val="bullet"/>
      <w:lvlText w:val="•"/>
      <w:lvlJc w:val="left"/>
      <w:pPr>
        <w:ind w:left="2024" w:hanging="111"/>
      </w:pPr>
      <w:rPr>
        <w:lang w:val="es-ES" w:eastAsia="en-US" w:bidi="ar-SA"/>
      </w:rPr>
    </w:lvl>
    <w:lvl w:ilvl="2" w:tplc="F92EE178">
      <w:numFmt w:val="bullet"/>
      <w:lvlText w:val="•"/>
      <w:lvlJc w:val="left"/>
      <w:pPr>
        <w:ind w:left="2888" w:hanging="111"/>
      </w:pPr>
      <w:rPr>
        <w:lang w:val="es-ES" w:eastAsia="en-US" w:bidi="ar-SA"/>
      </w:rPr>
    </w:lvl>
    <w:lvl w:ilvl="3" w:tplc="576C58E0">
      <w:numFmt w:val="bullet"/>
      <w:lvlText w:val="•"/>
      <w:lvlJc w:val="left"/>
      <w:pPr>
        <w:ind w:left="3752" w:hanging="111"/>
      </w:pPr>
      <w:rPr>
        <w:lang w:val="es-ES" w:eastAsia="en-US" w:bidi="ar-SA"/>
      </w:rPr>
    </w:lvl>
    <w:lvl w:ilvl="4" w:tplc="1804CDD6">
      <w:numFmt w:val="bullet"/>
      <w:lvlText w:val="•"/>
      <w:lvlJc w:val="left"/>
      <w:pPr>
        <w:ind w:left="4616" w:hanging="111"/>
      </w:pPr>
      <w:rPr>
        <w:lang w:val="es-ES" w:eastAsia="en-US" w:bidi="ar-SA"/>
      </w:rPr>
    </w:lvl>
    <w:lvl w:ilvl="5" w:tplc="09DEF2DC">
      <w:numFmt w:val="bullet"/>
      <w:lvlText w:val="•"/>
      <w:lvlJc w:val="left"/>
      <w:pPr>
        <w:ind w:left="5480" w:hanging="111"/>
      </w:pPr>
      <w:rPr>
        <w:lang w:val="es-ES" w:eastAsia="en-US" w:bidi="ar-SA"/>
      </w:rPr>
    </w:lvl>
    <w:lvl w:ilvl="6" w:tplc="61A8EC76">
      <w:numFmt w:val="bullet"/>
      <w:lvlText w:val="•"/>
      <w:lvlJc w:val="left"/>
      <w:pPr>
        <w:ind w:left="6344" w:hanging="111"/>
      </w:pPr>
      <w:rPr>
        <w:lang w:val="es-ES" w:eastAsia="en-US" w:bidi="ar-SA"/>
      </w:rPr>
    </w:lvl>
    <w:lvl w:ilvl="7" w:tplc="153AD6AC">
      <w:numFmt w:val="bullet"/>
      <w:lvlText w:val="•"/>
      <w:lvlJc w:val="left"/>
      <w:pPr>
        <w:ind w:left="7208" w:hanging="111"/>
      </w:pPr>
      <w:rPr>
        <w:lang w:val="es-ES" w:eastAsia="en-US" w:bidi="ar-SA"/>
      </w:rPr>
    </w:lvl>
    <w:lvl w:ilvl="8" w:tplc="0268BB4A">
      <w:numFmt w:val="bullet"/>
      <w:lvlText w:val="•"/>
      <w:lvlJc w:val="left"/>
      <w:pPr>
        <w:ind w:left="8072" w:hanging="111"/>
      </w:pPr>
      <w:rPr>
        <w:lang w:val="es-ES" w:eastAsia="en-US" w:bidi="ar-SA"/>
      </w:rPr>
    </w:lvl>
  </w:abstractNum>
  <w:abstractNum w:abstractNumId="42">
    <w:nsid w:val="3E800514"/>
    <w:multiLevelType w:val="multilevel"/>
    <w:tmpl w:val="0E7034E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04" w:hanging="67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70" w:hanging="67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336" w:hanging="67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202" w:hanging="67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68" w:hanging="676"/>
      </w:pPr>
      <w:rPr>
        <w:lang w:val="es-ES" w:eastAsia="en-US" w:bidi="ar-SA"/>
      </w:rPr>
    </w:lvl>
  </w:abstractNum>
  <w:abstractNum w:abstractNumId="43">
    <w:nsid w:val="3EA75891"/>
    <w:multiLevelType w:val="hybridMultilevel"/>
    <w:tmpl w:val="40F67E3C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4">
    <w:nsid w:val="3EC37BD1"/>
    <w:multiLevelType w:val="hybridMultilevel"/>
    <w:tmpl w:val="273EF494"/>
    <w:lvl w:ilvl="0" w:tplc="915C17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FF25CAE"/>
    <w:multiLevelType w:val="hybridMultilevel"/>
    <w:tmpl w:val="AF20D060"/>
    <w:lvl w:ilvl="0" w:tplc="FFFFFFF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45464D0E"/>
    <w:multiLevelType w:val="hybridMultilevel"/>
    <w:tmpl w:val="40D239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6B15EB"/>
    <w:multiLevelType w:val="hybridMultilevel"/>
    <w:tmpl w:val="2278D186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7B703C"/>
    <w:multiLevelType w:val="hybridMultilevel"/>
    <w:tmpl w:val="FF9EDF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1A3650"/>
    <w:multiLevelType w:val="multilevel"/>
    <w:tmpl w:val="8F52CDC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50">
    <w:nsid w:val="497559E1"/>
    <w:multiLevelType w:val="hybridMultilevel"/>
    <w:tmpl w:val="A6C673CE"/>
    <w:lvl w:ilvl="0" w:tplc="15D27018">
      <w:numFmt w:val="bullet"/>
      <w:lvlText w:val="•"/>
      <w:lvlJc w:val="left"/>
      <w:pPr>
        <w:ind w:left="463" w:hanging="196"/>
      </w:pPr>
      <w:rPr>
        <w:rFonts w:ascii="Calibri" w:eastAsia="Calibri" w:hAnsi="Calibri" w:cs="Calibri" w:hint="default"/>
        <w:w w:val="99"/>
        <w:sz w:val="22"/>
        <w:szCs w:val="22"/>
        <w:u w:val="single" w:color="000000"/>
        <w:lang w:val="es-ES" w:eastAsia="en-US" w:bidi="ar-SA"/>
      </w:rPr>
    </w:lvl>
    <w:lvl w:ilvl="1" w:tplc="DD023398">
      <w:numFmt w:val="bullet"/>
      <w:lvlText w:val="•"/>
      <w:lvlJc w:val="left"/>
      <w:pPr>
        <w:ind w:left="1394" w:hanging="196"/>
      </w:pPr>
      <w:rPr>
        <w:lang w:val="es-ES" w:eastAsia="en-US" w:bidi="ar-SA"/>
      </w:rPr>
    </w:lvl>
    <w:lvl w:ilvl="2" w:tplc="B8680F0C">
      <w:numFmt w:val="bullet"/>
      <w:lvlText w:val="•"/>
      <w:lvlJc w:val="left"/>
      <w:pPr>
        <w:ind w:left="2328" w:hanging="196"/>
      </w:pPr>
      <w:rPr>
        <w:lang w:val="es-ES" w:eastAsia="en-US" w:bidi="ar-SA"/>
      </w:rPr>
    </w:lvl>
    <w:lvl w:ilvl="3" w:tplc="9B26A33E">
      <w:numFmt w:val="bullet"/>
      <w:lvlText w:val="•"/>
      <w:lvlJc w:val="left"/>
      <w:pPr>
        <w:ind w:left="3262" w:hanging="196"/>
      </w:pPr>
      <w:rPr>
        <w:lang w:val="es-ES" w:eastAsia="en-US" w:bidi="ar-SA"/>
      </w:rPr>
    </w:lvl>
    <w:lvl w:ilvl="4" w:tplc="158C1E84">
      <w:numFmt w:val="bullet"/>
      <w:lvlText w:val="•"/>
      <w:lvlJc w:val="left"/>
      <w:pPr>
        <w:ind w:left="4196" w:hanging="196"/>
      </w:pPr>
      <w:rPr>
        <w:lang w:val="es-ES" w:eastAsia="en-US" w:bidi="ar-SA"/>
      </w:rPr>
    </w:lvl>
    <w:lvl w:ilvl="5" w:tplc="2EDABFBC">
      <w:numFmt w:val="bullet"/>
      <w:lvlText w:val="•"/>
      <w:lvlJc w:val="left"/>
      <w:pPr>
        <w:ind w:left="5130" w:hanging="196"/>
      </w:pPr>
      <w:rPr>
        <w:lang w:val="es-ES" w:eastAsia="en-US" w:bidi="ar-SA"/>
      </w:rPr>
    </w:lvl>
    <w:lvl w:ilvl="6" w:tplc="00C6271A">
      <w:numFmt w:val="bullet"/>
      <w:lvlText w:val="•"/>
      <w:lvlJc w:val="left"/>
      <w:pPr>
        <w:ind w:left="6064" w:hanging="196"/>
      </w:pPr>
      <w:rPr>
        <w:lang w:val="es-ES" w:eastAsia="en-US" w:bidi="ar-SA"/>
      </w:rPr>
    </w:lvl>
    <w:lvl w:ilvl="7" w:tplc="92D81168">
      <w:numFmt w:val="bullet"/>
      <w:lvlText w:val="•"/>
      <w:lvlJc w:val="left"/>
      <w:pPr>
        <w:ind w:left="6998" w:hanging="196"/>
      </w:pPr>
      <w:rPr>
        <w:lang w:val="es-ES" w:eastAsia="en-US" w:bidi="ar-SA"/>
      </w:rPr>
    </w:lvl>
    <w:lvl w:ilvl="8" w:tplc="0D3E7F20">
      <w:numFmt w:val="bullet"/>
      <w:lvlText w:val="•"/>
      <w:lvlJc w:val="left"/>
      <w:pPr>
        <w:ind w:left="7932" w:hanging="196"/>
      </w:pPr>
      <w:rPr>
        <w:lang w:val="es-ES" w:eastAsia="en-US" w:bidi="ar-SA"/>
      </w:rPr>
    </w:lvl>
  </w:abstractNum>
  <w:abstractNum w:abstractNumId="51">
    <w:nsid w:val="4CFB6F14"/>
    <w:multiLevelType w:val="hybridMultilevel"/>
    <w:tmpl w:val="5D7CD7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446CAB"/>
    <w:multiLevelType w:val="multilevel"/>
    <w:tmpl w:val="3DF8DD1A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12" w:hanging="50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96" w:hanging="50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80" w:hanging="50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64" w:hanging="50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48" w:hanging="50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32" w:hanging="504"/>
      </w:pPr>
      <w:rPr>
        <w:lang w:val="es-ES" w:eastAsia="en-US" w:bidi="ar-SA"/>
      </w:rPr>
    </w:lvl>
  </w:abstractNum>
  <w:abstractNum w:abstractNumId="53">
    <w:nsid w:val="55F56845"/>
    <w:multiLevelType w:val="hybridMultilevel"/>
    <w:tmpl w:val="07B0451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7D13FD"/>
    <w:multiLevelType w:val="hybridMultilevel"/>
    <w:tmpl w:val="AF20D060"/>
    <w:lvl w:ilvl="0" w:tplc="30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58E16885"/>
    <w:multiLevelType w:val="hybridMultilevel"/>
    <w:tmpl w:val="675EECB2"/>
    <w:lvl w:ilvl="0" w:tplc="31FCDB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99F647C"/>
    <w:multiLevelType w:val="hybridMultilevel"/>
    <w:tmpl w:val="4F004C7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BD56EE"/>
    <w:multiLevelType w:val="hybridMultilevel"/>
    <w:tmpl w:val="7F8477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EB3AF5"/>
    <w:multiLevelType w:val="hybridMultilevel"/>
    <w:tmpl w:val="2CD42ED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EA67FC"/>
    <w:multiLevelType w:val="multilevel"/>
    <w:tmpl w:val="03FE9914"/>
    <w:lvl w:ilvl="0">
      <w:start w:val="1"/>
      <w:numFmt w:val="decimal"/>
      <w:lvlText w:val="%1."/>
      <w:lvlJc w:val="left"/>
      <w:pPr>
        <w:ind w:left="695" w:hanging="2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5" w:hanging="39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27" w:hanging="5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17" w:hanging="56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215" w:hanging="56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312" w:hanging="56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410" w:hanging="56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507" w:hanging="56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605" w:hanging="564"/>
      </w:pPr>
      <w:rPr>
        <w:lang w:val="es-ES" w:eastAsia="en-US" w:bidi="ar-SA"/>
      </w:rPr>
    </w:lvl>
  </w:abstractNum>
  <w:abstractNum w:abstractNumId="60">
    <w:nsid w:val="60E5079B"/>
    <w:multiLevelType w:val="hybridMultilevel"/>
    <w:tmpl w:val="F29C007A"/>
    <w:lvl w:ilvl="0" w:tplc="3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>
    <w:nsid w:val="67167FCA"/>
    <w:multiLevelType w:val="hybridMultilevel"/>
    <w:tmpl w:val="5FC6A19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C555C1"/>
    <w:multiLevelType w:val="hybridMultilevel"/>
    <w:tmpl w:val="A828B6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8A6C51"/>
    <w:multiLevelType w:val="hybridMultilevel"/>
    <w:tmpl w:val="6832BE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FF66C2"/>
    <w:multiLevelType w:val="hybridMultilevel"/>
    <w:tmpl w:val="F850B3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B77F93"/>
    <w:multiLevelType w:val="hybridMultilevel"/>
    <w:tmpl w:val="D088A6F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1C764B"/>
    <w:multiLevelType w:val="hybridMultilevel"/>
    <w:tmpl w:val="9B3611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341D03"/>
    <w:multiLevelType w:val="hybridMultilevel"/>
    <w:tmpl w:val="EC504F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8380F"/>
    <w:multiLevelType w:val="multilevel"/>
    <w:tmpl w:val="8D1E3340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533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69">
    <w:nsid w:val="76A43FE6"/>
    <w:multiLevelType w:val="hybridMultilevel"/>
    <w:tmpl w:val="3334CF5C"/>
    <w:lvl w:ilvl="0" w:tplc="0C0A0019">
      <w:start w:val="1"/>
      <w:numFmt w:val="low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8B22587"/>
    <w:multiLevelType w:val="hybridMultilevel"/>
    <w:tmpl w:val="AF608C18"/>
    <w:lvl w:ilvl="0" w:tplc="F1969B9C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1A1E5B5E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BC6067E0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734205D4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E5A8E714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A42EE614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535A0E3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C7A8F4C6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32AC640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1">
    <w:nsid w:val="7B0A0C66"/>
    <w:multiLevelType w:val="hybridMultilevel"/>
    <w:tmpl w:val="AFAE5A94"/>
    <w:lvl w:ilvl="0" w:tplc="6C28D152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BEEE6AD6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13866B98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386A9ADC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76AE55C8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626AD1EE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10E8DA5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AC1C37B2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20E38A2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2">
    <w:nsid w:val="7D3062C5"/>
    <w:multiLevelType w:val="hybridMultilevel"/>
    <w:tmpl w:val="B4ACE2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F15B00"/>
    <w:multiLevelType w:val="multilevel"/>
    <w:tmpl w:val="BF1AEC50"/>
    <w:lvl w:ilvl="0">
      <w:start w:val="4"/>
      <w:numFmt w:val="decimal"/>
      <w:lvlText w:val="%1"/>
      <w:lvlJc w:val="left"/>
      <w:pPr>
        <w:ind w:left="463" w:hanging="364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3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71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4453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44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35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6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7" w:hanging="228"/>
      </w:pPr>
      <w:rPr>
        <w:lang w:val="es-ES" w:eastAsia="en-US" w:bidi="ar-SA"/>
      </w:rPr>
    </w:lvl>
  </w:abstractNum>
  <w:abstractNum w:abstractNumId="74">
    <w:nsid w:val="7F66310D"/>
    <w:multiLevelType w:val="hybridMultilevel"/>
    <w:tmpl w:val="45CAAF16"/>
    <w:lvl w:ilvl="0" w:tplc="300A000F">
      <w:start w:val="1"/>
      <w:numFmt w:val="decimal"/>
      <w:lvlText w:val="%1."/>
      <w:lvlJc w:val="left"/>
      <w:pPr>
        <w:ind w:left="672" w:hanging="209"/>
      </w:pPr>
      <w:rPr>
        <w:spacing w:val="-2"/>
        <w:w w:val="99"/>
        <w:sz w:val="22"/>
        <w:szCs w:val="22"/>
        <w:lang w:val="es-ES" w:eastAsia="en-US" w:bidi="ar-SA"/>
      </w:rPr>
    </w:lvl>
    <w:lvl w:ilvl="1" w:tplc="4E6E5A7A">
      <w:numFmt w:val="bullet"/>
      <w:lvlText w:val="•"/>
      <w:lvlJc w:val="left"/>
      <w:pPr>
        <w:ind w:left="1592" w:hanging="209"/>
      </w:pPr>
      <w:rPr>
        <w:lang w:val="es-ES" w:eastAsia="en-US" w:bidi="ar-SA"/>
      </w:rPr>
    </w:lvl>
    <w:lvl w:ilvl="2" w:tplc="673A7706">
      <w:numFmt w:val="bullet"/>
      <w:lvlText w:val="•"/>
      <w:lvlJc w:val="left"/>
      <w:pPr>
        <w:ind w:left="2504" w:hanging="209"/>
      </w:pPr>
      <w:rPr>
        <w:lang w:val="es-ES" w:eastAsia="en-US" w:bidi="ar-SA"/>
      </w:rPr>
    </w:lvl>
    <w:lvl w:ilvl="3" w:tplc="8B304A4A">
      <w:numFmt w:val="bullet"/>
      <w:lvlText w:val="•"/>
      <w:lvlJc w:val="left"/>
      <w:pPr>
        <w:ind w:left="3416" w:hanging="209"/>
      </w:pPr>
      <w:rPr>
        <w:lang w:val="es-ES" w:eastAsia="en-US" w:bidi="ar-SA"/>
      </w:rPr>
    </w:lvl>
    <w:lvl w:ilvl="4" w:tplc="4A4CAAE8">
      <w:numFmt w:val="bullet"/>
      <w:lvlText w:val="•"/>
      <w:lvlJc w:val="left"/>
      <w:pPr>
        <w:ind w:left="4328" w:hanging="209"/>
      </w:pPr>
      <w:rPr>
        <w:lang w:val="es-ES" w:eastAsia="en-US" w:bidi="ar-SA"/>
      </w:rPr>
    </w:lvl>
    <w:lvl w:ilvl="5" w:tplc="F3BAD022">
      <w:numFmt w:val="bullet"/>
      <w:lvlText w:val="•"/>
      <w:lvlJc w:val="left"/>
      <w:pPr>
        <w:ind w:left="5240" w:hanging="209"/>
      </w:pPr>
      <w:rPr>
        <w:lang w:val="es-ES" w:eastAsia="en-US" w:bidi="ar-SA"/>
      </w:rPr>
    </w:lvl>
    <w:lvl w:ilvl="6" w:tplc="3020B806">
      <w:numFmt w:val="bullet"/>
      <w:lvlText w:val="•"/>
      <w:lvlJc w:val="left"/>
      <w:pPr>
        <w:ind w:left="6152" w:hanging="209"/>
      </w:pPr>
      <w:rPr>
        <w:lang w:val="es-ES" w:eastAsia="en-US" w:bidi="ar-SA"/>
      </w:rPr>
    </w:lvl>
    <w:lvl w:ilvl="7" w:tplc="3F30747E">
      <w:numFmt w:val="bullet"/>
      <w:lvlText w:val="•"/>
      <w:lvlJc w:val="left"/>
      <w:pPr>
        <w:ind w:left="7064" w:hanging="209"/>
      </w:pPr>
      <w:rPr>
        <w:lang w:val="es-ES" w:eastAsia="en-US" w:bidi="ar-SA"/>
      </w:rPr>
    </w:lvl>
    <w:lvl w:ilvl="8" w:tplc="8E6AFE18">
      <w:numFmt w:val="bullet"/>
      <w:lvlText w:val="•"/>
      <w:lvlJc w:val="left"/>
      <w:pPr>
        <w:ind w:left="7976" w:hanging="209"/>
      </w:pPr>
      <w:rPr>
        <w:lang w:val="es-ES" w:eastAsia="en-US" w:bidi="ar-SA"/>
      </w:rPr>
    </w:lvl>
  </w:abstractNum>
  <w:num w:numId="1">
    <w:abstractNumId w:val="25"/>
  </w:num>
  <w:num w:numId="2">
    <w:abstractNumId w:val="28"/>
  </w:num>
  <w:num w:numId="3">
    <w:abstractNumId w:val="46"/>
  </w:num>
  <w:num w:numId="4">
    <w:abstractNumId w:val="53"/>
  </w:num>
  <w:num w:numId="5">
    <w:abstractNumId w:val="35"/>
  </w:num>
  <w:num w:numId="6">
    <w:abstractNumId w:val="72"/>
  </w:num>
  <w:num w:numId="7">
    <w:abstractNumId w:val="48"/>
  </w:num>
  <w:num w:numId="8">
    <w:abstractNumId w:val="66"/>
  </w:num>
  <w:num w:numId="9">
    <w:abstractNumId w:val="62"/>
  </w:num>
  <w:num w:numId="10">
    <w:abstractNumId w:val="55"/>
  </w:num>
  <w:num w:numId="11">
    <w:abstractNumId w:val="67"/>
  </w:num>
  <w:num w:numId="12">
    <w:abstractNumId w:val="64"/>
  </w:num>
  <w:num w:numId="13">
    <w:abstractNumId w:val="24"/>
  </w:num>
  <w:num w:numId="14">
    <w:abstractNumId w:val="33"/>
  </w:num>
  <w:num w:numId="15">
    <w:abstractNumId w:val="39"/>
  </w:num>
  <w:num w:numId="16">
    <w:abstractNumId w:val="17"/>
  </w:num>
  <w:num w:numId="17">
    <w:abstractNumId w:val="51"/>
  </w:num>
  <w:num w:numId="18">
    <w:abstractNumId w:val="56"/>
  </w:num>
  <w:num w:numId="19">
    <w:abstractNumId w:val="22"/>
  </w:num>
  <w:num w:numId="20">
    <w:abstractNumId w:val="69"/>
  </w:num>
  <w:num w:numId="21">
    <w:abstractNumId w:val="65"/>
  </w:num>
  <w:num w:numId="22">
    <w:abstractNumId w:val="61"/>
  </w:num>
  <w:num w:numId="23">
    <w:abstractNumId w:val="38"/>
  </w:num>
  <w:num w:numId="24">
    <w:abstractNumId w:val="58"/>
  </w:num>
  <w:num w:numId="25">
    <w:abstractNumId w:val="15"/>
  </w:num>
  <w:num w:numId="26">
    <w:abstractNumId w:val="13"/>
  </w:num>
  <w:num w:numId="27">
    <w:abstractNumId w:val="27"/>
  </w:num>
  <w:num w:numId="28">
    <w:abstractNumId w:val="34"/>
  </w:num>
  <w:num w:numId="29">
    <w:abstractNumId w:val="3"/>
  </w:num>
  <w:num w:numId="30">
    <w:abstractNumId w:val="43"/>
  </w:num>
  <w:num w:numId="31">
    <w:abstractNumId w:val="4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44"/>
  </w:num>
  <w:num w:numId="36">
    <w:abstractNumId w:val="37"/>
  </w:num>
  <w:num w:numId="37">
    <w:abstractNumId w:val="63"/>
  </w:num>
  <w:num w:numId="38">
    <w:abstractNumId w:val="26"/>
  </w:num>
  <w:num w:numId="39">
    <w:abstractNumId w:val="29"/>
  </w:num>
  <w:num w:numId="40">
    <w:abstractNumId w:val="16"/>
  </w:num>
  <w:num w:numId="41">
    <w:abstractNumId w:val="20"/>
  </w:num>
  <w:num w:numId="42">
    <w:abstractNumId w:val="32"/>
  </w:num>
  <w:num w:numId="43">
    <w:abstractNumId w:val="54"/>
  </w:num>
  <w:num w:numId="44">
    <w:abstractNumId w:val="45"/>
  </w:num>
  <w:num w:numId="45">
    <w:abstractNumId w:val="57"/>
  </w:num>
  <w:num w:numId="46">
    <w:abstractNumId w:val="30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1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4">
    <w:abstractNumId w:val="50"/>
  </w:num>
  <w:num w:numId="55">
    <w:abstractNumId w:val="41"/>
  </w:num>
  <w:num w:numId="56">
    <w:abstractNumId w:val="49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7">
    <w:abstractNumId w:val="4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8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9">
    <w:abstractNumId w:val="5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>
    <w:abstractNumId w:val="3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>
    <w:abstractNumId w:val="3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2">
    <w:abstractNumId w:val="7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3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0"/>
    <w:rsid w:val="000017C4"/>
    <w:rsid w:val="0001685D"/>
    <w:rsid w:val="000168CE"/>
    <w:rsid w:val="0002507A"/>
    <w:rsid w:val="000308F2"/>
    <w:rsid w:val="000368FA"/>
    <w:rsid w:val="0004067C"/>
    <w:rsid w:val="00043215"/>
    <w:rsid w:val="0005018A"/>
    <w:rsid w:val="00053340"/>
    <w:rsid w:val="00072C38"/>
    <w:rsid w:val="00074273"/>
    <w:rsid w:val="00081C83"/>
    <w:rsid w:val="00086C28"/>
    <w:rsid w:val="00092232"/>
    <w:rsid w:val="0009411C"/>
    <w:rsid w:val="000945AA"/>
    <w:rsid w:val="000A55D3"/>
    <w:rsid w:val="000B62A8"/>
    <w:rsid w:val="000C1706"/>
    <w:rsid w:val="000C1730"/>
    <w:rsid w:val="000E0154"/>
    <w:rsid w:val="000E11A4"/>
    <w:rsid w:val="000E39FC"/>
    <w:rsid w:val="000E3F2B"/>
    <w:rsid w:val="000E585A"/>
    <w:rsid w:val="00101712"/>
    <w:rsid w:val="00104F26"/>
    <w:rsid w:val="00146B5D"/>
    <w:rsid w:val="00152C0D"/>
    <w:rsid w:val="0015751E"/>
    <w:rsid w:val="00162AB7"/>
    <w:rsid w:val="00163797"/>
    <w:rsid w:val="001652B7"/>
    <w:rsid w:val="00190B7F"/>
    <w:rsid w:val="00195513"/>
    <w:rsid w:val="00196767"/>
    <w:rsid w:val="001A2CFD"/>
    <w:rsid w:val="001A3AF9"/>
    <w:rsid w:val="001A4F90"/>
    <w:rsid w:val="001A5345"/>
    <w:rsid w:val="001B0DA8"/>
    <w:rsid w:val="001B1177"/>
    <w:rsid w:val="001B5E5E"/>
    <w:rsid w:val="001E68E9"/>
    <w:rsid w:val="002035C6"/>
    <w:rsid w:val="00206714"/>
    <w:rsid w:val="00220F67"/>
    <w:rsid w:val="00222F1C"/>
    <w:rsid w:val="002266C6"/>
    <w:rsid w:val="002277FA"/>
    <w:rsid w:val="00232D63"/>
    <w:rsid w:val="002503DD"/>
    <w:rsid w:val="0025254D"/>
    <w:rsid w:val="0025796B"/>
    <w:rsid w:val="0027005B"/>
    <w:rsid w:val="00270116"/>
    <w:rsid w:val="002711D3"/>
    <w:rsid w:val="00273AF4"/>
    <w:rsid w:val="00280B3F"/>
    <w:rsid w:val="00280EBE"/>
    <w:rsid w:val="00285A88"/>
    <w:rsid w:val="002A3A37"/>
    <w:rsid w:val="002A454D"/>
    <w:rsid w:val="002B1347"/>
    <w:rsid w:val="002B4EE3"/>
    <w:rsid w:val="002C1478"/>
    <w:rsid w:val="002C7C47"/>
    <w:rsid w:val="002E3E1B"/>
    <w:rsid w:val="002E4D32"/>
    <w:rsid w:val="002F1BA5"/>
    <w:rsid w:val="00307B48"/>
    <w:rsid w:val="00311A2E"/>
    <w:rsid w:val="00320F9B"/>
    <w:rsid w:val="0032245E"/>
    <w:rsid w:val="0033084D"/>
    <w:rsid w:val="003336AE"/>
    <w:rsid w:val="00334D89"/>
    <w:rsid w:val="0033770B"/>
    <w:rsid w:val="0034523B"/>
    <w:rsid w:val="00352EC8"/>
    <w:rsid w:val="0035376B"/>
    <w:rsid w:val="00363204"/>
    <w:rsid w:val="00373A50"/>
    <w:rsid w:val="00375EDE"/>
    <w:rsid w:val="003761FF"/>
    <w:rsid w:val="00382A90"/>
    <w:rsid w:val="00385434"/>
    <w:rsid w:val="00390CBD"/>
    <w:rsid w:val="0039175F"/>
    <w:rsid w:val="00392B45"/>
    <w:rsid w:val="003932AA"/>
    <w:rsid w:val="00393572"/>
    <w:rsid w:val="00393EE2"/>
    <w:rsid w:val="003965AB"/>
    <w:rsid w:val="003B131E"/>
    <w:rsid w:val="003B189E"/>
    <w:rsid w:val="003B3BCE"/>
    <w:rsid w:val="003E6249"/>
    <w:rsid w:val="003E7592"/>
    <w:rsid w:val="003F2550"/>
    <w:rsid w:val="00400ACE"/>
    <w:rsid w:val="00405246"/>
    <w:rsid w:val="00405FA7"/>
    <w:rsid w:val="0040631D"/>
    <w:rsid w:val="0040634F"/>
    <w:rsid w:val="00414668"/>
    <w:rsid w:val="00415904"/>
    <w:rsid w:val="00424A56"/>
    <w:rsid w:val="00447558"/>
    <w:rsid w:val="0046067F"/>
    <w:rsid w:val="00463E84"/>
    <w:rsid w:val="00464675"/>
    <w:rsid w:val="00467497"/>
    <w:rsid w:val="00476F64"/>
    <w:rsid w:val="004845FE"/>
    <w:rsid w:val="00484D6A"/>
    <w:rsid w:val="00486A80"/>
    <w:rsid w:val="00490485"/>
    <w:rsid w:val="00490B29"/>
    <w:rsid w:val="0049112A"/>
    <w:rsid w:val="00493A4F"/>
    <w:rsid w:val="00494545"/>
    <w:rsid w:val="004A205B"/>
    <w:rsid w:val="004B3787"/>
    <w:rsid w:val="004E4E28"/>
    <w:rsid w:val="004F4691"/>
    <w:rsid w:val="004F6F99"/>
    <w:rsid w:val="00501D6B"/>
    <w:rsid w:val="00510EC8"/>
    <w:rsid w:val="005123E6"/>
    <w:rsid w:val="00514789"/>
    <w:rsid w:val="005174B2"/>
    <w:rsid w:val="00521791"/>
    <w:rsid w:val="005252E9"/>
    <w:rsid w:val="005322FC"/>
    <w:rsid w:val="005361B1"/>
    <w:rsid w:val="00542CF0"/>
    <w:rsid w:val="005547D2"/>
    <w:rsid w:val="00557B0E"/>
    <w:rsid w:val="00573D8E"/>
    <w:rsid w:val="00581FEC"/>
    <w:rsid w:val="00587CC7"/>
    <w:rsid w:val="00590EDD"/>
    <w:rsid w:val="00591CBF"/>
    <w:rsid w:val="00593612"/>
    <w:rsid w:val="0059480E"/>
    <w:rsid w:val="005A7D0E"/>
    <w:rsid w:val="005D5BB9"/>
    <w:rsid w:val="005F5348"/>
    <w:rsid w:val="00600202"/>
    <w:rsid w:val="00602AC4"/>
    <w:rsid w:val="00603D04"/>
    <w:rsid w:val="00604B34"/>
    <w:rsid w:val="00605061"/>
    <w:rsid w:val="0061154F"/>
    <w:rsid w:val="0061239E"/>
    <w:rsid w:val="00613B10"/>
    <w:rsid w:val="006145A8"/>
    <w:rsid w:val="00616DE6"/>
    <w:rsid w:val="0062099D"/>
    <w:rsid w:val="006216EE"/>
    <w:rsid w:val="006338C3"/>
    <w:rsid w:val="006362FD"/>
    <w:rsid w:val="006421EE"/>
    <w:rsid w:val="0064569F"/>
    <w:rsid w:val="006532A8"/>
    <w:rsid w:val="00661265"/>
    <w:rsid w:val="00662027"/>
    <w:rsid w:val="00663E17"/>
    <w:rsid w:val="00667DEB"/>
    <w:rsid w:val="00670A51"/>
    <w:rsid w:val="00676B3C"/>
    <w:rsid w:val="00676FD2"/>
    <w:rsid w:val="00684655"/>
    <w:rsid w:val="006870EF"/>
    <w:rsid w:val="0069188B"/>
    <w:rsid w:val="006945D7"/>
    <w:rsid w:val="006A7CF5"/>
    <w:rsid w:val="006B51B6"/>
    <w:rsid w:val="006B6BDD"/>
    <w:rsid w:val="006B71BD"/>
    <w:rsid w:val="006D52E3"/>
    <w:rsid w:val="006D78B4"/>
    <w:rsid w:val="007102B3"/>
    <w:rsid w:val="00710340"/>
    <w:rsid w:val="00713295"/>
    <w:rsid w:val="007212DE"/>
    <w:rsid w:val="00721676"/>
    <w:rsid w:val="0072338A"/>
    <w:rsid w:val="007245CF"/>
    <w:rsid w:val="00740D80"/>
    <w:rsid w:val="00750C42"/>
    <w:rsid w:val="00757C43"/>
    <w:rsid w:val="00761123"/>
    <w:rsid w:val="00766477"/>
    <w:rsid w:val="00770C61"/>
    <w:rsid w:val="007725BB"/>
    <w:rsid w:val="0077484C"/>
    <w:rsid w:val="00794391"/>
    <w:rsid w:val="00795567"/>
    <w:rsid w:val="00795B78"/>
    <w:rsid w:val="007A08AC"/>
    <w:rsid w:val="007A19E8"/>
    <w:rsid w:val="007A3104"/>
    <w:rsid w:val="007B0A89"/>
    <w:rsid w:val="007D3070"/>
    <w:rsid w:val="007D7AEE"/>
    <w:rsid w:val="007E075E"/>
    <w:rsid w:val="008027FE"/>
    <w:rsid w:val="0080365C"/>
    <w:rsid w:val="008057D7"/>
    <w:rsid w:val="0081403D"/>
    <w:rsid w:val="00814390"/>
    <w:rsid w:val="0081475A"/>
    <w:rsid w:val="00816746"/>
    <w:rsid w:val="008218A5"/>
    <w:rsid w:val="00821CF0"/>
    <w:rsid w:val="00823378"/>
    <w:rsid w:val="008325F0"/>
    <w:rsid w:val="00841A9A"/>
    <w:rsid w:val="00862E8D"/>
    <w:rsid w:val="0086604B"/>
    <w:rsid w:val="00880E07"/>
    <w:rsid w:val="00887DD7"/>
    <w:rsid w:val="008A2CAE"/>
    <w:rsid w:val="008A5606"/>
    <w:rsid w:val="008A7979"/>
    <w:rsid w:val="008B4F96"/>
    <w:rsid w:val="008C1792"/>
    <w:rsid w:val="008D1E0C"/>
    <w:rsid w:val="008F3053"/>
    <w:rsid w:val="008F50EC"/>
    <w:rsid w:val="0090494C"/>
    <w:rsid w:val="0091489B"/>
    <w:rsid w:val="00917A4F"/>
    <w:rsid w:val="0092479B"/>
    <w:rsid w:val="0093383C"/>
    <w:rsid w:val="00933D1F"/>
    <w:rsid w:val="009345C7"/>
    <w:rsid w:val="00935BF3"/>
    <w:rsid w:val="00944ABF"/>
    <w:rsid w:val="00946CFA"/>
    <w:rsid w:val="00950471"/>
    <w:rsid w:val="009514D6"/>
    <w:rsid w:val="00952A8D"/>
    <w:rsid w:val="00957623"/>
    <w:rsid w:val="00960285"/>
    <w:rsid w:val="00963F61"/>
    <w:rsid w:val="00965A6E"/>
    <w:rsid w:val="00974566"/>
    <w:rsid w:val="0097637E"/>
    <w:rsid w:val="009928C1"/>
    <w:rsid w:val="00992DB7"/>
    <w:rsid w:val="009A103E"/>
    <w:rsid w:val="009A5D72"/>
    <w:rsid w:val="009A740E"/>
    <w:rsid w:val="009B0FF8"/>
    <w:rsid w:val="009B38D1"/>
    <w:rsid w:val="009B5C1E"/>
    <w:rsid w:val="009C40E4"/>
    <w:rsid w:val="009D4887"/>
    <w:rsid w:val="009D754B"/>
    <w:rsid w:val="009E194A"/>
    <w:rsid w:val="009E2268"/>
    <w:rsid w:val="009E4B20"/>
    <w:rsid w:val="009E748F"/>
    <w:rsid w:val="009F2C03"/>
    <w:rsid w:val="00A01067"/>
    <w:rsid w:val="00A04221"/>
    <w:rsid w:val="00A06C89"/>
    <w:rsid w:val="00A12F94"/>
    <w:rsid w:val="00A2040D"/>
    <w:rsid w:val="00A2119F"/>
    <w:rsid w:val="00A23946"/>
    <w:rsid w:val="00A271DE"/>
    <w:rsid w:val="00A31AA5"/>
    <w:rsid w:val="00A34DC8"/>
    <w:rsid w:val="00A367C1"/>
    <w:rsid w:val="00A3791D"/>
    <w:rsid w:val="00A4301F"/>
    <w:rsid w:val="00A4328C"/>
    <w:rsid w:val="00A4530A"/>
    <w:rsid w:val="00A46CDA"/>
    <w:rsid w:val="00A54F10"/>
    <w:rsid w:val="00A57551"/>
    <w:rsid w:val="00A633D7"/>
    <w:rsid w:val="00A702FF"/>
    <w:rsid w:val="00A7416F"/>
    <w:rsid w:val="00A748DE"/>
    <w:rsid w:val="00A777FD"/>
    <w:rsid w:val="00A92924"/>
    <w:rsid w:val="00A969B3"/>
    <w:rsid w:val="00AB29F7"/>
    <w:rsid w:val="00AB5775"/>
    <w:rsid w:val="00AC0CC0"/>
    <w:rsid w:val="00AC3924"/>
    <w:rsid w:val="00AC7408"/>
    <w:rsid w:val="00AD1A65"/>
    <w:rsid w:val="00AD20CE"/>
    <w:rsid w:val="00AE1790"/>
    <w:rsid w:val="00AF3DA0"/>
    <w:rsid w:val="00B012AD"/>
    <w:rsid w:val="00B125B8"/>
    <w:rsid w:val="00B1322D"/>
    <w:rsid w:val="00B16847"/>
    <w:rsid w:val="00B20DD4"/>
    <w:rsid w:val="00B238D4"/>
    <w:rsid w:val="00B30174"/>
    <w:rsid w:val="00B35801"/>
    <w:rsid w:val="00B36E6E"/>
    <w:rsid w:val="00B455D7"/>
    <w:rsid w:val="00B5383A"/>
    <w:rsid w:val="00B66E51"/>
    <w:rsid w:val="00B677DB"/>
    <w:rsid w:val="00BA132E"/>
    <w:rsid w:val="00BA32D6"/>
    <w:rsid w:val="00BA56A3"/>
    <w:rsid w:val="00BC2556"/>
    <w:rsid w:val="00BC7A72"/>
    <w:rsid w:val="00BD0906"/>
    <w:rsid w:val="00BD547B"/>
    <w:rsid w:val="00BD5E85"/>
    <w:rsid w:val="00BE2945"/>
    <w:rsid w:val="00BE3624"/>
    <w:rsid w:val="00C00024"/>
    <w:rsid w:val="00C0328D"/>
    <w:rsid w:val="00C038A5"/>
    <w:rsid w:val="00C111A9"/>
    <w:rsid w:val="00C12C7D"/>
    <w:rsid w:val="00C27472"/>
    <w:rsid w:val="00C30D9B"/>
    <w:rsid w:val="00C3115D"/>
    <w:rsid w:val="00C55112"/>
    <w:rsid w:val="00C552D0"/>
    <w:rsid w:val="00C57E46"/>
    <w:rsid w:val="00C85F38"/>
    <w:rsid w:val="00C928DB"/>
    <w:rsid w:val="00C94843"/>
    <w:rsid w:val="00CA07D0"/>
    <w:rsid w:val="00CA2DFC"/>
    <w:rsid w:val="00CA3827"/>
    <w:rsid w:val="00CB2D30"/>
    <w:rsid w:val="00CB5B24"/>
    <w:rsid w:val="00CC6038"/>
    <w:rsid w:val="00CC66E0"/>
    <w:rsid w:val="00CD4C52"/>
    <w:rsid w:val="00CD6192"/>
    <w:rsid w:val="00CD6279"/>
    <w:rsid w:val="00CF16A2"/>
    <w:rsid w:val="00CF189D"/>
    <w:rsid w:val="00CF4833"/>
    <w:rsid w:val="00D04F19"/>
    <w:rsid w:val="00D105DD"/>
    <w:rsid w:val="00D22230"/>
    <w:rsid w:val="00D227E1"/>
    <w:rsid w:val="00D37D34"/>
    <w:rsid w:val="00D37E98"/>
    <w:rsid w:val="00D40BA9"/>
    <w:rsid w:val="00D533BF"/>
    <w:rsid w:val="00D56541"/>
    <w:rsid w:val="00D57D6D"/>
    <w:rsid w:val="00D61B4A"/>
    <w:rsid w:val="00D62F32"/>
    <w:rsid w:val="00D642C8"/>
    <w:rsid w:val="00D84456"/>
    <w:rsid w:val="00D864AF"/>
    <w:rsid w:val="00D901C6"/>
    <w:rsid w:val="00D90CDA"/>
    <w:rsid w:val="00D96FB6"/>
    <w:rsid w:val="00DB074D"/>
    <w:rsid w:val="00DB38B4"/>
    <w:rsid w:val="00DB6C91"/>
    <w:rsid w:val="00DB7530"/>
    <w:rsid w:val="00DC57DF"/>
    <w:rsid w:val="00DD4540"/>
    <w:rsid w:val="00DE3F05"/>
    <w:rsid w:val="00DE6F04"/>
    <w:rsid w:val="00DF09D3"/>
    <w:rsid w:val="00DF32A1"/>
    <w:rsid w:val="00E0276A"/>
    <w:rsid w:val="00E05A6D"/>
    <w:rsid w:val="00E15E79"/>
    <w:rsid w:val="00E41257"/>
    <w:rsid w:val="00E44776"/>
    <w:rsid w:val="00E508B7"/>
    <w:rsid w:val="00E52160"/>
    <w:rsid w:val="00E57402"/>
    <w:rsid w:val="00E67512"/>
    <w:rsid w:val="00E678D7"/>
    <w:rsid w:val="00E7100B"/>
    <w:rsid w:val="00E73772"/>
    <w:rsid w:val="00E7615D"/>
    <w:rsid w:val="00E761A4"/>
    <w:rsid w:val="00E82CF3"/>
    <w:rsid w:val="00E86DB4"/>
    <w:rsid w:val="00E87611"/>
    <w:rsid w:val="00E91572"/>
    <w:rsid w:val="00E91609"/>
    <w:rsid w:val="00E91874"/>
    <w:rsid w:val="00E976EF"/>
    <w:rsid w:val="00EA0848"/>
    <w:rsid w:val="00EA0F98"/>
    <w:rsid w:val="00EA452F"/>
    <w:rsid w:val="00EC503F"/>
    <w:rsid w:val="00ED0B4B"/>
    <w:rsid w:val="00ED103A"/>
    <w:rsid w:val="00ED4885"/>
    <w:rsid w:val="00EF1A5E"/>
    <w:rsid w:val="00EF5711"/>
    <w:rsid w:val="00F01EDB"/>
    <w:rsid w:val="00F02A8A"/>
    <w:rsid w:val="00F11409"/>
    <w:rsid w:val="00F17EF1"/>
    <w:rsid w:val="00F34A6C"/>
    <w:rsid w:val="00F35055"/>
    <w:rsid w:val="00F35266"/>
    <w:rsid w:val="00F42BD2"/>
    <w:rsid w:val="00F64B65"/>
    <w:rsid w:val="00F70E3A"/>
    <w:rsid w:val="00F7716F"/>
    <w:rsid w:val="00F81ADF"/>
    <w:rsid w:val="00F845CE"/>
    <w:rsid w:val="00F86336"/>
    <w:rsid w:val="00FB3F8D"/>
    <w:rsid w:val="00FB6CEE"/>
    <w:rsid w:val="00FB74E3"/>
    <w:rsid w:val="00FD02B7"/>
    <w:rsid w:val="00FD45A2"/>
    <w:rsid w:val="00FE3E85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31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B4F9-FFB6-4824-9845-62FEB6F0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TAPIA ESCALANTE</dc:creator>
  <cp:lastModifiedBy>Daniel Aguirre</cp:lastModifiedBy>
  <cp:revision>2</cp:revision>
  <cp:lastPrinted>2025-05-20T17:15:00Z</cp:lastPrinted>
  <dcterms:created xsi:type="dcterms:W3CDTF">2025-08-15T13:14:00Z</dcterms:created>
  <dcterms:modified xsi:type="dcterms:W3CDTF">2025-08-15T13:14:00Z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2023-04-22T00:00:00Z</vt:filetime>
  </property>
</Properties>
</file>