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EF384" w14:textId="4C9C6732" w:rsidR="00935BF3" w:rsidRDefault="00935BF3" w:rsidP="00935BF3">
      <w:pPr>
        <w:pStyle w:val="Textoindependiente"/>
        <w:ind w:left="845"/>
        <w:jc w:val="center"/>
        <w:rPr>
          <w:b/>
          <w:bCs/>
        </w:rPr>
      </w:pPr>
      <w:r w:rsidRPr="00F64B65">
        <w:rPr>
          <w:b/>
          <w:bCs/>
        </w:rPr>
        <w:t xml:space="preserve">ANEXO </w:t>
      </w:r>
      <w:r w:rsidR="00A2040D">
        <w:rPr>
          <w:b/>
          <w:bCs/>
        </w:rPr>
        <w:t>J</w:t>
      </w:r>
    </w:p>
    <w:p w14:paraId="60A0D6F5" w14:textId="77777777" w:rsidR="00935BF3" w:rsidRDefault="00935BF3" w:rsidP="00935BF3">
      <w:pPr>
        <w:pStyle w:val="Textoindependiente"/>
        <w:ind w:left="845"/>
        <w:jc w:val="center"/>
        <w:rPr>
          <w:b/>
          <w:bCs/>
        </w:rPr>
      </w:pPr>
    </w:p>
    <w:p w14:paraId="15636433" w14:textId="77777777" w:rsidR="00935BF3" w:rsidRDefault="00935BF3" w:rsidP="00935BF3">
      <w:pPr>
        <w:pStyle w:val="Textoindependiente"/>
        <w:ind w:left="845"/>
        <w:jc w:val="center"/>
        <w:rPr>
          <w:b/>
          <w:bCs/>
        </w:rPr>
      </w:pPr>
      <w:r>
        <w:rPr>
          <w:b/>
          <w:bCs/>
        </w:rPr>
        <w:t>Formato Hoja de Vida</w:t>
      </w:r>
    </w:p>
    <w:p w14:paraId="2107C149" w14:textId="77777777" w:rsidR="00935BF3" w:rsidRDefault="00935BF3" w:rsidP="00935BF3">
      <w:pPr>
        <w:pStyle w:val="Textoindependiente"/>
        <w:ind w:left="845"/>
        <w:jc w:val="both"/>
        <w:rPr>
          <w:b/>
          <w:bCs/>
        </w:rPr>
      </w:pPr>
    </w:p>
    <w:p w14:paraId="418ECF4F" w14:textId="77777777" w:rsidR="00935BF3" w:rsidRPr="0080365C" w:rsidRDefault="00935BF3" w:rsidP="00935BF3">
      <w:pPr>
        <w:pStyle w:val="Textoindependiente"/>
        <w:ind w:left="845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03680" behindDoc="0" locked="0" layoutInCell="1" allowOverlap="1" wp14:anchorId="2CDBAC7F" wp14:editId="02755178">
                <wp:simplePos x="0" y="0"/>
                <wp:positionH relativeFrom="column">
                  <wp:posOffset>4447308</wp:posOffset>
                </wp:positionH>
                <wp:positionV relativeFrom="paragraph">
                  <wp:posOffset>104923</wp:posOffset>
                </wp:positionV>
                <wp:extent cx="1603169" cy="1983180"/>
                <wp:effectExtent l="0" t="0" r="16510" b="17145"/>
                <wp:wrapNone/>
                <wp:docPr id="128328841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69" cy="1983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7FB95B" id="Rectángulo 4" o:spid="_x0000_s1026" style="position:absolute;margin-left:350.2pt;margin-top:8.25pt;width:126.25pt;height:156.15pt;z-index:4873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" filled="f" strokecolor="black [3213]" strokeweight="2pt"/>
            </w:pict>
          </mc:Fallback>
        </mc:AlternateContent>
      </w:r>
      <w:r w:rsidRPr="0080365C">
        <w:t>APELLIDOS NOMBRES</w:t>
      </w:r>
    </w:p>
    <w:p w14:paraId="1EB3CF9C" w14:textId="77777777" w:rsidR="00935BF3" w:rsidRDefault="00935BF3" w:rsidP="00935BF3">
      <w:pPr>
        <w:pStyle w:val="Textoindependiente"/>
        <w:ind w:left="845"/>
        <w:jc w:val="both"/>
        <w:rPr>
          <w:b/>
          <w:bCs/>
        </w:rPr>
      </w:pPr>
    </w:p>
    <w:p w14:paraId="73305934" w14:textId="77777777" w:rsidR="00935BF3" w:rsidRDefault="00935BF3" w:rsidP="00935BF3">
      <w:pPr>
        <w:pStyle w:val="Textoindependiente"/>
        <w:ind w:left="845"/>
        <w:jc w:val="both"/>
        <w:rPr>
          <w:b/>
          <w:bCs/>
        </w:rPr>
      </w:pPr>
      <w:r>
        <w:rPr>
          <w:b/>
          <w:bCs/>
        </w:rPr>
        <w:t xml:space="preserve">Cédula de ciudadanía: </w:t>
      </w:r>
    </w:p>
    <w:p w14:paraId="20DB0F50" w14:textId="77777777" w:rsidR="00935BF3" w:rsidRDefault="00935BF3" w:rsidP="00935BF3">
      <w:pPr>
        <w:pStyle w:val="Textoindependiente"/>
        <w:ind w:left="845"/>
        <w:jc w:val="both"/>
      </w:pPr>
    </w:p>
    <w:p w14:paraId="0EE72770" w14:textId="77777777" w:rsidR="00935BF3" w:rsidRDefault="00935BF3" w:rsidP="00935BF3">
      <w:pPr>
        <w:pStyle w:val="Textoindependiente"/>
        <w:ind w:left="845"/>
        <w:jc w:val="both"/>
        <w:rPr>
          <w:b/>
          <w:bCs/>
        </w:rPr>
      </w:pPr>
      <w:r>
        <w:rPr>
          <w:b/>
          <w:bCs/>
        </w:rPr>
        <w:t xml:space="preserve">Dirección: </w:t>
      </w:r>
    </w:p>
    <w:p w14:paraId="54E0B014" w14:textId="77777777" w:rsidR="00935BF3" w:rsidRDefault="00935BF3" w:rsidP="00935BF3">
      <w:pPr>
        <w:pStyle w:val="Textoindependiente"/>
        <w:ind w:left="845"/>
        <w:jc w:val="both"/>
      </w:pPr>
    </w:p>
    <w:p w14:paraId="4ACFD88A" w14:textId="77777777" w:rsidR="00935BF3" w:rsidRDefault="00935BF3" w:rsidP="00935BF3">
      <w:pPr>
        <w:pStyle w:val="Textoindependiente"/>
        <w:ind w:left="845"/>
        <w:jc w:val="both"/>
        <w:rPr>
          <w:b/>
          <w:bCs/>
        </w:rPr>
      </w:pPr>
      <w:r>
        <w:rPr>
          <w:b/>
          <w:bCs/>
        </w:rPr>
        <w:t xml:space="preserve">Ciudad: </w:t>
      </w:r>
    </w:p>
    <w:p w14:paraId="22B307D7" w14:textId="77777777" w:rsidR="00935BF3" w:rsidRDefault="00935BF3" w:rsidP="00935BF3">
      <w:pPr>
        <w:pStyle w:val="Textoindependiente"/>
        <w:ind w:left="845"/>
        <w:jc w:val="both"/>
      </w:pPr>
    </w:p>
    <w:p w14:paraId="4940978D" w14:textId="77777777" w:rsidR="00935BF3" w:rsidRDefault="00935BF3" w:rsidP="00935BF3">
      <w:pPr>
        <w:pStyle w:val="Textoindependiente"/>
        <w:ind w:left="845"/>
        <w:jc w:val="both"/>
        <w:rPr>
          <w:b/>
          <w:bCs/>
        </w:rPr>
      </w:pPr>
      <w:r>
        <w:rPr>
          <w:b/>
          <w:bCs/>
        </w:rPr>
        <w:t xml:space="preserve">Teléfono: </w:t>
      </w:r>
    </w:p>
    <w:p w14:paraId="4E02CAE6" w14:textId="77777777" w:rsidR="00935BF3" w:rsidRDefault="00935BF3" w:rsidP="00935BF3">
      <w:pPr>
        <w:pStyle w:val="Textoindependiente"/>
        <w:ind w:left="845"/>
        <w:jc w:val="both"/>
      </w:pPr>
    </w:p>
    <w:p w14:paraId="5C2EA8C1" w14:textId="77777777" w:rsidR="00935BF3" w:rsidRDefault="00935BF3" w:rsidP="00935BF3">
      <w:pPr>
        <w:pStyle w:val="Textoindependiente"/>
        <w:ind w:left="845"/>
        <w:jc w:val="both"/>
        <w:rPr>
          <w:b/>
          <w:bCs/>
        </w:rPr>
      </w:pPr>
      <w:r>
        <w:rPr>
          <w:b/>
          <w:bCs/>
        </w:rPr>
        <w:t xml:space="preserve">Correo electrónico: </w:t>
      </w:r>
    </w:p>
    <w:p w14:paraId="050CCDBB" w14:textId="77777777" w:rsidR="00935BF3" w:rsidRDefault="00935BF3" w:rsidP="00935BF3">
      <w:pPr>
        <w:pStyle w:val="Textoindependiente"/>
        <w:ind w:left="845"/>
        <w:jc w:val="both"/>
      </w:pPr>
    </w:p>
    <w:p w14:paraId="573D3BB3" w14:textId="77777777" w:rsidR="00935BF3" w:rsidRDefault="00935BF3" w:rsidP="00935BF3">
      <w:pPr>
        <w:pStyle w:val="Textoindependiente"/>
        <w:ind w:left="845"/>
        <w:jc w:val="both"/>
      </w:pPr>
    </w:p>
    <w:p w14:paraId="632827C7" w14:textId="77777777" w:rsidR="00935BF3" w:rsidRDefault="00935BF3" w:rsidP="00935BF3">
      <w:pPr>
        <w:pStyle w:val="Textoindependiente"/>
        <w:ind w:left="845"/>
        <w:jc w:val="both"/>
      </w:pPr>
      <w:r>
        <w:t>FORMACIÓN ACADÉMICA</w:t>
      </w:r>
    </w:p>
    <w:p w14:paraId="168AF0C3" w14:textId="77777777" w:rsidR="00935BF3" w:rsidRDefault="00935BF3" w:rsidP="00935BF3">
      <w:pPr>
        <w:pStyle w:val="Textoindependiente"/>
        <w:ind w:left="845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04704" behindDoc="0" locked="0" layoutInCell="1" allowOverlap="1" wp14:anchorId="69C30716" wp14:editId="79F3D46C">
                <wp:simplePos x="0" y="0"/>
                <wp:positionH relativeFrom="column">
                  <wp:posOffset>575953</wp:posOffset>
                </wp:positionH>
                <wp:positionV relativeFrom="paragraph">
                  <wp:posOffset>74485</wp:posOffset>
                </wp:positionV>
                <wp:extent cx="6020790" cy="0"/>
                <wp:effectExtent l="0" t="0" r="0" b="0"/>
                <wp:wrapNone/>
                <wp:docPr id="389042236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A14611" id="Conector recto 5" o:spid="_x0000_s1026" style="position:absolute;z-index:4873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5.85pt" to="519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" strokecolor="black [3040]"/>
            </w:pict>
          </mc:Fallback>
        </mc:AlternateContent>
      </w:r>
    </w:p>
    <w:p w14:paraId="6B4318CB" w14:textId="77777777" w:rsidR="00935BF3" w:rsidRPr="0080365C" w:rsidRDefault="00935BF3" w:rsidP="00935BF3">
      <w:pPr>
        <w:pStyle w:val="Textoindependiente"/>
        <w:ind w:left="845"/>
        <w:jc w:val="both"/>
        <w:rPr>
          <w:i/>
          <w:iCs/>
        </w:rPr>
      </w:pPr>
      <w:r w:rsidRPr="0080365C">
        <w:rPr>
          <w:i/>
          <w:iCs/>
        </w:rPr>
        <w:t>En esta sección deberán detallarse únicamente los títulos registrados en la Secretaría de Educación Superior, Ciencia Tecnología e Innovación (SENESCYT)</w:t>
      </w:r>
    </w:p>
    <w:p w14:paraId="081B072E" w14:textId="77777777" w:rsidR="00935BF3" w:rsidRDefault="00935BF3" w:rsidP="00935BF3">
      <w:pPr>
        <w:pStyle w:val="Textoindependiente"/>
        <w:ind w:left="845"/>
        <w:jc w:val="both"/>
      </w:pPr>
    </w:p>
    <w:p w14:paraId="0FEF24B0" w14:textId="77777777" w:rsidR="00935BF3" w:rsidRDefault="00935BF3" w:rsidP="00935BF3">
      <w:pPr>
        <w:pStyle w:val="Textoindependiente"/>
        <w:ind w:left="845"/>
        <w:jc w:val="both"/>
      </w:pPr>
      <w:r>
        <w:rPr>
          <w:b/>
          <w:bCs/>
        </w:rPr>
        <w:t>Año</w:t>
      </w:r>
      <w:r>
        <w:tab/>
      </w:r>
      <w:r>
        <w:tab/>
      </w:r>
      <w:r>
        <w:tab/>
        <w:t>Título XXXX / Número de registro en SENESCYT XXXX</w:t>
      </w:r>
    </w:p>
    <w:p w14:paraId="645F3785" w14:textId="77777777" w:rsidR="00935BF3" w:rsidRPr="0080365C" w:rsidRDefault="00935BF3" w:rsidP="00935BF3">
      <w:pPr>
        <w:pStyle w:val="Textoindependiente"/>
        <w:ind w:left="845"/>
        <w:jc w:val="both"/>
      </w:pPr>
      <w:r w:rsidRPr="0080365C">
        <w:rPr>
          <w:b/>
          <w:bCs/>
        </w:rPr>
        <w:t>Ciudad-País</w:t>
      </w:r>
      <w:r>
        <w:rPr>
          <w:b/>
          <w:bCs/>
        </w:rPr>
        <w:tab/>
      </w:r>
      <w:r>
        <w:tab/>
        <w:t>Universidad o Institución</w:t>
      </w:r>
    </w:p>
    <w:p w14:paraId="33E1E360" w14:textId="77777777" w:rsidR="00935BF3" w:rsidRDefault="00935BF3" w:rsidP="00935BF3">
      <w:pPr>
        <w:pStyle w:val="Textoindependiente"/>
        <w:ind w:left="845"/>
        <w:jc w:val="both"/>
        <w:rPr>
          <w:b/>
          <w:bCs/>
        </w:rPr>
      </w:pPr>
    </w:p>
    <w:p w14:paraId="7BDCAF97" w14:textId="77777777" w:rsidR="00935BF3" w:rsidRDefault="00935BF3" w:rsidP="00935BF3">
      <w:pPr>
        <w:pStyle w:val="Textoindependiente"/>
        <w:ind w:left="845"/>
        <w:jc w:val="both"/>
      </w:pPr>
      <w:r>
        <w:rPr>
          <w:b/>
          <w:bCs/>
        </w:rPr>
        <w:t xml:space="preserve">Año </w:t>
      </w:r>
      <w:r>
        <w:tab/>
      </w:r>
      <w:r>
        <w:tab/>
      </w:r>
      <w:r>
        <w:tab/>
        <w:t>Título XXXX / Número de registro en SENESCYT XXXX</w:t>
      </w:r>
    </w:p>
    <w:p w14:paraId="5C492C44" w14:textId="77777777" w:rsidR="00935BF3" w:rsidRPr="0080365C" w:rsidRDefault="00935BF3" w:rsidP="00935BF3">
      <w:pPr>
        <w:pStyle w:val="Textoindependiente"/>
        <w:ind w:left="845"/>
        <w:jc w:val="both"/>
      </w:pPr>
      <w:r w:rsidRPr="0080365C">
        <w:rPr>
          <w:b/>
          <w:bCs/>
        </w:rPr>
        <w:t>Ciudad-País</w:t>
      </w:r>
      <w:r>
        <w:rPr>
          <w:b/>
          <w:bCs/>
        </w:rPr>
        <w:tab/>
      </w:r>
      <w:r>
        <w:tab/>
        <w:t>Universidad o Institución</w:t>
      </w:r>
    </w:p>
    <w:p w14:paraId="7E3402A4" w14:textId="77777777" w:rsidR="00935BF3" w:rsidRDefault="00935BF3" w:rsidP="00935BF3">
      <w:pPr>
        <w:pStyle w:val="Textoindependiente"/>
        <w:ind w:left="845"/>
        <w:jc w:val="both"/>
        <w:rPr>
          <w:b/>
          <w:bCs/>
        </w:rPr>
      </w:pPr>
    </w:p>
    <w:p w14:paraId="2C565AE5" w14:textId="77777777" w:rsidR="00935BF3" w:rsidRPr="0080365C" w:rsidRDefault="00935BF3" w:rsidP="00935BF3">
      <w:pPr>
        <w:pStyle w:val="Textoindependiente"/>
        <w:ind w:left="845"/>
        <w:jc w:val="both"/>
      </w:pPr>
      <w:r w:rsidRPr="0080365C">
        <w:t>EXPERIENCIA LABORAL</w:t>
      </w:r>
    </w:p>
    <w:p w14:paraId="07E9CCDA" w14:textId="77777777" w:rsidR="00935BF3" w:rsidRDefault="00935BF3" w:rsidP="00935BF3">
      <w:pPr>
        <w:pStyle w:val="Textoindependiente"/>
        <w:ind w:left="845"/>
        <w:jc w:val="both"/>
        <w:rPr>
          <w:b/>
          <w:bCs/>
        </w:rPr>
      </w:pPr>
    </w:p>
    <w:p w14:paraId="2F646984" w14:textId="77777777" w:rsidR="00935BF3" w:rsidRDefault="00935BF3" w:rsidP="00935BF3">
      <w:pPr>
        <w:pStyle w:val="Textoindependiente"/>
        <w:ind w:left="845"/>
        <w:jc w:val="both"/>
      </w:pPr>
      <w:r>
        <w:rPr>
          <w:b/>
          <w:bCs/>
        </w:rPr>
        <w:t>Sep. 20XX – Actualidad</w:t>
      </w:r>
      <w:r>
        <w:rPr>
          <w:b/>
          <w:bCs/>
        </w:rPr>
        <w:tab/>
      </w:r>
      <w:r>
        <w:t>Nombre de la institución, Área/Sector/Facultad XXXX</w:t>
      </w:r>
    </w:p>
    <w:p w14:paraId="3A30A7C6" w14:textId="77777777" w:rsidR="00935BF3" w:rsidRDefault="00935BF3" w:rsidP="00935BF3">
      <w:pPr>
        <w:pStyle w:val="Textoindependiente"/>
        <w:ind w:left="845"/>
        <w:jc w:val="both"/>
      </w:pPr>
      <w:r>
        <w:rPr>
          <w:b/>
          <w:bCs/>
        </w:rPr>
        <w:t>Ciudad-País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0365C">
        <w:t>Cargo dentro de la institución</w:t>
      </w:r>
    </w:p>
    <w:p w14:paraId="77A120F5" w14:textId="77777777" w:rsidR="00935BF3" w:rsidRPr="0080365C" w:rsidRDefault="00935BF3" w:rsidP="00935BF3">
      <w:pPr>
        <w:pStyle w:val="Textoindependiente"/>
        <w:ind w:left="845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0365C">
        <w:t>Responsabilidades XXXX XXXX XXXX</w:t>
      </w:r>
    </w:p>
    <w:p w14:paraId="7B7A4286" w14:textId="77777777" w:rsidR="00935BF3" w:rsidRDefault="00935BF3" w:rsidP="00935BF3">
      <w:pPr>
        <w:pStyle w:val="Textoindependiente"/>
        <w:ind w:left="845"/>
        <w:jc w:val="both"/>
      </w:pPr>
      <w:r w:rsidRPr="0080365C">
        <w:tab/>
      </w:r>
      <w:r w:rsidRPr="0080365C">
        <w:tab/>
      </w:r>
      <w:r w:rsidRPr="0080365C">
        <w:tab/>
      </w:r>
      <w:r w:rsidRPr="0080365C">
        <w:tab/>
        <w:t>XXXX XXXX XXXX XXXX XXXX</w:t>
      </w:r>
    </w:p>
    <w:p w14:paraId="1C5701B2" w14:textId="77777777" w:rsidR="00935BF3" w:rsidRDefault="00935BF3" w:rsidP="00935BF3">
      <w:pPr>
        <w:pStyle w:val="Textoindependiente"/>
        <w:ind w:left="845"/>
        <w:jc w:val="both"/>
      </w:pPr>
    </w:p>
    <w:p w14:paraId="50E8DC9C" w14:textId="77777777" w:rsidR="00935BF3" w:rsidRDefault="00935BF3" w:rsidP="00935BF3">
      <w:pPr>
        <w:pStyle w:val="Textoindependiente"/>
        <w:ind w:left="845"/>
        <w:jc w:val="both"/>
      </w:pPr>
      <w:r>
        <w:t>FORMACIÓN ADICIONAL</w:t>
      </w:r>
    </w:p>
    <w:p w14:paraId="10642970" w14:textId="77777777" w:rsidR="00935BF3" w:rsidRDefault="00935BF3" w:rsidP="00935BF3">
      <w:pPr>
        <w:pStyle w:val="Textoindependiente"/>
        <w:ind w:left="845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05728" behindDoc="0" locked="0" layoutInCell="1" allowOverlap="1" wp14:anchorId="1A2926A0" wp14:editId="37BB977A">
                <wp:simplePos x="0" y="0"/>
                <wp:positionH relativeFrom="margin">
                  <wp:align>right</wp:align>
                </wp:positionH>
                <wp:positionV relativeFrom="paragraph">
                  <wp:posOffset>88347</wp:posOffset>
                </wp:positionV>
                <wp:extent cx="6020790" cy="0"/>
                <wp:effectExtent l="0" t="0" r="0" b="0"/>
                <wp:wrapNone/>
                <wp:docPr id="101874421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485E88" id="Conector recto 5" o:spid="_x0000_s1026" style="position:absolute;z-index:487305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2.9pt,6.95pt" to="89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" strokecolor="black [3040]">
                <w10:wrap anchorx="margin"/>
              </v:line>
            </w:pict>
          </mc:Fallback>
        </mc:AlternateContent>
      </w:r>
    </w:p>
    <w:p w14:paraId="6D965C37" w14:textId="77777777" w:rsidR="00935BF3" w:rsidRDefault="00935BF3" w:rsidP="00935BF3">
      <w:pPr>
        <w:pStyle w:val="Textoindependiente"/>
        <w:ind w:left="845"/>
        <w:jc w:val="both"/>
      </w:pPr>
      <w:r>
        <w:t>Cursos, talleres, seminarios, congresos, etc.</w:t>
      </w:r>
    </w:p>
    <w:p w14:paraId="3C5CA277" w14:textId="77777777" w:rsidR="00935BF3" w:rsidRDefault="00935BF3" w:rsidP="00935BF3">
      <w:pPr>
        <w:pStyle w:val="Textoindependiente"/>
        <w:ind w:left="845"/>
        <w:jc w:val="both"/>
        <w:rPr>
          <w:i/>
          <w:iCs/>
        </w:rPr>
      </w:pPr>
      <w:r w:rsidRPr="0080365C">
        <w:rPr>
          <w:i/>
          <w:iCs/>
        </w:rPr>
        <w:t xml:space="preserve">Deberán detallarse únicamente los cursos, talleres, seminarios, congresos, etc. Relacionados con las funciones a desempeñar dentro del </w:t>
      </w:r>
      <w:r>
        <w:rPr>
          <w:i/>
          <w:iCs/>
        </w:rPr>
        <w:t>C</w:t>
      </w:r>
      <w:r w:rsidRPr="0080365C">
        <w:rPr>
          <w:i/>
          <w:iCs/>
        </w:rPr>
        <w:t>omité</w:t>
      </w:r>
      <w:r>
        <w:rPr>
          <w:i/>
          <w:iCs/>
        </w:rPr>
        <w:t>.</w:t>
      </w:r>
    </w:p>
    <w:p w14:paraId="48D18C11" w14:textId="77777777" w:rsidR="00935BF3" w:rsidRDefault="00935BF3" w:rsidP="00935BF3">
      <w:pPr>
        <w:pStyle w:val="Textoindependiente"/>
        <w:ind w:left="845"/>
        <w:jc w:val="both"/>
        <w:rPr>
          <w:i/>
          <w:iCs/>
        </w:rPr>
      </w:pPr>
    </w:p>
    <w:p w14:paraId="29F7440A" w14:textId="77777777" w:rsidR="00935BF3" w:rsidRDefault="00935BF3" w:rsidP="00935BF3">
      <w:pPr>
        <w:pStyle w:val="Textoindependiente"/>
        <w:ind w:left="845"/>
        <w:jc w:val="both"/>
      </w:pPr>
      <w:r>
        <w:rPr>
          <w:b/>
          <w:bCs/>
        </w:rPr>
        <w:t>Oct – Jun 20XX</w:t>
      </w:r>
      <w:r>
        <w:tab/>
        <w:t>Nombre del Curso, Taller, Seminario, Congreso, etc.</w:t>
      </w:r>
    </w:p>
    <w:p w14:paraId="0DFA01A3" w14:textId="77777777" w:rsidR="00935BF3" w:rsidRDefault="00935BF3" w:rsidP="00935BF3">
      <w:pPr>
        <w:pStyle w:val="Textoindependiente"/>
        <w:ind w:left="845"/>
        <w:jc w:val="both"/>
      </w:pPr>
      <w:r>
        <w:rPr>
          <w:b/>
          <w:bCs/>
        </w:rPr>
        <w:t>C</w:t>
      </w:r>
      <w:r w:rsidRPr="0080365C">
        <w:rPr>
          <w:b/>
          <w:bCs/>
        </w:rPr>
        <w:t>iudad-País</w:t>
      </w:r>
      <w:r>
        <w:rPr>
          <w:b/>
          <w:bCs/>
        </w:rPr>
        <w:tab/>
      </w:r>
      <w:r>
        <w:tab/>
        <w:t>Institución/ones Auspiciantes</w:t>
      </w:r>
    </w:p>
    <w:p w14:paraId="4B1D8110" w14:textId="77777777" w:rsidR="00935BF3" w:rsidRDefault="00935BF3" w:rsidP="00935BF3">
      <w:pPr>
        <w:pStyle w:val="Textoindependiente"/>
        <w:ind w:left="845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57402">
        <w:t>Calidad de participación: Asistente, aprobación o ponente</w:t>
      </w:r>
    </w:p>
    <w:p w14:paraId="45ED1B27" w14:textId="77777777" w:rsidR="00935BF3" w:rsidRDefault="00935BF3" w:rsidP="00935BF3">
      <w:pPr>
        <w:pStyle w:val="Textoindependiente"/>
        <w:ind w:left="845"/>
        <w:jc w:val="both"/>
      </w:pPr>
    </w:p>
    <w:p w14:paraId="343786ED" w14:textId="77777777" w:rsidR="00935BF3" w:rsidRDefault="00935BF3" w:rsidP="00935BF3">
      <w:pPr>
        <w:pStyle w:val="Textoindependiente"/>
        <w:ind w:left="845"/>
        <w:jc w:val="both"/>
      </w:pPr>
      <w:r>
        <w:rPr>
          <w:b/>
          <w:bCs/>
        </w:rPr>
        <w:t>Oct – Jun 20XX</w:t>
      </w:r>
      <w:r>
        <w:tab/>
        <w:t>Nombre del Curso, Taller, Seminario, Congreso, etc.</w:t>
      </w:r>
    </w:p>
    <w:p w14:paraId="5140112E" w14:textId="77777777" w:rsidR="00935BF3" w:rsidRDefault="00935BF3" w:rsidP="00935BF3">
      <w:pPr>
        <w:pStyle w:val="Textoindependiente"/>
        <w:ind w:left="845"/>
        <w:jc w:val="both"/>
      </w:pPr>
      <w:r>
        <w:rPr>
          <w:b/>
          <w:bCs/>
        </w:rPr>
        <w:t>C</w:t>
      </w:r>
      <w:r w:rsidRPr="0080365C">
        <w:rPr>
          <w:b/>
          <w:bCs/>
        </w:rPr>
        <w:t>iudad-País</w:t>
      </w:r>
      <w:r>
        <w:rPr>
          <w:b/>
          <w:bCs/>
        </w:rPr>
        <w:tab/>
      </w:r>
      <w:r>
        <w:tab/>
        <w:t>Institución/ones Auspiciantes</w:t>
      </w:r>
    </w:p>
    <w:p w14:paraId="21DFFECF" w14:textId="77777777" w:rsidR="00935BF3" w:rsidRPr="00E57402" w:rsidRDefault="00935BF3" w:rsidP="00935BF3">
      <w:pPr>
        <w:pStyle w:val="Textoindependiente"/>
        <w:ind w:left="845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57402">
        <w:t>Calidad de participación: Asistente, aprobación o ponente</w:t>
      </w:r>
    </w:p>
    <w:p w14:paraId="293F10A9" w14:textId="77777777" w:rsidR="00935BF3" w:rsidRDefault="00935BF3" w:rsidP="00935BF3">
      <w:pPr>
        <w:pStyle w:val="Textoindependiente"/>
        <w:ind w:left="845"/>
        <w:jc w:val="both"/>
        <w:rPr>
          <w:b/>
          <w:bCs/>
        </w:rPr>
      </w:pPr>
    </w:p>
    <w:p w14:paraId="736EE57A" w14:textId="77777777" w:rsidR="00935BF3" w:rsidRDefault="00935BF3" w:rsidP="00935BF3">
      <w:pPr>
        <w:pStyle w:val="Textoindependiente"/>
        <w:ind w:left="845"/>
        <w:jc w:val="both"/>
      </w:pPr>
      <w:r>
        <w:t>PUBLICACIONES CIENTÍFICAS</w:t>
      </w:r>
    </w:p>
    <w:p w14:paraId="00668178" w14:textId="77777777" w:rsidR="00935BF3" w:rsidRDefault="00935BF3" w:rsidP="00935BF3">
      <w:pPr>
        <w:pStyle w:val="Textoindependiente"/>
        <w:ind w:left="845"/>
        <w:jc w:val="both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306752" behindDoc="0" locked="0" layoutInCell="1" allowOverlap="1" wp14:anchorId="32AEE482" wp14:editId="7A812A1D">
                <wp:simplePos x="0" y="0"/>
                <wp:positionH relativeFrom="margin">
                  <wp:align>right</wp:align>
                </wp:positionH>
                <wp:positionV relativeFrom="paragraph">
                  <wp:posOffset>70617</wp:posOffset>
                </wp:positionV>
                <wp:extent cx="6020790" cy="0"/>
                <wp:effectExtent l="0" t="0" r="0" b="0"/>
                <wp:wrapNone/>
                <wp:docPr id="4501617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E19A22" id="Conector recto 5" o:spid="_x0000_s1026" style="position:absolute;z-index:4873067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2.9pt,5.55pt" to="89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" strokecolor="black [3040]">
                <w10:wrap anchorx="margin"/>
              </v:line>
            </w:pict>
          </mc:Fallback>
        </mc:AlternateContent>
      </w:r>
    </w:p>
    <w:p w14:paraId="77818DB7" w14:textId="77777777" w:rsidR="00935BF3" w:rsidRDefault="00935BF3" w:rsidP="00935BF3">
      <w:pPr>
        <w:pStyle w:val="Textoindependiente"/>
        <w:ind w:left="845"/>
        <w:jc w:val="both"/>
      </w:pPr>
      <w:r>
        <w:t>Artículos científicos, libros, posters, etc.</w:t>
      </w:r>
    </w:p>
    <w:p w14:paraId="40269D5E" w14:textId="77777777" w:rsidR="00935BF3" w:rsidRPr="00E57402" w:rsidRDefault="00935BF3" w:rsidP="00935BF3">
      <w:pPr>
        <w:pStyle w:val="Textoindependiente"/>
        <w:ind w:left="845"/>
        <w:jc w:val="both"/>
        <w:rPr>
          <w:i/>
          <w:iCs/>
        </w:rPr>
      </w:pPr>
      <w:r w:rsidRPr="00E57402">
        <w:rPr>
          <w:i/>
          <w:iCs/>
        </w:rPr>
        <w:t>Deberán detallarse únicamente las publicaciones científicas relacionadas con las funciones a desempeñar dentro del Comité.</w:t>
      </w:r>
    </w:p>
    <w:p w14:paraId="246FF8FD" w14:textId="77777777" w:rsidR="00935BF3" w:rsidRDefault="00935BF3" w:rsidP="00935BF3">
      <w:pPr>
        <w:pStyle w:val="Textoindependiente"/>
        <w:ind w:left="845"/>
        <w:jc w:val="both"/>
        <w:rPr>
          <w:b/>
          <w:bCs/>
        </w:rPr>
      </w:pPr>
    </w:p>
    <w:p w14:paraId="76AFD394" w14:textId="77777777" w:rsidR="00935BF3" w:rsidRDefault="00935BF3" w:rsidP="00935BF3">
      <w:pPr>
        <w:pStyle w:val="Textoindependiente"/>
        <w:ind w:left="845"/>
        <w:jc w:val="both"/>
      </w:pPr>
      <w:r>
        <w:rPr>
          <w:b/>
          <w:bCs/>
        </w:rPr>
        <w:t>Jun 20XX</w:t>
      </w:r>
      <w:r>
        <w:tab/>
      </w:r>
      <w:r>
        <w:tab/>
        <w:t>Nombre del Artículo Científico, libro o póster, etc.</w:t>
      </w:r>
    </w:p>
    <w:p w14:paraId="5254D484" w14:textId="77777777" w:rsidR="00935BF3" w:rsidRDefault="00935BF3" w:rsidP="00935BF3">
      <w:pPr>
        <w:pStyle w:val="Textoindependiente"/>
        <w:ind w:left="845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tab/>
        <w:t>Revista científica, Editorial del libro, etc.</w:t>
      </w:r>
    </w:p>
    <w:p w14:paraId="1B69C09E" w14:textId="77777777" w:rsidR="00935BF3" w:rsidRDefault="00935BF3" w:rsidP="00935BF3">
      <w:pPr>
        <w:pStyle w:val="Textoindependiente"/>
        <w:ind w:left="845"/>
        <w:jc w:val="both"/>
      </w:pPr>
      <w:r>
        <w:tab/>
      </w:r>
      <w:r>
        <w:tab/>
      </w:r>
      <w:r>
        <w:tab/>
        <w:t>Nombre de los autores</w:t>
      </w:r>
    </w:p>
    <w:p w14:paraId="430F401F" w14:textId="77777777" w:rsidR="00935BF3" w:rsidRDefault="00935BF3" w:rsidP="00935BF3">
      <w:pPr>
        <w:pStyle w:val="Textoindependiente"/>
        <w:ind w:left="845"/>
        <w:jc w:val="both"/>
        <w:rPr>
          <w:b/>
          <w:bCs/>
        </w:rPr>
      </w:pPr>
    </w:p>
    <w:p w14:paraId="3B1BAD1E" w14:textId="77777777" w:rsidR="00935BF3" w:rsidRDefault="00935BF3" w:rsidP="00935BF3">
      <w:pPr>
        <w:pStyle w:val="Textoindependiente"/>
        <w:ind w:left="845"/>
        <w:jc w:val="both"/>
      </w:pPr>
      <w:r>
        <w:rPr>
          <w:b/>
          <w:bCs/>
        </w:rPr>
        <w:t>Jun 20XX</w:t>
      </w:r>
      <w:r>
        <w:tab/>
      </w:r>
      <w:r>
        <w:tab/>
        <w:t>Nombre del Artículo Científico, libro o póster, etc.</w:t>
      </w:r>
    </w:p>
    <w:p w14:paraId="2FCD3928" w14:textId="77777777" w:rsidR="00935BF3" w:rsidRDefault="00935BF3" w:rsidP="00935BF3">
      <w:pPr>
        <w:pStyle w:val="Textoindependiente"/>
        <w:ind w:left="845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tab/>
        <w:t>Revista científica, Editorial del libro, etc.</w:t>
      </w:r>
    </w:p>
    <w:p w14:paraId="6F168487" w14:textId="77777777" w:rsidR="00935BF3" w:rsidRPr="00E57402" w:rsidRDefault="00935BF3" w:rsidP="00935BF3">
      <w:pPr>
        <w:pStyle w:val="Textoindependiente"/>
        <w:ind w:left="845"/>
        <w:jc w:val="both"/>
      </w:pPr>
      <w:r>
        <w:tab/>
      </w:r>
      <w:r>
        <w:tab/>
      </w:r>
      <w:r>
        <w:tab/>
        <w:t>Nombre de los autores</w:t>
      </w:r>
    </w:p>
    <w:p w14:paraId="4DE71672" w14:textId="74E03166" w:rsidR="00935BF3" w:rsidRDefault="00935BF3" w:rsidP="00935BF3">
      <w:pPr>
        <w:rPr>
          <w:sz w:val="24"/>
          <w:szCs w:val="24"/>
        </w:rPr>
      </w:pPr>
      <w:bookmarkStart w:id="0" w:name="_GoBack"/>
      <w:bookmarkEnd w:id="0"/>
    </w:p>
    <w:sectPr w:rsidR="00935BF3" w:rsidSect="009D4887">
      <w:headerReference w:type="default" r:id="rId9"/>
      <w:footerReference w:type="default" r:id="rId10"/>
      <w:pgSz w:w="11920" w:h="16840"/>
      <w:pgMar w:top="1600" w:right="1160" w:bottom="280" w:left="9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C478F" w14:textId="77777777" w:rsidR="00CA7101" w:rsidRDefault="00CA7101">
      <w:r>
        <w:separator/>
      </w:r>
    </w:p>
  </w:endnote>
  <w:endnote w:type="continuationSeparator" w:id="0">
    <w:p w14:paraId="601495AC" w14:textId="77777777" w:rsidR="00CA7101" w:rsidRDefault="00CA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721">
          <w:rPr>
            <w:noProof/>
          </w:rPr>
          <w:t>2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282E7" w14:textId="77777777" w:rsidR="00CA7101" w:rsidRDefault="00CA7101">
      <w:r>
        <w:separator/>
      </w:r>
    </w:p>
  </w:footnote>
  <w:footnote w:type="continuationSeparator" w:id="0">
    <w:p w14:paraId="6295D7F2" w14:textId="77777777" w:rsidR="00CA7101" w:rsidRDefault="00CA7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5018A"/>
    <w:rsid w:val="00053340"/>
    <w:rsid w:val="00072C38"/>
    <w:rsid w:val="00074273"/>
    <w:rsid w:val="00081C83"/>
    <w:rsid w:val="00086C28"/>
    <w:rsid w:val="00087721"/>
    <w:rsid w:val="00092232"/>
    <w:rsid w:val="0009411C"/>
    <w:rsid w:val="000945AA"/>
    <w:rsid w:val="000A55D3"/>
    <w:rsid w:val="000B62A8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A7101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9F62-50EA-4EE7-86F9-838190DF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2</cp:revision>
  <cp:lastPrinted>2025-05-20T17:15:00Z</cp:lastPrinted>
  <dcterms:created xsi:type="dcterms:W3CDTF">2025-08-15T13:08:00Z</dcterms:created>
  <dcterms:modified xsi:type="dcterms:W3CDTF">2025-08-15T13:08:00Z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