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B91938" w14:textId="759F35C7" w:rsidR="00D901C6" w:rsidRDefault="00D901C6"/>
    <w:p w14:paraId="2F4480F6" w14:textId="7D059DA3" w:rsidR="003B189E" w:rsidRPr="00E15E79" w:rsidRDefault="003B189E" w:rsidP="00D901C6">
      <w:pPr>
        <w:pStyle w:val="Textoindependiente"/>
        <w:ind w:left="845"/>
        <w:jc w:val="center"/>
        <w:rPr>
          <w:b/>
          <w:bCs/>
        </w:rPr>
      </w:pPr>
      <w:r w:rsidRPr="00E15E79">
        <w:rPr>
          <w:b/>
          <w:bCs/>
        </w:rPr>
        <w:t>ANEXOS</w:t>
      </w:r>
    </w:p>
    <w:p w14:paraId="7E6AC530" w14:textId="148E5D17" w:rsidR="001A4F90" w:rsidRPr="00AD20CE" w:rsidRDefault="001A4F90" w:rsidP="00AD20CE">
      <w:pPr>
        <w:jc w:val="both"/>
        <w:rPr>
          <w:b/>
          <w:bCs/>
        </w:rPr>
      </w:pPr>
    </w:p>
    <w:p w14:paraId="630D3500" w14:textId="2E0484E3" w:rsidR="00D90CDA" w:rsidRPr="00DF32A1" w:rsidRDefault="00D90CDA" w:rsidP="00D90CDA">
      <w:pPr>
        <w:pStyle w:val="Textoindependiente"/>
        <w:ind w:left="851"/>
        <w:jc w:val="center"/>
        <w:rPr>
          <w:b/>
          <w:bCs/>
          <w:sz w:val="22"/>
          <w:szCs w:val="22"/>
        </w:rPr>
      </w:pPr>
      <w:r w:rsidRPr="00DF32A1">
        <w:rPr>
          <w:b/>
          <w:bCs/>
          <w:sz w:val="22"/>
          <w:szCs w:val="22"/>
        </w:rPr>
        <w:t xml:space="preserve">ANEXO </w:t>
      </w:r>
      <w:r>
        <w:rPr>
          <w:b/>
          <w:bCs/>
          <w:sz w:val="22"/>
          <w:szCs w:val="22"/>
        </w:rPr>
        <w:t>A</w:t>
      </w:r>
    </w:p>
    <w:p w14:paraId="0CB71F30" w14:textId="77777777" w:rsidR="00D90CDA" w:rsidRDefault="00D90CDA" w:rsidP="00D90CDA">
      <w:pPr>
        <w:pStyle w:val="Textoindependiente"/>
        <w:ind w:left="851"/>
        <w:jc w:val="center"/>
        <w:rPr>
          <w:sz w:val="22"/>
          <w:szCs w:val="22"/>
        </w:rPr>
      </w:pPr>
    </w:p>
    <w:p w14:paraId="35C65858" w14:textId="65230909" w:rsidR="00D90CDA" w:rsidRPr="00375EDE" w:rsidRDefault="00D90CDA" w:rsidP="00D90CDA">
      <w:pPr>
        <w:pStyle w:val="Prrafodelista"/>
        <w:ind w:left="0"/>
        <w:jc w:val="center"/>
        <w:rPr>
          <w:color w:val="000000" w:themeColor="text1"/>
        </w:rPr>
      </w:pPr>
      <w:r w:rsidRPr="00375EDE">
        <w:rPr>
          <w:b/>
          <w:color w:val="000000" w:themeColor="text1"/>
        </w:rPr>
        <w:t>Formulario para la Presentación de Protocolos de</w:t>
      </w:r>
      <w:r w:rsidR="00375EDE">
        <w:rPr>
          <w:b/>
          <w:color w:val="000000" w:themeColor="text1"/>
        </w:rPr>
        <w:t xml:space="preserve"> </w:t>
      </w:r>
      <w:r w:rsidRPr="00375EDE">
        <w:rPr>
          <w:b/>
          <w:color w:val="000000" w:themeColor="text1"/>
        </w:rPr>
        <w:t>Investigaciones Observacionales en Salud</w:t>
      </w:r>
      <w:r w:rsidRPr="00375EDE">
        <w:rPr>
          <w:rStyle w:val="Refdenotaalpie"/>
          <w:color w:val="000000" w:themeColor="text1"/>
        </w:rPr>
        <w:footnoteReference w:id="1"/>
      </w:r>
    </w:p>
    <w:p w14:paraId="1537E590" w14:textId="77777777" w:rsidR="00D90CDA" w:rsidRPr="000610C5" w:rsidRDefault="00D90CDA" w:rsidP="00D90CDA">
      <w:pPr>
        <w:pStyle w:val="Prrafodelista"/>
        <w:ind w:left="360"/>
        <w:jc w:val="both"/>
      </w:pPr>
    </w:p>
    <w:p w14:paraId="1C6E84A1" w14:textId="77777777" w:rsidR="00D90CDA" w:rsidRPr="000610C5" w:rsidRDefault="00D90CDA" w:rsidP="00D90CDA">
      <w:pPr>
        <w:jc w:val="both"/>
        <w:rPr>
          <w:b/>
          <w:color w:val="000080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935" distR="114935" simplePos="0" relativeHeight="487300608" behindDoc="0" locked="0" layoutInCell="1" allowOverlap="1" wp14:anchorId="3EEE513B" wp14:editId="57AF2324">
                <wp:simplePos x="0" y="0"/>
                <wp:positionH relativeFrom="column">
                  <wp:posOffset>0</wp:posOffset>
                </wp:positionH>
                <wp:positionV relativeFrom="paragraph">
                  <wp:posOffset>64135</wp:posOffset>
                </wp:positionV>
                <wp:extent cx="6062345" cy="884555"/>
                <wp:effectExtent l="9525" t="7620" r="14605" b="12700"/>
                <wp:wrapNone/>
                <wp:docPr id="15825689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2345" cy="884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397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CB450B" w14:textId="77777777" w:rsidR="00C94843" w:rsidRDefault="00C94843" w:rsidP="00D90CDA">
                            <w:pPr>
                              <w:jc w:val="both"/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 xml:space="preserve">INSTRUCCIONES: </w:t>
                            </w:r>
                            <w:r>
                              <w:rPr>
                                <w:i/>
                                <w:sz w:val="18"/>
                              </w:rPr>
                              <w:t xml:space="preserve">El siguiente formulario deberá ser llenado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completamente,</w:t>
                            </w:r>
                            <w:r>
                              <w:rPr>
                                <w:i/>
                                <w:sz w:val="18"/>
                              </w:rPr>
                              <w:t xml:space="preserve"> en idioma español empleando letra tipo Times de 10 puntos, a espacio sencillo, en hojas tamaño A4, manteniendo un margen de 2,5 cm por lado. Si en alguna de las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tablas</w:t>
                            </w:r>
                            <w:r>
                              <w:rPr>
                                <w:i/>
                                <w:sz w:val="18"/>
                              </w:rPr>
                              <w:t xml:space="preserve"> del formulario requiere de más filas, puede crearlas; sin embargo, debe tener en consideración los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límites de texto</w:t>
                            </w:r>
                            <w:r>
                              <w:rPr>
                                <w:i/>
                                <w:sz w:val="18"/>
                              </w:rPr>
                              <w:t xml:space="preserve"> que puede ingresar en algunas secciones del formulario. No debe excederse de 20 cuartillas. </w:t>
                            </w:r>
                            <w:r>
                              <w:rPr>
                                <w:rStyle w:val="Ttulo10"/>
                                <w:bCs/>
                                <w:i/>
                                <w:sz w:val="18"/>
                              </w:rPr>
                              <w:t>La argumentación debe apoyarse en referencias bibliográficas y datos estadísticos actualizados, mismos que deberán ser citadas en el texto utilizando un número de referencia.</w:t>
                            </w:r>
                          </w:p>
                        </w:txbxContent>
                      </wps:txbx>
                      <wps:bodyPr rot="0" vert="horz" wrap="square" lIns="52705" tIns="6985" rIns="52705" bIns="698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EEE51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5.05pt;width:477.35pt;height:69.65pt;z-index:4873006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" strokeweight="1.1pt">
                <v:stroke linestyle="thinThin"/>
                <v:textbox inset="4.15pt,.55pt,4.15pt,.55pt">
                  <w:txbxContent>
                    <w:p w14:paraId="4FCB450B" w14:textId="77777777" w:rsidR="00C94843" w:rsidRDefault="00C94843" w:rsidP="00D90CDA">
                      <w:pPr>
                        <w:jc w:val="both"/>
                      </w:pPr>
                      <w:r>
                        <w:rPr>
                          <w:b/>
                          <w:i/>
                          <w:sz w:val="18"/>
                        </w:rPr>
                        <w:t xml:space="preserve">INSTRUCCIONES: </w:t>
                      </w:r>
                      <w:r>
                        <w:rPr>
                          <w:i/>
                          <w:sz w:val="18"/>
                        </w:rPr>
                        <w:t xml:space="preserve">El siguiente formulario deberá ser llenado </w:t>
                      </w:r>
                      <w:r>
                        <w:rPr>
                          <w:b/>
                          <w:i/>
                          <w:sz w:val="18"/>
                        </w:rPr>
                        <w:t>completamente,</w:t>
                      </w:r>
                      <w:r>
                        <w:rPr>
                          <w:i/>
                          <w:sz w:val="18"/>
                        </w:rPr>
                        <w:t xml:space="preserve"> en idioma español empleando letra tipo Times de 10 puntos, a espacio sencillo, en hojas tamaño A4, manteniendo un margen de 2,5 cm por lado. Si en alguna de las </w:t>
                      </w:r>
                      <w:r>
                        <w:rPr>
                          <w:b/>
                          <w:i/>
                          <w:sz w:val="18"/>
                        </w:rPr>
                        <w:t>tablas</w:t>
                      </w:r>
                      <w:r>
                        <w:rPr>
                          <w:i/>
                          <w:sz w:val="18"/>
                        </w:rPr>
                        <w:t xml:space="preserve"> del formulario requiere de más filas, puede crearlas; sin embargo, debe tener en consideración los </w:t>
                      </w:r>
                      <w:r>
                        <w:rPr>
                          <w:b/>
                          <w:i/>
                          <w:sz w:val="18"/>
                        </w:rPr>
                        <w:t>límites de texto</w:t>
                      </w:r>
                      <w:r>
                        <w:rPr>
                          <w:i/>
                          <w:sz w:val="18"/>
                        </w:rPr>
                        <w:t xml:space="preserve"> que puede ingresar en algunas secciones del formulario. No debe excederse de 20 cuartillas. </w:t>
                      </w:r>
                      <w:r>
                        <w:rPr>
                          <w:rStyle w:val="Ttulo10"/>
                          <w:bCs/>
                          <w:i/>
                          <w:sz w:val="18"/>
                        </w:rPr>
                        <w:t>La argumentación debe apoyarse en referencias bibliográficas y datos estadísticos actualizados, mismos que deberán ser citadas en el texto utilizando un número de referencia.</w:t>
                      </w:r>
                    </w:p>
                  </w:txbxContent>
                </v:textbox>
              </v:shape>
            </w:pict>
          </mc:Fallback>
        </mc:AlternateContent>
      </w:r>
    </w:p>
    <w:p w14:paraId="56E2DA9F" w14:textId="77777777" w:rsidR="00D90CDA" w:rsidRPr="000610C5" w:rsidRDefault="00D90CDA" w:rsidP="00D90CDA">
      <w:pPr>
        <w:pStyle w:val="Encabezado1"/>
        <w:pBdr>
          <w:bottom w:val="single" w:sz="4" w:space="1" w:color="000000"/>
        </w:pBdr>
        <w:jc w:val="both"/>
        <w:rPr>
          <w:rFonts w:ascii="Times New Roman" w:hAnsi="Times New Roman" w:cs="Times New Roman"/>
          <w:b/>
          <w:i/>
          <w:color w:val="000080"/>
          <w:sz w:val="20"/>
          <w:szCs w:val="24"/>
        </w:rPr>
      </w:pPr>
    </w:p>
    <w:p w14:paraId="57E9E033" w14:textId="77777777" w:rsidR="00D90CDA" w:rsidRPr="000610C5" w:rsidRDefault="00D90CDA" w:rsidP="00D90CDA">
      <w:pPr>
        <w:pStyle w:val="Encabezado1"/>
        <w:pBdr>
          <w:bottom w:val="single" w:sz="4" w:space="1" w:color="000000"/>
        </w:pBdr>
        <w:jc w:val="both"/>
        <w:rPr>
          <w:rFonts w:ascii="Times New Roman" w:hAnsi="Times New Roman" w:cs="Times New Roman"/>
          <w:b/>
          <w:i/>
          <w:color w:val="000080"/>
          <w:sz w:val="20"/>
          <w:szCs w:val="24"/>
        </w:rPr>
      </w:pPr>
    </w:p>
    <w:p w14:paraId="424AE795" w14:textId="77777777" w:rsidR="00D90CDA" w:rsidRPr="000610C5" w:rsidRDefault="00D90CDA" w:rsidP="00D90CDA">
      <w:pPr>
        <w:pStyle w:val="Encabezado1"/>
        <w:pBdr>
          <w:bottom w:val="single" w:sz="4" w:space="1" w:color="000000"/>
        </w:pBdr>
        <w:jc w:val="both"/>
        <w:rPr>
          <w:rFonts w:ascii="Times New Roman" w:hAnsi="Times New Roman" w:cs="Times New Roman"/>
          <w:b/>
          <w:i/>
          <w:color w:val="000080"/>
          <w:sz w:val="20"/>
          <w:szCs w:val="24"/>
        </w:rPr>
      </w:pPr>
    </w:p>
    <w:p w14:paraId="4EA31DEA" w14:textId="77777777" w:rsidR="00D90CDA" w:rsidRPr="000610C5" w:rsidRDefault="00D90CDA" w:rsidP="00D90CDA">
      <w:pPr>
        <w:pStyle w:val="Encabezado1"/>
        <w:pBdr>
          <w:bottom w:val="single" w:sz="4" w:space="1" w:color="000000"/>
        </w:pBdr>
        <w:jc w:val="both"/>
        <w:rPr>
          <w:rFonts w:ascii="Times New Roman" w:hAnsi="Times New Roman" w:cs="Times New Roman"/>
          <w:b/>
          <w:i/>
          <w:color w:val="000080"/>
          <w:sz w:val="20"/>
          <w:szCs w:val="24"/>
        </w:rPr>
      </w:pPr>
    </w:p>
    <w:p w14:paraId="62BF6B3A" w14:textId="77777777" w:rsidR="00D90CDA" w:rsidRPr="000610C5" w:rsidRDefault="00D90CDA" w:rsidP="00D90CDA">
      <w:pPr>
        <w:pStyle w:val="Encabezado1"/>
        <w:pBdr>
          <w:bottom w:val="single" w:sz="4" w:space="1" w:color="000000"/>
        </w:pBdr>
        <w:jc w:val="both"/>
        <w:rPr>
          <w:rFonts w:ascii="Times New Roman" w:hAnsi="Times New Roman" w:cs="Times New Roman"/>
          <w:b/>
          <w:i/>
          <w:color w:val="000080"/>
          <w:sz w:val="20"/>
          <w:szCs w:val="24"/>
        </w:rPr>
      </w:pPr>
    </w:p>
    <w:p w14:paraId="64818C60" w14:textId="77777777" w:rsidR="00D90CDA" w:rsidRPr="000610C5" w:rsidRDefault="00D90CDA" w:rsidP="00D90CDA">
      <w:pPr>
        <w:pStyle w:val="Encabezado1"/>
        <w:pBdr>
          <w:bottom w:val="single" w:sz="4" w:space="1" w:color="000000"/>
        </w:pBdr>
        <w:jc w:val="both"/>
        <w:rPr>
          <w:rFonts w:ascii="Times New Roman" w:hAnsi="Times New Roman" w:cs="Times New Roman"/>
          <w:b/>
          <w:i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30"/>
      </w:tblGrid>
      <w:tr w:rsidR="00D90CDA" w:rsidRPr="000610C5" w14:paraId="02FEFF86" w14:textId="77777777" w:rsidTr="00D57D6D">
        <w:trPr>
          <w:trHeight w:val="308"/>
        </w:trPr>
        <w:tc>
          <w:tcPr>
            <w:tcW w:w="7830" w:type="dxa"/>
            <w:vAlign w:val="center"/>
          </w:tcPr>
          <w:p w14:paraId="58F325D3" w14:textId="77777777" w:rsidR="00D90CDA" w:rsidRPr="000610C5" w:rsidRDefault="00D90CDA" w:rsidP="00D57D6D">
            <w:pPr>
              <w:pStyle w:val="Encabezado1"/>
              <w:jc w:val="both"/>
              <w:rPr>
                <w:rFonts w:ascii="Times New Roman" w:hAnsi="Times New Roman" w:cs="Times New Roman"/>
              </w:rPr>
            </w:pPr>
            <w:r w:rsidRPr="000610C5">
              <w:rPr>
                <w:rFonts w:ascii="Times New Roman" w:hAnsi="Times New Roman" w:cs="Times New Roman"/>
                <w:i/>
                <w:iCs/>
                <w:color w:val="808080"/>
                <w:sz w:val="20"/>
              </w:rPr>
              <w:t>Marque con una X la opción que corresponda</w:t>
            </w:r>
          </w:p>
        </w:tc>
      </w:tr>
    </w:tbl>
    <w:p w14:paraId="0B9D726D" w14:textId="77777777" w:rsidR="00D90CDA" w:rsidRPr="000610C5" w:rsidRDefault="00D90CDA" w:rsidP="00D90CDA">
      <w:pPr>
        <w:jc w:val="both"/>
        <w:rPr>
          <w:vanish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151"/>
        <w:gridCol w:w="1741"/>
      </w:tblGrid>
      <w:tr w:rsidR="00D90CDA" w:rsidRPr="000610C5" w14:paraId="014C1360" w14:textId="77777777" w:rsidTr="00D57D6D">
        <w:trPr>
          <w:trHeight w:val="522"/>
        </w:trPr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3B82A9" w14:textId="77777777" w:rsidR="00D90CDA" w:rsidRPr="000610C5" w:rsidRDefault="00D90CDA" w:rsidP="00D57D6D">
            <w:pPr>
              <w:pStyle w:val="Encabezado1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0610C5">
              <w:rPr>
                <w:rFonts w:ascii="Times New Roman" w:hAnsi="Times New Roman" w:cs="Times New Roman"/>
                <w:b/>
                <w:i/>
                <w:sz w:val="20"/>
              </w:rPr>
              <w:t>Protocolo de investigación observacional en salud con muestras biológicas humanas.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06DAB" w14:textId="77777777" w:rsidR="00D90CDA" w:rsidRPr="000610C5" w:rsidRDefault="00D90CDA" w:rsidP="00D57D6D">
            <w:pPr>
              <w:pStyle w:val="Encabezado1"/>
              <w:snapToGrid w:val="0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</w:tr>
      <w:tr w:rsidR="00D90CDA" w:rsidRPr="000610C5" w14:paraId="465F8F05" w14:textId="77777777" w:rsidTr="00D57D6D">
        <w:trPr>
          <w:trHeight w:val="522"/>
        </w:trPr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900854" w14:textId="77777777" w:rsidR="00D90CDA" w:rsidRPr="000610C5" w:rsidRDefault="00D90CDA" w:rsidP="00D57D6D">
            <w:pPr>
              <w:pStyle w:val="Encabezado1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0610C5">
              <w:rPr>
                <w:rFonts w:ascii="Times New Roman" w:hAnsi="Times New Roman" w:cs="Times New Roman"/>
                <w:b/>
                <w:i/>
                <w:sz w:val="20"/>
              </w:rPr>
              <w:t>Protocolo de investigación observacional en salud con grupos vulnerables.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C546C" w14:textId="77777777" w:rsidR="00D90CDA" w:rsidRPr="000610C5" w:rsidRDefault="00D90CDA" w:rsidP="00D57D6D">
            <w:pPr>
              <w:pStyle w:val="Encabezado1"/>
              <w:snapToGrid w:val="0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</w:tr>
    </w:tbl>
    <w:p w14:paraId="5AFEA036" w14:textId="77777777" w:rsidR="00D90CDA" w:rsidRPr="000610C5" w:rsidRDefault="00D90CDA" w:rsidP="00D90CDA">
      <w:pPr>
        <w:pStyle w:val="Encabezado1"/>
        <w:pBdr>
          <w:bottom w:val="single" w:sz="4" w:space="1" w:color="000000"/>
        </w:pBdr>
        <w:jc w:val="both"/>
        <w:rPr>
          <w:rFonts w:ascii="Times New Roman" w:hAnsi="Times New Roman" w:cs="Times New Roman"/>
          <w:b/>
          <w:i/>
          <w:sz w:val="20"/>
        </w:rPr>
      </w:pPr>
    </w:p>
    <w:p w14:paraId="755518F2" w14:textId="77777777" w:rsidR="00D90CDA" w:rsidRPr="000610C5" w:rsidRDefault="00D90CDA" w:rsidP="00D90CDA">
      <w:pPr>
        <w:pStyle w:val="Encabezado1"/>
        <w:pBdr>
          <w:bottom w:val="single" w:sz="4" w:space="1" w:color="000000"/>
        </w:pBdr>
        <w:jc w:val="both"/>
        <w:rPr>
          <w:rFonts w:ascii="Times New Roman" w:hAnsi="Times New Roman" w:cs="Times New Roman"/>
        </w:rPr>
      </w:pPr>
      <w:r w:rsidRPr="000610C5">
        <w:rPr>
          <w:rFonts w:ascii="Times New Roman" w:hAnsi="Times New Roman" w:cs="Times New Roman"/>
          <w:b/>
          <w:i/>
          <w:sz w:val="20"/>
        </w:rPr>
        <w:t xml:space="preserve">DATOS GENERALES DEL PROYECTO </w:t>
      </w:r>
    </w:p>
    <w:p w14:paraId="5CAAFA3E" w14:textId="77777777" w:rsidR="00D90CDA" w:rsidRPr="000610C5" w:rsidRDefault="00D90CDA" w:rsidP="00D90CDA">
      <w:pPr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35"/>
        <w:gridCol w:w="30"/>
      </w:tblGrid>
      <w:tr w:rsidR="00D90CDA" w:rsidRPr="000610C5" w14:paraId="3FBE0EE7" w14:textId="77777777" w:rsidTr="00D57D6D">
        <w:trPr>
          <w:gridAfter w:val="1"/>
          <w:wAfter w:w="30" w:type="dxa"/>
          <w:trHeight w:val="240"/>
        </w:trPr>
        <w:tc>
          <w:tcPr>
            <w:tcW w:w="9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264EFFF5" w14:textId="77777777" w:rsidR="00D90CDA" w:rsidRPr="00B96A72" w:rsidRDefault="00D90CDA" w:rsidP="00D57D6D">
            <w:pPr>
              <w:pStyle w:val="Encabezado1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B96A72">
              <w:rPr>
                <w:rFonts w:ascii="Times New Roman" w:hAnsi="Times New Roman" w:cs="Times New Roman"/>
                <w:b/>
                <w:bCs/>
                <w:color w:val="FFFFFF"/>
                <w:sz w:val="20"/>
              </w:rPr>
              <w:t>TÍTULO</w:t>
            </w:r>
          </w:p>
        </w:tc>
      </w:tr>
      <w:tr w:rsidR="00D90CDA" w:rsidRPr="000610C5" w14:paraId="56FFCD5F" w14:textId="77777777" w:rsidTr="00D57D6D">
        <w:trPr>
          <w:trHeight w:val="479"/>
        </w:trPr>
        <w:tc>
          <w:tcPr>
            <w:tcW w:w="976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94E96E5" w14:textId="77777777" w:rsidR="00D90CDA" w:rsidRPr="00B96A72" w:rsidRDefault="00D90CDA" w:rsidP="00D57D6D">
            <w:pPr>
              <w:pStyle w:val="Encabezado1"/>
              <w:snapToGrid w:val="0"/>
              <w:spacing w:line="48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0"/>
              </w:rPr>
              <w:t>XXXX</w:t>
            </w:r>
          </w:p>
        </w:tc>
      </w:tr>
    </w:tbl>
    <w:p w14:paraId="2E768ADB" w14:textId="77777777" w:rsidR="00D90CDA" w:rsidRPr="000610C5" w:rsidRDefault="00D90CDA" w:rsidP="00D90CDA">
      <w:pPr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35"/>
        <w:gridCol w:w="30"/>
      </w:tblGrid>
      <w:tr w:rsidR="00D90CDA" w:rsidRPr="000610C5" w14:paraId="3665BB19" w14:textId="77777777" w:rsidTr="00D57D6D">
        <w:trPr>
          <w:gridAfter w:val="1"/>
          <w:wAfter w:w="30" w:type="dxa"/>
          <w:trHeight w:val="54"/>
        </w:trPr>
        <w:tc>
          <w:tcPr>
            <w:tcW w:w="9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14B9C921" w14:textId="77777777" w:rsidR="00D90CDA" w:rsidRPr="000610C5" w:rsidRDefault="00D90CDA" w:rsidP="00D57D6D">
            <w:pPr>
              <w:pStyle w:val="Encabezado1"/>
              <w:jc w:val="both"/>
              <w:rPr>
                <w:rFonts w:ascii="Times New Roman" w:hAnsi="Times New Roman" w:cs="Times New Roman"/>
              </w:rPr>
            </w:pPr>
            <w:r w:rsidRPr="000610C5">
              <w:rPr>
                <w:rFonts w:ascii="Times New Roman" w:hAnsi="Times New Roman" w:cs="Times New Roman"/>
                <w:b/>
                <w:bCs/>
                <w:color w:val="FFFFFF"/>
                <w:sz w:val="20"/>
              </w:rPr>
              <w:t>TIPO DE INVESTIGACIÓN</w:t>
            </w:r>
          </w:p>
        </w:tc>
      </w:tr>
      <w:tr w:rsidR="00D90CDA" w:rsidRPr="000610C5" w14:paraId="160D400E" w14:textId="77777777" w:rsidTr="00D57D6D">
        <w:trPr>
          <w:trHeight w:val="603"/>
        </w:trPr>
        <w:tc>
          <w:tcPr>
            <w:tcW w:w="976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87"/>
              <w:gridCol w:w="567"/>
              <w:gridCol w:w="2976"/>
              <w:gridCol w:w="993"/>
              <w:gridCol w:w="569"/>
            </w:tblGrid>
            <w:tr w:rsidR="00D90CDA" w:rsidRPr="000610C5" w14:paraId="43991503" w14:textId="77777777" w:rsidTr="00D57D6D">
              <w:trPr>
                <w:trHeight w:val="308"/>
              </w:trPr>
              <w:tc>
                <w:tcPr>
                  <w:tcW w:w="7830" w:type="dxa"/>
                  <w:gridSpan w:val="3"/>
                  <w:vAlign w:val="center"/>
                </w:tcPr>
                <w:p w14:paraId="77C78C30" w14:textId="77777777" w:rsidR="00D90CDA" w:rsidRPr="000610C5" w:rsidRDefault="00D90CDA" w:rsidP="00D57D6D">
                  <w:pPr>
                    <w:pStyle w:val="Encabezado1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0610C5">
                    <w:rPr>
                      <w:rFonts w:ascii="Times New Roman" w:hAnsi="Times New Roman" w:cs="Times New Roman"/>
                      <w:i/>
                      <w:iCs/>
                      <w:color w:val="808080"/>
                      <w:sz w:val="20"/>
                    </w:rPr>
                    <w:t>Marque con una X la opción que corresponda</w:t>
                  </w:r>
                </w:p>
              </w:tc>
              <w:tc>
                <w:tcPr>
                  <w:tcW w:w="1560" w:type="dxa"/>
                  <w:gridSpan w:val="2"/>
                </w:tcPr>
                <w:p w14:paraId="3D5A1309" w14:textId="77777777" w:rsidR="00D90CDA" w:rsidRPr="000610C5" w:rsidRDefault="00D90CDA" w:rsidP="00D57D6D">
                  <w:pPr>
                    <w:snapToGrid w:val="0"/>
                    <w:jc w:val="both"/>
                    <w:rPr>
                      <w:sz w:val="24"/>
                    </w:rPr>
                  </w:pPr>
                </w:p>
              </w:tc>
            </w:tr>
            <w:tr w:rsidR="00D90CDA" w:rsidRPr="000610C5" w14:paraId="0123EB4B" w14:textId="77777777" w:rsidTr="00D57D6D">
              <w:tblPrEx>
                <w:tblCellMar>
                  <w:top w:w="55" w:type="dxa"/>
                  <w:left w:w="55" w:type="dxa"/>
                  <w:bottom w:w="55" w:type="dxa"/>
                  <w:right w:w="55" w:type="dxa"/>
                </w:tblCellMar>
              </w:tblPrEx>
              <w:tc>
                <w:tcPr>
                  <w:tcW w:w="428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</w:tcPr>
                <w:p w14:paraId="62C7FEA3" w14:textId="77777777" w:rsidR="00D90CDA" w:rsidRPr="000610C5" w:rsidRDefault="00D90CDA" w:rsidP="00D57D6D">
                  <w:pPr>
                    <w:jc w:val="both"/>
                  </w:pPr>
                  <w:r w:rsidRPr="000610C5">
                    <w:t xml:space="preserve">Estudio Descriptivo transversal </w:t>
                  </w:r>
                </w:p>
              </w:tc>
              <w:tc>
                <w:tcPr>
                  <w:tcW w:w="56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</w:tcPr>
                <w:p w14:paraId="2D80984B" w14:textId="77777777" w:rsidR="00D90CDA" w:rsidRPr="000610C5" w:rsidRDefault="00D90CDA" w:rsidP="00D57D6D">
                  <w:pPr>
                    <w:snapToGrid w:val="0"/>
                    <w:jc w:val="center"/>
                  </w:pPr>
                </w:p>
              </w:tc>
              <w:tc>
                <w:tcPr>
                  <w:tcW w:w="3969" w:type="dxa"/>
                  <w:gridSpan w:val="2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</w:tcPr>
                <w:p w14:paraId="395F505C" w14:textId="77777777" w:rsidR="00D90CDA" w:rsidRPr="000610C5" w:rsidRDefault="00D90CDA" w:rsidP="00D57D6D">
                  <w:pPr>
                    <w:jc w:val="both"/>
                  </w:pPr>
                  <w:r w:rsidRPr="000610C5">
                    <w:t xml:space="preserve">Estudio de asociación cruzada </w:t>
                  </w:r>
                </w:p>
              </w:tc>
              <w:tc>
                <w:tcPr>
                  <w:tcW w:w="56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89AAE78" w14:textId="77777777" w:rsidR="00D90CDA" w:rsidRPr="000610C5" w:rsidRDefault="00D90CDA" w:rsidP="00D57D6D">
                  <w:pPr>
                    <w:snapToGrid w:val="0"/>
                    <w:jc w:val="both"/>
                  </w:pPr>
                </w:p>
              </w:tc>
            </w:tr>
            <w:tr w:rsidR="00D90CDA" w:rsidRPr="000610C5" w14:paraId="6D49392C" w14:textId="77777777" w:rsidTr="00D57D6D">
              <w:tblPrEx>
                <w:tblCellMar>
                  <w:top w:w="55" w:type="dxa"/>
                  <w:left w:w="55" w:type="dxa"/>
                  <w:bottom w:w="55" w:type="dxa"/>
                  <w:right w:w="55" w:type="dxa"/>
                </w:tblCellMar>
              </w:tblPrEx>
              <w:tc>
                <w:tcPr>
                  <w:tcW w:w="4287" w:type="dxa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14:paraId="5A064A7A" w14:textId="77777777" w:rsidR="00D90CDA" w:rsidRPr="000610C5" w:rsidRDefault="00D90CDA" w:rsidP="00D57D6D">
                  <w:pPr>
                    <w:jc w:val="both"/>
                  </w:pPr>
                  <w:r w:rsidRPr="000610C5">
                    <w:t xml:space="preserve">Estudio Descriptivo longitudinal </w:t>
                  </w:r>
                </w:p>
              </w:tc>
              <w:tc>
                <w:tcPr>
                  <w:tcW w:w="567" w:type="dxa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14:paraId="3E6406EF" w14:textId="77777777" w:rsidR="00D90CDA" w:rsidRPr="000610C5" w:rsidRDefault="00D90CDA" w:rsidP="00D57D6D">
                  <w:pPr>
                    <w:snapToGrid w:val="0"/>
                    <w:jc w:val="both"/>
                  </w:pPr>
                </w:p>
              </w:tc>
              <w:tc>
                <w:tcPr>
                  <w:tcW w:w="3969" w:type="dxa"/>
                  <w:gridSpan w:val="2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14:paraId="1E6AD13F" w14:textId="77777777" w:rsidR="00D90CDA" w:rsidRPr="000610C5" w:rsidRDefault="00D90CDA" w:rsidP="00D57D6D">
                  <w:pPr>
                    <w:jc w:val="both"/>
                  </w:pPr>
                  <w:r w:rsidRPr="000610C5">
                    <w:t xml:space="preserve">Otros estudios transversales descriptivos </w:t>
                  </w:r>
                </w:p>
              </w:tc>
              <w:tc>
                <w:tcPr>
                  <w:tcW w:w="569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2EA303D" w14:textId="77777777" w:rsidR="00D90CDA" w:rsidRPr="000610C5" w:rsidRDefault="00D90CDA" w:rsidP="00D57D6D">
                  <w:pPr>
                    <w:snapToGrid w:val="0"/>
                    <w:jc w:val="both"/>
                  </w:pPr>
                </w:p>
              </w:tc>
            </w:tr>
            <w:tr w:rsidR="00D90CDA" w:rsidRPr="000610C5" w14:paraId="4E04B84A" w14:textId="77777777" w:rsidTr="00D57D6D">
              <w:tblPrEx>
                <w:tblCellMar>
                  <w:top w:w="55" w:type="dxa"/>
                  <w:left w:w="55" w:type="dxa"/>
                  <w:bottom w:w="55" w:type="dxa"/>
                  <w:right w:w="55" w:type="dxa"/>
                </w:tblCellMar>
              </w:tblPrEx>
              <w:tc>
                <w:tcPr>
                  <w:tcW w:w="4287" w:type="dxa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14:paraId="2D2342DA" w14:textId="77777777" w:rsidR="00D90CDA" w:rsidRPr="000610C5" w:rsidRDefault="00D90CDA" w:rsidP="00D57D6D">
                  <w:pPr>
                    <w:jc w:val="both"/>
                  </w:pPr>
                  <w:r w:rsidRPr="000610C5">
                    <w:t xml:space="preserve">Estudio analítico transversal </w:t>
                  </w:r>
                </w:p>
              </w:tc>
              <w:tc>
                <w:tcPr>
                  <w:tcW w:w="567" w:type="dxa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14:paraId="3CC864F6" w14:textId="77777777" w:rsidR="00D90CDA" w:rsidRPr="000610C5" w:rsidRDefault="00D90CDA" w:rsidP="00D57D6D">
                  <w:pPr>
                    <w:snapToGrid w:val="0"/>
                    <w:jc w:val="both"/>
                  </w:pPr>
                </w:p>
              </w:tc>
              <w:tc>
                <w:tcPr>
                  <w:tcW w:w="3969" w:type="dxa"/>
                  <w:gridSpan w:val="2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14:paraId="6ED5FAF2" w14:textId="77777777" w:rsidR="00D90CDA" w:rsidRPr="000610C5" w:rsidRDefault="00D90CDA" w:rsidP="00D57D6D">
                  <w:pPr>
                    <w:jc w:val="both"/>
                  </w:pPr>
                  <w:r w:rsidRPr="000610C5">
                    <w:t xml:space="preserve">Estudios de incidencia </w:t>
                  </w:r>
                </w:p>
              </w:tc>
              <w:tc>
                <w:tcPr>
                  <w:tcW w:w="569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208FDFE" w14:textId="77777777" w:rsidR="00D90CDA" w:rsidRPr="000610C5" w:rsidRDefault="00D90CDA" w:rsidP="00D57D6D">
                  <w:pPr>
                    <w:snapToGrid w:val="0"/>
                    <w:jc w:val="both"/>
                  </w:pPr>
                </w:p>
              </w:tc>
            </w:tr>
            <w:tr w:rsidR="00D90CDA" w:rsidRPr="000610C5" w14:paraId="3E912259" w14:textId="77777777" w:rsidTr="00D57D6D">
              <w:tblPrEx>
                <w:tblCellMar>
                  <w:top w:w="55" w:type="dxa"/>
                  <w:left w:w="55" w:type="dxa"/>
                  <w:bottom w:w="55" w:type="dxa"/>
                  <w:right w:w="55" w:type="dxa"/>
                </w:tblCellMar>
              </w:tblPrEx>
              <w:tc>
                <w:tcPr>
                  <w:tcW w:w="4287" w:type="dxa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14:paraId="261EBF82" w14:textId="77777777" w:rsidR="00D90CDA" w:rsidRPr="000610C5" w:rsidRDefault="00D90CDA" w:rsidP="00D57D6D">
                  <w:pPr>
                    <w:jc w:val="both"/>
                  </w:pPr>
                  <w:r w:rsidRPr="000610C5">
                    <w:t xml:space="preserve">Estudio analítico longitudinal </w:t>
                  </w:r>
                </w:p>
              </w:tc>
              <w:tc>
                <w:tcPr>
                  <w:tcW w:w="567" w:type="dxa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14:paraId="04A5A2CA" w14:textId="77777777" w:rsidR="00D90CDA" w:rsidRPr="000610C5" w:rsidRDefault="00D90CDA" w:rsidP="00D57D6D">
                  <w:pPr>
                    <w:snapToGrid w:val="0"/>
                    <w:jc w:val="both"/>
                  </w:pPr>
                </w:p>
              </w:tc>
              <w:tc>
                <w:tcPr>
                  <w:tcW w:w="3969" w:type="dxa"/>
                  <w:gridSpan w:val="2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14:paraId="6162DA93" w14:textId="77777777" w:rsidR="00D90CDA" w:rsidRPr="000610C5" w:rsidRDefault="00D90CDA" w:rsidP="00D57D6D">
                  <w:pPr>
                    <w:jc w:val="both"/>
                  </w:pPr>
                  <w:r w:rsidRPr="000610C5">
                    <w:t>Estudios de prevalencia</w:t>
                  </w:r>
                </w:p>
              </w:tc>
              <w:tc>
                <w:tcPr>
                  <w:tcW w:w="569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8682646" w14:textId="77777777" w:rsidR="00D90CDA" w:rsidRPr="000610C5" w:rsidRDefault="00D90CDA" w:rsidP="00D57D6D">
                  <w:pPr>
                    <w:snapToGrid w:val="0"/>
                    <w:jc w:val="both"/>
                  </w:pPr>
                </w:p>
              </w:tc>
            </w:tr>
            <w:tr w:rsidR="00D90CDA" w:rsidRPr="000610C5" w14:paraId="336ED067" w14:textId="77777777" w:rsidTr="00D57D6D">
              <w:tblPrEx>
                <w:tblCellMar>
                  <w:top w:w="55" w:type="dxa"/>
                  <w:left w:w="55" w:type="dxa"/>
                  <w:bottom w:w="55" w:type="dxa"/>
                  <w:right w:w="55" w:type="dxa"/>
                </w:tblCellMar>
              </w:tblPrEx>
              <w:tc>
                <w:tcPr>
                  <w:tcW w:w="4287" w:type="dxa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14:paraId="60DF7EC8" w14:textId="77777777" w:rsidR="00D90CDA" w:rsidRPr="000610C5" w:rsidRDefault="00D90CDA" w:rsidP="00D57D6D">
                  <w:pPr>
                    <w:jc w:val="both"/>
                  </w:pPr>
                  <w:r w:rsidRPr="000610C5">
                    <w:t>Descripción de los efectos de una intervención no deliberada</w:t>
                  </w:r>
                </w:p>
              </w:tc>
              <w:tc>
                <w:tcPr>
                  <w:tcW w:w="567" w:type="dxa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14:paraId="790F9F50" w14:textId="77777777" w:rsidR="00D90CDA" w:rsidRPr="000610C5" w:rsidRDefault="00D90CDA" w:rsidP="00D57D6D">
                  <w:pPr>
                    <w:snapToGrid w:val="0"/>
                    <w:jc w:val="both"/>
                  </w:pPr>
                </w:p>
              </w:tc>
              <w:tc>
                <w:tcPr>
                  <w:tcW w:w="3969" w:type="dxa"/>
                  <w:gridSpan w:val="2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14:paraId="675FA60A" w14:textId="77777777" w:rsidR="00D90CDA" w:rsidRPr="000610C5" w:rsidRDefault="00D90CDA" w:rsidP="00D57D6D">
                  <w:pPr>
                    <w:jc w:val="both"/>
                  </w:pPr>
                  <w:r w:rsidRPr="000610C5">
                    <w:t xml:space="preserve">Descripción con la historia natural de una enfermedad </w:t>
                  </w:r>
                </w:p>
              </w:tc>
              <w:tc>
                <w:tcPr>
                  <w:tcW w:w="569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B71AFB6" w14:textId="77777777" w:rsidR="00D90CDA" w:rsidRPr="000610C5" w:rsidRDefault="00D90CDA" w:rsidP="00D57D6D">
                  <w:pPr>
                    <w:snapToGrid w:val="0"/>
                    <w:jc w:val="both"/>
                  </w:pPr>
                </w:p>
              </w:tc>
            </w:tr>
            <w:tr w:rsidR="00D90CDA" w:rsidRPr="000610C5" w14:paraId="42C6440D" w14:textId="77777777" w:rsidTr="00D57D6D">
              <w:tblPrEx>
                <w:tblCellMar>
                  <w:top w:w="55" w:type="dxa"/>
                  <w:left w:w="55" w:type="dxa"/>
                  <w:bottom w:w="55" w:type="dxa"/>
                  <w:right w:w="55" w:type="dxa"/>
                </w:tblCellMar>
              </w:tblPrEx>
              <w:tc>
                <w:tcPr>
                  <w:tcW w:w="4287" w:type="dxa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14:paraId="3D3DDFDA" w14:textId="77777777" w:rsidR="00D90CDA" w:rsidRPr="000610C5" w:rsidRDefault="00D90CDA" w:rsidP="00D57D6D">
                  <w:pPr>
                    <w:jc w:val="both"/>
                  </w:pPr>
                  <w:r w:rsidRPr="000610C5">
                    <w:t xml:space="preserve">Series de casos transversales </w:t>
                  </w:r>
                </w:p>
              </w:tc>
              <w:tc>
                <w:tcPr>
                  <w:tcW w:w="567" w:type="dxa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14:paraId="09C17F45" w14:textId="77777777" w:rsidR="00D90CDA" w:rsidRPr="000610C5" w:rsidRDefault="00D90CDA" w:rsidP="00D57D6D">
                  <w:pPr>
                    <w:snapToGrid w:val="0"/>
                    <w:jc w:val="both"/>
                  </w:pPr>
                </w:p>
              </w:tc>
              <w:tc>
                <w:tcPr>
                  <w:tcW w:w="3969" w:type="dxa"/>
                  <w:gridSpan w:val="2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14:paraId="5F3C4212" w14:textId="77777777" w:rsidR="00D90CDA" w:rsidRPr="000610C5" w:rsidRDefault="00D90CDA" w:rsidP="00D57D6D">
                  <w:pPr>
                    <w:jc w:val="both"/>
                  </w:pPr>
                  <w:r w:rsidRPr="000610C5">
                    <w:t>Estudios de cohorte</w:t>
                  </w:r>
                </w:p>
              </w:tc>
              <w:tc>
                <w:tcPr>
                  <w:tcW w:w="569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5BF9BBC" w14:textId="77777777" w:rsidR="00D90CDA" w:rsidRPr="000610C5" w:rsidRDefault="00D90CDA" w:rsidP="00D57D6D">
                  <w:pPr>
                    <w:snapToGrid w:val="0"/>
                    <w:jc w:val="both"/>
                  </w:pPr>
                </w:p>
              </w:tc>
            </w:tr>
            <w:tr w:rsidR="00D90CDA" w:rsidRPr="000610C5" w14:paraId="1B34E3D1" w14:textId="77777777" w:rsidTr="00D57D6D">
              <w:tblPrEx>
                <w:tblCellMar>
                  <w:top w:w="55" w:type="dxa"/>
                  <w:left w:w="55" w:type="dxa"/>
                  <w:bottom w:w="55" w:type="dxa"/>
                  <w:right w:w="55" w:type="dxa"/>
                </w:tblCellMar>
              </w:tblPrEx>
              <w:tc>
                <w:tcPr>
                  <w:tcW w:w="4287" w:type="dxa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14:paraId="4B2D8EDF" w14:textId="77777777" w:rsidR="00D90CDA" w:rsidRPr="000610C5" w:rsidRDefault="00D90CDA" w:rsidP="00D57D6D">
                  <w:pPr>
                    <w:jc w:val="both"/>
                  </w:pPr>
                  <w:r w:rsidRPr="000610C5">
                    <w:t xml:space="preserve">Evaluación de pruebas diagnosticas </w:t>
                  </w:r>
                </w:p>
              </w:tc>
              <w:tc>
                <w:tcPr>
                  <w:tcW w:w="567" w:type="dxa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14:paraId="2DCEED49" w14:textId="77777777" w:rsidR="00D90CDA" w:rsidRPr="000610C5" w:rsidRDefault="00D90CDA" w:rsidP="00D57D6D">
                  <w:pPr>
                    <w:snapToGrid w:val="0"/>
                    <w:jc w:val="both"/>
                  </w:pPr>
                </w:p>
              </w:tc>
              <w:tc>
                <w:tcPr>
                  <w:tcW w:w="3969" w:type="dxa"/>
                  <w:gridSpan w:val="2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14:paraId="7671CF0D" w14:textId="77777777" w:rsidR="00D90CDA" w:rsidRPr="00A600E9" w:rsidRDefault="00D90CDA" w:rsidP="00D57D6D">
                  <w:pPr>
                    <w:jc w:val="both"/>
                  </w:pPr>
                  <w:r w:rsidRPr="00A600E9">
                    <w:t xml:space="preserve">Estudios de casos y controles </w:t>
                  </w:r>
                </w:p>
              </w:tc>
              <w:tc>
                <w:tcPr>
                  <w:tcW w:w="569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7211525" w14:textId="77777777" w:rsidR="00D90CDA" w:rsidRPr="000610C5" w:rsidRDefault="00D90CDA" w:rsidP="00D57D6D">
                  <w:pPr>
                    <w:snapToGrid w:val="0"/>
                    <w:jc w:val="both"/>
                  </w:pPr>
                </w:p>
              </w:tc>
            </w:tr>
            <w:tr w:rsidR="00D90CDA" w:rsidRPr="000610C5" w14:paraId="733F6CC5" w14:textId="77777777" w:rsidTr="00D57D6D">
              <w:tblPrEx>
                <w:tblCellMar>
                  <w:top w:w="55" w:type="dxa"/>
                  <w:left w:w="55" w:type="dxa"/>
                  <w:bottom w:w="55" w:type="dxa"/>
                  <w:right w:w="55" w:type="dxa"/>
                </w:tblCellMar>
              </w:tblPrEx>
              <w:tc>
                <w:tcPr>
                  <w:tcW w:w="4287" w:type="dxa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14:paraId="57148551" w14:textId="77777777" w:rsidR="00D90CDA" w:rsidRPr="000610C5" w:rsidRDefault="00D90CDA" w:rsidP="00D57D6D">
                  <w:pPr>
                    <w:jc w:val="both"/>
                  </w:pPr>
                  <w:r w:rsidRPr="000610C5">
                    <w:t xml:space="preserve">Estudios de concordancia </w:t>
                  </w:r>
                </w:p>
              </w:tc>
              <w:tc>
                <w:tcPr>
                  <w:tcW w:w="567" w:type="dxa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14:paraId="494B5DB3" w14:textId="77777777" w:rsidR="00D90CDA" w:rsidRPr="000610C5" w:rsidRDefault="00D90CDA" w:rsidP="00D57D6D">
                  <w:pPr>
                    <w:snapToGrid w:val="0"/>
                    <w:jc w:val="both"/>
                  </w:pPr>
                </w:p>
              </w:tc>
              <w:tc>
                <w:tcPr>
                  <w:tcW w:w="3969" w:type="dxa"/>
                  <w:gridSpan w:val="2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14:paraId="6B567DBB" w14:textId="77777777" w:rsidR="00D90CDA" w:rsidRPr="000610C5" w:rsidRDefault="00D90CDA" w:rsidP="00D57D6D">
                  <w:pPr>
                    <w:jc w:val="both"/>
                  </w:pPr>
                  <w:r w:rsidRPr="000610C5">
                    <w:t xml:space="preserve">Estudios híbridos </w:t>
                  </w:r>
                </w:p>
              </w:tc>
              <w:tc>
                <w:tcPr>
                  <w:tcW w:w="569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02269BD" w14:textId="77777777" w:rsidR="00D90CDA" w:rsidRPr="000610C5" w:rsidRDefault="00D90CDA" w:rsidP="00D57D6D">
                  <w:pPr>
                    <w:snapToGrid w:val="0"/>
                    <w:jc w:val="both"/>
                  </w:pPr>
                </w:p>
              </w:tc>
            </w:tr>
            <w:tr w:rsidR="00D90CDA" w:rsidRPr="000610C5" w14:paraId="6F28B205" w14:textId="77777777" w:rsidTr="00D57D6D">
              <w:tblPrEx>
                <w:tblCellMar>
                  <w:top w:w="55" w:type="dxa"/>
                  <w:left w:w="55" w:type="dxa"/>
                  <w:bottom w:w="55" w:type="dxa"/>
                  <w:right w:w="55" w:type="dxa"/>
                </w:tblCellMar>
              </w:tblPrEx>
              <w:tc>
                <w:tcPr>
                  <w:tcW w:w="4287" w:type="dxa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14:paraId="633CBE2C" w14:textId="77777777" w:rsidR="00D90CDA" w:rsidRPr="000610C5" w:rsidRDefault="00D90CDA" w:rsidP="00D57D6D">
                  <w:pPr>
                    <w:jc w:val="both"/>
                  </w:pPr>
                  <w:r w:rsidRPr="000610C5">
                    <w:t>Otro</w:t>
                  </w:r>
                  <w:r>
                    <w:t>: Descriptivo retrospectivo</w:t>
                  </w:r>
                </w:p>
              </w:tc>
              <w:tc>
                <w:tcPr>
                  <w:tcW w:w="567" w:type="dxa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14:paraId="2C587A86" w14:textId="77777777" w:rsidR="00D90CDA" w:rsidRPr="000610C5" w:rsidRDefault="00D90CDA" w:rsidP="00D57D6D">
                  <w:pPr>
                    <w:snapToGrid w:val="0"/>
                    <w:jc w:val="center"/>
                  </w:pPr>
                </w:p>
              </w:tc>
              <w:tc>
                <w:tcPr>
                  <w:tcW w:w="3969" w:type="dxa"/>
                  <w:gridSpan w:val="2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14:paraId="596126AB" w14:textId="77777777" w:rsidR="00D90CDA" w:rsidRPr="000610C5" w:rsidRDefault="00D90CDA" w:rsidP="00D57D6D">
                  <w:pPr>
                    <w:snapToGrid w:val="0"/>
                    <w:jc w:val="both"/>
                  </w:pPr>
                </w:p>
              </w:tc>
              <w:tc>
                <w:tcPr>
                  <w:tcW w:w="569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F154C9A" w14:textId="77777777" w:rsidR="00D90CDA" w:rsidRPr="000610C5" w:rsidRDefault="00D90CDA" w:rsidP="00D57D6D">
                  <w:pPr>
                    <w:snapToGrid w:val="0"/>
                    <w:jc w:val="both"/>
                  </w:pPr>
                </w:p>
              </w:tc>
            </w:tr>
          </w:tbl>
          <w:p w14:paraId="0742503F" w14:textId="77777777" w:rsidR="00D90CDA" w:rsidRPr="000610C5" w:rsidRDefault="00D90CDA" w:rsidP="00D57D6D">
            <w:pPr>
              <w:jc w:val="both"/>
            </w:pPr>
          </w:p>
        </w:tc>
      </w:tr>
    </w:tbl>
    <w:p w14:paraId="155F1149" w14:textId="77777777" w:rsidR="00D90CDA" w:rsidRPr="000610C5" w:rsidRDefault="00D90CDA" w:rsidP="00D90CDA">
      <w:pPr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35"/>
        <w:gridCol w:w="30"/>
      </w:tblGrid>
      <w:tr w:rsidR="00D90CDA" w:rsidRPr="000610C5" w14:paraId="1C7FC90D" w14:textId="77777777" w:rsidTr="00D57D6D">
        <w:trPr>
          <w:gridAfter w:val="1"/>
          <w:wAfter w:w="30" w:type="dxa"/>
        </w:trPr>
        <w:tc>
          <w:tcPr>
            <w:tcW w:w="9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7B26D9D5" w14:textId="77777777" w:rsidR="00D90CDA" w:rsidRPr="000610C5" w:rsidRDefault="00D90CDA" w:rsidP="00D57D6D">
            <w:pPr>
              <w:pStyle w:val="Encabezado1"/>
              <w:jc w:val="both"/>
              <w:rPr>
                <w:rFonts w:ascii="Times New Roman" w:hAnsi="Times New Roman" w:cs="Times New Roman"/>
              </w:rPr>
            </w:pPr>
            <w:r w:rsidRPr="000610C5">
              <w:rPr>
                <w:rFonts w:ascii="Times New Roman" w:hAnsi="Times New Roman" w:cs="Times New Roman"/>
                <w:b/>
                <w:bCs/>
                <w:color w:val="FFFFFF"/>
                <w:sz w:val="20"/>
              </w:rPr>
              <w:t>TIEMPO DE EJECUCIÓN DEL PROYECTO</w:t>
            </w:r>
          </w:p>
        </w:tc>
      </w:tr>
      <w:tr w:rsidR="00D90CDA" w:rsidRPr="000610C5" w14:paraId="60ACA0BB" w14:textId="77777777" w:rsidTr="00D57D6D">
        <w:trPr>
          <w:trHeight w:val="2714"/>
        </w:trPr>
        <w:tc>
          <w:tcPr>
            <w:tcW w:w="976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tbl>
            <w:tblPr>
              <w:tblW w:w="9658" w:type="dxa"/>
              <w:tblInd w:w="30" w:type="dxa"/>
              <w:tblLayout w:type="fixed"/>
              <w:tblLook w:val="0000" w:firstRow="0" w:lastRow="0" w:firstColumn="0" w:lastColumn="0" w:noHBand="0" w:noVBand="0"/>
            </w:tblPr>
            <w:tblGrid>
              <w:gridCol w:w="9658"/>
            </w:tblGrid>
            <w:tr w:rsidR="00D90CDA" w:rsidRPr="000610C5" w14:paraId="101E1A4F" w14:textId="77777777" w:rsidTr="00D57D6D">
              <w:trPr>
                <w:trHeight w:val="3003"/>
              </w:trPr>
              <w:tc>
                <w:tcPr>
                  <w:tcW w:w="9658" w:type="dxa"/>
                </w:tcPr>
                <w:p w14:paraId="6D50B72F" w14:textId="77777777" w:rsidR="00D90CDA" w:rsidRPr="000610C5" w:rsidRDefault="00D90CDA" w:rsidP="00D57D6D">
                  <w:pPr>
                    <w:pStyle w:val="Encabezado1"/>
                    <w:spacing w:line="480" w:lineRule="auto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  <w:r w:rsidRPr="000610C5">
                    <w:rPr>
                      <w:rFonts w:ascii="Times New Roman" w:hAnsi="Times New Roman" w:cs="Times New Roman"/>
                      <w:sz w:val="20"/>
                    </w:rPr>
                    <w:lastRenderedPageBreak/>
                    <w:t xml:space="preserve">El presente proyecto tendrá una duración de 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>XXX</w:t>
                  </w:r>
                  <w:r w:rsidRPr="000610C5">
                    <w:rPr>
                      <w:rFonts w:ascii="Times New Roman" w:hAnsi="Times New Roman" w:cs="Times New Roman"/>
                      <w:sz w:val="20"/>
                    </w:rPr>
                    <w:t>:</w:t>
                  </w:r>
                </w:p>
                <w:p w14:paraId="4C908082" w14:textId="77777777" w:rsidR="00D90CDA" w:rsidRDefault="00D90CDA" w:rsidP="00D57D6D">
                  <w:pPr>
                    <w:widowControl/>
                    <w:numPr>
                      <w:ilvl w:val="0"/>
                      <w:numId w:val="39"/>
                    </w:numPr>
                    <w:suppressAutoHyphens/>
                    <w:autoSpaceDE/>
                    <w:autoSpaceDN/>
                    <w:spacing w:line="480" w:lineRule="auto"/>
                  </w:pPr>
                  <w:r w:rsidRPr="0044109E">
                    <w:t>Envío y aprobación del anteproyecto al comité</w:t>
                  </w:r>
                  <w:r>
                    <w:t xml:space="preserve"> XXX</w:t>
                  </w:r>
                </w:p>
                <w:p w14:paraId="5E9ECD92" w14:textId="77777777" w:rsidR="00D90CDA" w:rsidRPr="0044109E" w:rsidRDefault="00D90CDA" w:rsidP="00D57D6D">
                  <w:pPr>
                    <w:widowControl/>
                    <w:numPr>
                      <w:ilvl w:val="0"/>
                      <w:numId w:val="39"/>
                    </w:numPr>
                    <w:suppressAutoHyphens/>
                    <w:autoSpaceDE/>
                    <w:autoSpaceDN/>
                    <w:spacing w:line="480" w:lineRule="auto"/>
                  </w:pPr>
                  <w:r>
                    <w:t>Envió al comité de ética de XXX</w:t>
                  </w:r>
                </w:p>
                <w:p w14:paraId="0D414BC9" w14:textId="77777777" w:rsidR="00D90CDA" w:rsidRPr="0044109E" w:rsidRDefault="00D90CDA" w:rsidP="00D57D6D">
                  <w:pPr>
                    <w:widowControl/>
                    <w:numPr>
                      <w:ilvl w:val="0"/>
                      <w:numId w:val="39"/>
                    </w:numPr>
                    <w:suppressAutoHyphens/>
                    <w:autoSpaceDE/>
                    <w:autoSpaceDN/>
                    <w:spacing w:line="480" w:lineRule="auto"/>
                  </w:pPr>
                  <w:r w:rsidRPr="0044109E">
                    <w:t xml:space="preserve">Revisión y sugerencias de corrección hasta </w:t>
                  </w:r>
                  <w:r>
                    <w:t>XXX</w:t>
                  </w:r>
                </w:p>
                <w:p w14:paraId="1D050728" w14:textId="77777777" w:rsidR="00D90CDA" w:rsidRPr="0044109E" w:rsidRDefault="00D90CDA" w:rsidP="00D57D6D">
                  <w:pPr>
                    <w:widowControl/>
                    <w:numPr>
                      <w:ilvl w:val="0"/>
                      <w:numId w:val="39"/>
                    </w:numPr>
                    <w:suppressAutoHyphens/>
                    <w:autoSpaceDE/>
                    <w:autoSpaceDN/>
                    <w:spacing w:line="480" w:lineRule="auto"/>
                  </w:pPr>
                  <w:r w:rsidRPr="0044109E">
                    <w:t xml:space="preserve">Correcciones y aprobación </w:t>
                  </w:r>
                  <w:r>
                    <w:t>XXX</w:t>
                  </w:r>
                </w:p>
                <w:p w14:paraId="64F058A7" w14:textId="77777777" w:rsidR="00D90CDA" w:rsidRPr="0044109E" w:rsidRDefault="00D90CDA" w:rsidP="00D57D6D">
                  <w:pPr>
                    <w:widowControl/>
                    <w:numPr>
                      <w:ilvl w:val="0"/>
                      <w:numId w:val="39"/>
                    </w:numPr>
                    <w:suppressAutoHyphens/>
                    <w:autoSpaceDE/>
                    <w:autoSpaceDN/>
                    <w:spacing w:line="480" w:lineRule="auto"/>
                  </w:pPr>
                  <w:r w:rsidRPr="0044109E">
                    <w:t xml:space="preserve">Formulario de recolección de </w:t>
                  </w:r>
                  <w:proofErr w:type="spellStart"/>
                  <w:r w:rsidRPr="0044109E">
                    <w:t>datos</w:t>
                  </w:r>
                  <w:r>
                    <w:t>XXX</w:t>
                  </w:r>
                  <w:proofErr w:type="spellEnd"/>
                  <w:r w:rsidRPr="0044109E">
                    <w:t>.</w:t>
                  </w:r>
                </w:p>
                <w:p w14:paraId="7385F7AD" w14:textId="77777777" w:rsidR="00D90CDA" w:rsidRPr="0044109E" w:rsidRDefault="00D90CDA" w:rsidP="00D57D6D">
                  <w:pPr>
                    <w:widowControl/>
                    <w:numPr>
                      <w:ilvl w:val="0"/>
                      <w:numId w:val="39"/>
                    </w:numPr>
                    <w:suppressAutoHyphens/>
                    <w:autoSpaceDE/>
                    <w:autoSpaceDN/>
                    <w:spacing w:line="480" w:lineRule="auto"/>
                  </w:pPr>
                  <w:r w:rsidRPr="0044109E">
                    <w:t xml:space="preserve">Revisión de </w:t>
                  </w:r>
                  <w:r>
                    <w:t>XXX</w:t>
                  </w:r>
                  <w:r w:rsidRPr="0044109E">
                    <w:t>.</w:t>
                  </w:r>
                </w:p>
                <w:p w14:paraId="757B8F19" w14:textId="77777777" w:rsidR="00D90CDA" w:rsidRPr="0044109E" w:rsidRDefault="00D90CDA" w:rsidP="00D57D6D">
                  <w:pPr>
                    <w:widowControl/>
                    <w:numPr>
                      <w:ilvl w:val="0"/>
                      <w:numId w:val="39"/>
                    </w:numPr>
                    <w:suppressAutoHyphens/>
                    <w:autoSpaceDE/>
                    <w:autoSpaceDN/>
                    <w:spacing w:line="480" w:lineRule="auto"/>
                  </w:pPr>
                  <w:r w:rsidRPr="0044109E">
                    <w:t xml:space="preserve">Recolección datos: </w:t>
                  </w:r>
                  <w:r>
                    <w:t>XXX</w:t>
                  </w:r>
                  <w:r w:rsidRPr="0044109E">
                    <w:t>.</w:t>
                  </w:r>
                </w:p>
                <w:p w14:paraId="202D979D" w14:textId="77777777" w:rsidR="00D90CDA" w:rsidRPr="000610C5" w:rsidRDefault="00D90CDA" w:rsidP="00D57D6D">
                  <w:pPr>
                    <w:pStyle w:val="Encabezado1"/>
                    <w:spacing w:line="480" w:lineRule="auto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</w:tr>
          </w:tbl>
          <w:p w14:paraId="6DE40BFB" w14:textId="77777777" w:rsidR="00D90CDA" w:rsidRPr="000610C5" w:rsidRDefault="00D90CDA" w:rsidP="00D57D6D">
            <w:pPr>
              <w:pStyle w:val="Textoindependiente"/>
              <w:jc w:val="both"/>
              <w:rPr>
                <w:b/>
                <w:bCs/>
                <w:color w:val="FFFFFF"/>
              </w:rPr>
            </w:pPr>
          </w:p>
        </w:tc>
      </w:tr>
      <w:tr w:rsidR="00D90CDA" w:rsidRPr="000610C5" w14:paraId="45A44B22" w14:textId="77777777" w:rsidTr="00D57D6D">
        <w:trPr>
          <w:gridAfter w:val="1"/>
          <w:wAfter w:w="30" w:type="dxa"/>
          <w:trHeight w:val="144"/>
        </w:trPr>
        <w:tc>
          <w:tcPr>
            <w:tcW w:w="9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599F0C36" w14:textId="77777777" w:rsidR="00D90CDA" w:rsidRPr="000610C5" w:rsidRDefault="00D90CDA" w:rsidP="00D57D6D">
            <w:pPr>
              <w:pStyle w:val="Encabezado1"/>
              <w:jc w:val="both"/>
              <w:rPr>
                <w:rFonts w:ascii="Times New Roman" w:hAnsi="Times New Roman" w:cs="Times New Roman"/>
              </w:rPr>
            </w:pPr>
            <w:r w:rsidRPr="000610C5">
              <w:rPr>
                <w:rFonts w:ascii="Times New Roman" w:hAnsi="Times New Roman" w:cs="Times New Roman"/>
                <w:b/>
                <w:bCs/>
                <w:color w:val="FFFFFF"/>
                <w:sz w:val="20"/>
              </w:rPr>
              <w:t>FINANCIAMIENTO DEL PROYECTO</w:t>
            </w:r>
          </w:p>
        </w:tc>
      </w:tr>
      <w:tr w:rsidR="00D90CDA" w:rsidRPr="000610C5" w14:paraId="232EE7AA" w14:textId="77777777" w:rsidTr="00D57D6D">
        <w:trPr>
          <w:trHeight w:val="1722"/>
        </w:trPr>
        <w:tc>
          <w:tcPr>
            <w:tcW w:w="976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763"/>
              <w:gridCol w:w="5822"/>
            </w:tblGrid>
            <w:tr w:rsidR="00D90CDA" w:rsidRPr="000610C5" w14:paraId="7C177099" w14:textId="77777777" w:rsidTr="00D57D6D">
              <w:trPr>
                <w:trHeight w:val="254"/>
              </w:trPr>
              <w:tc>
                <w:tcPr>
                  <w:tcW w:w="3763" w:type="dxa"/>
                  <w:vAlign w:val="center"/>
                </w:tcPr>
                <w:p w14:paraId="4AE3372F" w14:textId="77777777" w:rsidR="00D90CDA" w:rsidRPr="000610C5" w:rsidRDefault="00D90CDA" w:rsidP="00D57D6D">
                  <w:pPr>
                    <w:pStyle w:val="Encabezado1"/>
                    <w:snapToGrid w:val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22" w:type="dxa"/>
                </w:tcPr>
                <w:p w14:paraId="09C8EC21" w14:textId="77777777" w:rsidR="00D90CDA" w:rsidRPr="000610C5" w:rsidRDefault="00D90CDA" w:rsidP="00D57D6D">
                  <w:pPr>
                    <w:pStyle w:val="Encabezado1"/>
                    <w:snapToGrid w:val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90CDA" w:rsidRPr="000610C5" w14:paraId="0A1363E3" w14:textId="77777777" w:rsidTr="00D57D6D">
              <w:trPr>
                <w:trHeight w:val="333"/>
              </w:trPr>
              <w:tc>
                <w:tcPr>
                  <w:tcW w:w="3763" w:type="dxa"/>
                  <w:vAlign w:val="center"/>
                </w:tcPr>
                <w:p w14:paraId="2A4789C8" w14:textId="77777777" w:rsidR="00D90CDA" w:rsidRPr="00870AEA" w:rsidRDefault="00D90CDA" w:rsidP="00D57D6D">
                  <w:pPr>
                    <w:pStyle w:val="Encabezado1"/>
                    <w:jc w:val="both"/>
                    <w:rPr>
                      <w:rFonts w:ascii="Times New Roman" w:hAnsi="Times New Roman" w:cs="Times New Roman"/>
                      <w:i/>
                      <w:color w:val="808080"/>
                      <w:sz w:val="20"/>
                    </w:rPr>
                  </w:pPr>
                  <w:r w:rsidRPr="00870AEA">
                    <w:rPr>
                      <w:rFonts w:ascii="Times New Roman" w:hAnsi="Times New Roman" w:cs="Times New Roman"/>
                      <w:sz w:val="20"/>
                    </w:rPr>
                    <w:t>Monto total del financiamiento proyecto</w:t>
                  </w:r>
                </w:p>
              </w:tc>
              <w:tc>
                <w:tcPr>
                  <w:tcW w:w="5822" w:type="dxa"/>
                </w:tcPr>
                <w:p w14:paraId="157D7C39" w14:textId="77777777" w:rsidR="00D90CDA" w:rsidRPr="00870AEA" w:rsidRDefault="00D90CDA" w:rsidP="00D57D6D">
                  <w:pPr>
                    <w:pStyle w:val="Encabezado1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  <w:sz w:val="20"/>
                    </w:rPr>
                    <w:t>XXX</w:t>
                  </w:r>
                  <w:r w:rsidRPr="00870AEA">
                    <w:rPr>
                      <w:rFonts w:ascii="Times New Roman" w:hAnsi="Times New Roman" w:cs="Times New Roman"/>
                      <w:i/>
                      <w:color w:val="000000"/>
                      <w:sz w:val="20"/>
                    </w:rPr>
                    <w:t xml:space="preserve"> (USD)</w:t>
                  </w:r>
                  <w:r w:rsidRPr="00870AEA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</w:p>
              </w:tc>
            </w:tr>
            <w:tr w:rsidR="00D90CDA" w:rsidRPr="000610C5" w14:paraId="5E7EDC11" w14:textId="77777777" w:rsidTr="00D57D6D">
              <w:trPr>
                <w:trHeight w:val="254"/>
              </w:trPr>
              <w:tc>
                <w:tcPr>
                  <w:tcW w:w="3763" w:type="dxa"/>
                  <w:vAlign w:val="center"/>
                </w:tcPr>
                <w:p w14:paraId="24EBB264" w14:textId="77777777" w:rsidR="00D90CDA" w:rsidRPr="000610C5" w:rsidRDefault="00D90CDA" w:rsidP="00D57D6D">
                  <w:pPr>
                    <w:pStyle w:val="Encabezado1"/>
                    <w:snapToGrid w:val="0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5822" w:type="dxa"/>
                </w:tcPr>
                <w:p w14:paraId="01275F47" w14:textId="77777777" w:rsidR="00D90CDA" w:rsidRPr="000610C5" w:rsidRDefault="00D90CDA" w:rsidP="00D57D6D">
                  <w:pPr>
                    <w:pStyle w:val="Encabezado1"/>
                    <w:snapToGrid w:val="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</w:p>
              </w:tc>
            </w:tr>
            <w:tr w:rsidR="00D90CDA" w:rsidRPr="000610C5" w14:paraId="3CEBB807" w14:textId="77777777" w:rsidTr="00D57D6D">
              <w:trPr>
                <w:trHeight w:val="74"/>
              </w:trPr>
              <w:tc>
                <w:tcPr>
                  <w:tcW w:w="3763" w:type="dxa"/>
                  <w:vAlign w:val="center"/>
                </w:tcPr>
                <w:p w14:paraId="43CD57A3" w14:textId="77777777" w:rsidR="00D90CDA" w:rsidRPr="000610C5" w:rsidRDefault="00D90CDA" w:rsidP="00D57D6D">
                  <w:pPr>
                    <w:pStyle w:val="Encabezado1"/>
                    <w:jc w:val="both"/>
                    <w:rPr>
                      <w:rStyle w:val="Textodelmarcadordeposicin"/>
                      <w:rFonts w:ascii="Times New Roman" w:hAnsi="Times New Roman" w:cs="Times New Roman"/>
                      <w:i/>
                      <w:sz w:val="20"/>
                    </w:rPr>
                  </w:pPr>
                  <w:r w:rsidRPr="000610C5">
                    <w:rPr>
                      <w:rFonts w:ascii="Times New Roman" w:hAnsi="Times New Roman" w:cs="Times New Roman"/>
                      <w:sz w:val="20"/>
                    </w:rPr>
                    <w:t>Fuentes de financiamiento</w:t>
                  </w:r>
                </w:p>
              </w:tc>
              <w:tc>
                <w:tcPr>
                  <w:tcW w:w="5822" w:type="dxa"/>
                </w:tcPr>
                <w:p w14:paraId="37A7D6E4" w14:textId="77777777" w:rsidR="00D90CDA" w:rsidRPr="000610C5" w:rsidRDefault="00D90CDA" w:rsidP="00D57D6D">
                  <w:pPr>
                    <w:pStyle w:val="Encabezado1"/>
                    <w:jc w:val="both"/>
                    <w:rPr>
                      <w:rFonts w:ascii="Times New Roman" w:hAnsi="Times New Roman" w:cs="Times New Roman"/>
                      <w:iCs/>
                      <w:color w:val="000000"/>
                    </w:rPr>
                  </w:pPr>
                  <w:r>
                    <w:rPr>
                      <w:rStyle w:val="Textodelmarcadordeposicin"/>
                      <w:rFonts w:ascii="Times New Roman" w:hAnsi="Times New Roman" w:cs="Times New Roman"/>
                      <w:iCs/>
                      <w:color w:val="000000"/>
                      <w:sz w:val="20"/>
                    </w:rPr>
                    <w:t>XXXX</w:t>
                  </w:r>
                  <w:r w:rsidRPr="000610C5">
                    <w:rPr>
                      <w:rStyle w:val="Textodelmarcadordeposicin"/>
                      <w:rFonts w:ascii="Times New Roman" w:hAnsi="Times New Roman" w:cs="Times New Roman"/>
                      <w:iCs/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 w14:paraId="39FFBE28" w14:textId="77777777" w:rsidR="00D90CDA" w:rsidRPr="000610C5" w:rsidRDefault="00D90CDA" w:rsidP="00D57D6D">
            <w:pPr>
              <w:pStyle w:val="Encabezado1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97A2425" w14:textId="77777777" w:rsidR="00D90CDA" w:rsidRPr="000610C5" w:rsidRDefault="00D90CDA" w:rsidP="00D90CDA">
      <w:pPr>
        <w:tabs>
          <w:tab w:val="left" w:pos="2811"/>
        </w:tabs>
        <w:jc w:val="both"/>
      </w:pPr>
    </w:p>
    <w:p w14:paraId="3DC992E8" w14:textId="77777777" w:rsidR="00D90CDA" w:rsidRPr="000610C5" w:rsidRDefault="00D90CDA" w:rsidP="00D90CDA">
      <w:pPr>
        <w:tabs>
          <w:tab w:val="left" w:pos="2811"/>
        </w:tabs>
        <w:jc w:val="both"/>
      </w:pPr>
    </w:p>
    <w:p w14:paraId="7915A498" w14:textId="77777777" w:rsidR="00D90CDA" w:rsidRPr="000610C5" w:rsidRDefault="00D90CDA" w:rsidP="00D90CDA">
      <w:pPr>
        <w:tabs>
          <w:tab w:val="left" w:pos="2811"/>
        </w:tabs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62"/>
        <w:gridCol w:w="30"/>
      </w:tblGrid>
      <w:tr w:rsidR="00D90CDA" w:rsidRPr="000610C5" w14:paraId="097EE28D" w14:textId="77777777" w:rsidTr="00D57D6D">
        <w:trPr>
          <w:gridAfter w:val="1"/>
          <w:wAfter w:w="30" w:type="dxa"/>
          <w:trHeight w:val="245"/>
        </w:trPr>
        <w:tc>
          <w:tcPr>
            <w:tcW w:w="9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4E586503" w14:textId="77777777" w:rsidR="00D90CDA" w:rsidRPr="000610C5" w:rsidRDefault="00D90CDA" w:rsidP="00D57D6D">
            <w:pPr>
              <w:pStyle w:val="Encabezado1"/>
              <w:pBdr>
                <w:bottom w:val="single" w:sz="4" w:space="2" w:color="000000"/>
              </w:pBdr>
              <w:snapToGrid w:val="0"/>
              <w:jc w:val="both"/>
              <w:rPr>
                <w:rFonts w:ascii="Times New Roman" w:hAnsi="Times New Roman" w:cs="Times New Roman"/>
                <w:b/>
                <w:bCs/>
                <w:i/>
                <w:color w:val="FFFFFF"/>
                <w:sz w:val="20"/>
              </w:rPr>
            </w:pPr>
            <w:r w:rsidRPr="000610C5">
              <w:rPr>
                <w:rFonts w:ascii="Times New Roman" w:hAnsi="Times New Roman" w:cs="Times New Roman"/>
                <w:b/>
                <w:bCs/>
                <w:color w:val="FFFFFF"/>
                <w:sz w:val="20"/>
              </w:rPr>
              <w:t>DATOS DEL PATROCINADOR</w:t>
            </w:r>
            <w:r w:rsidRPr="000610C5">
              <w:rPr>
                <w:rFonts w:ascii="Times New Roman" w:hAnsi="Times New Roman" w:cs="Times New Roman"/>
                <w:b/>
                <w:bCs/>
                <w:i/>
                <w:color w:val="FFFFFF"/>
                <w:sz w:val="20"/>
              </w:rPr>
              <w:t xml:space="preserve"> </w:t>
            </w:r>
          </w:p>
          <w:p w14:paraId="3027FF6E" w14:textId="77777777" w:rsidR="00D90CDA" w:rsidRPr="000610C5" w:rsidRDefault="00D90CDA" w:rsidP="00D57D6D">
            <w:pPr>
              <w:pStyle w:val="Encabezado1"/>
              <w:pBdr>
                <w:bottom w:val="single" w:sz="4" w:space="2" w:color="000000"/>
              </w:pBdr>
              <w:snapToGrid w:val="0"/>
              <w:jc w:val="both"/>
              <w:rPr>
                <w:rFonts w:ascii="Times New Roman" w:hAnsi="Times New Roman" w:cs="Times New Roman"/>
              </w:rPr>
            </w:pPr>
            <w:r w:rsidRPr="000610C5">
              <w:rPr>
                <w:rFonts w:ascii="Times New Roman" w:hAnsi="Times New Roman" w:cs="Times New Roman"/>
                <w:b/>
                <w:bCs/>
                <w:i/>
                <w:color w:val="FFFFFF"/>
                <w:sz w:val="20"/>
              </w:rPr>
              <w:t>(Patrocinador es la persona natural o jurídica, compañía, institución, empresa u organización incluidas las académicas, legalmente constituidas y con representación legal en el país, que tiene la responsabilidad sobre la iniciación, manejo, desarrollo y financiamiento de la investigación).</w:t>
            </w:r>
          </w:p>
        </w:tc>
      </w:tr>
      <w:tr w:rsidR="00D90CDA" w:rsidRPr="000610C5" w14:paraId="1C2B3EC9" w14:textId="77777777" w:rsidTr="00D57D6D">
        <w:trPr>
          <w:trHeight w:val="2698"/>
        </w:trPr>
        <w:tc>
          <w:tcPr>
            <w:tcW w:w="979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3C5E88D" w14:textId="77777777" w:rsidR="00D90CDA" w:rsidRPr="000610C5" w:rsidRDefault="00D90CDA" w:rsidP="00D57D6D">
            <w:pPr>
              <w:pStyle w:val="Encabezado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557"/>
              <w:gridCol w:w="1477"/>
              <w:gridCol w:w="1117"/>
              <w:gridCol w:w="745"/>
              <w:gridCol w:w="280"/>
              <w:gridCol w:w="1525"/>
              <w:gridCol w:w="2940"/>
            </w:tblGrid>
            <w:tr w:rsidR="00D90CDA" w:rsidRPr="000610C5" w14:paraId="16CDF678" w14:textId="77777777" w:rsidTr="00D57D6D">
              <w:trPr>
                <w:trHeight w:val="468"/>
              </w:trPr>
              <w:tc>
                <w:tcPr>
                  <w:tcW w:w="1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A77654E" w14:textId="77777777" w:rsidR="00D90CDA" w:rsidRPr="00DD6BED" w:rsidRDefault="00D90CDA" w:rsidP="00D57D6D">
                  <w:pPr>
                    <w:pStyle w:val="Encabezado1"/>
                    <w:jc w:val="both"/>
                    <w:rPr>
                      <w:rStyle w:val="Textodelmarcadordeposicin"/>
                      <w:rFonts w:ascii="Times New Roman" w:hAnsi="Times New Roman" w:cs="Times New Roman"/>
                      <w:i/>
                      <w:color w:val="000000"/>
                      <w:sz w:val="20"/>
                      <w:highlight w:val="yellow"/>
                    </w:rPr>
                  </w:pPr>
                  <w:r w:rsidRPr="00870AEA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Patrocinador</w:t>
                  </w:r>
                </w:p>
              </w:tc>
              <w:tc>
                <w:tcPr>
                  <w:tcW w:w="333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1763363" w14:textId="77777777" w:rsidR="00D90CDA" w:rsidRPr="00DD6BED" w:rsidRDefault="00D90CDA" w:rsidP="00D57D6D">
                  <w:pPr>
                    <w:pStyle w:val="Encabezado1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XXX</w:t>
                  </w:r>
                </w:p>
              </w:tc>
              <w:tc>
                <w:tcPr>
                  <w:tcW w:w="180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E9E0C77" w14:textId="77777777" w:rsidR="00D90CDA" w:rsidRPr="000610C5" w:rsidRDefault="00D90CDA" w:rsidP="00D57D6D">
                  <w:pPr>
                    <w:pStyle w:val="Encabezado1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610C5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Cédula de ciudadanía / RUC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513795" w14:textId="77777777" w:rsidR="00D90CDA" w:rsidRPr="000610C5" w:rsidRDefault="00D90CDA" w:rsidP="00D57D6D">
                  <w:pPr>
                    <w:pStyle w:val="Encabezado1"/>
                    <w:snapToGrid w:val="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14"/>
                    </w:rPr>
                    <w:t>XXX</w:t>
                  </w:r>
                </w:p>
              </w:tc>
            </w:tr>
            <w:tr w:rsidR="00D90CDA" w:rsidRPr="000610C5" w14:paraId="72D9A2F2" w14:textId="77777777" w:rsidTr="00D57D6D">
              <w:trPr>
                <w:trHeight w:val="627"/>
              </w:trPr>
              <w:tc>
                <w:tcPr>
                  <w:tcW w:w="1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6751AEE" w14:textId="77777777" w:rsidR="00D90CDA" w:rsidRPr="000610C5" w:rsidRDefault="00D90CDA" w:rsidP="00D57D6D">
                  <w:pPr>
                    <w:pStyle w:val="Encabezado1"/>
                    <w:jc w:val="both"/>
                    <w:rPr>
                      <w:rStyle w:val="Textodelmarcadordeposicin"/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</w:rPr>
                  </w:pPr>
                  <w:r w:rsidRPr="000610C5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Teléfono institucional</w:t>
                  </w:r>
                </w:p>
              </w:tc>
              <w:tc>
                <w:tcPr>
                  <w:tcW w:w="14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597054A" w14:textId="77777777" w:rsidR="00D90CDA" w:rsidRPr="000610C5" w:rsidRDefault="00D90CDA" w:rsidP="00D57D6D">
                  <w:pPr>
                    <w:pStyle w:val="Encabezado1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Style w:val="Textodelmarcadordeposicin"/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</w:rPr>
                    <w:t>XXX</w:t>
                  </w:r>
                </w:p>
              </w:tc>
              <w:tc>
                <w:tcPr>
                  <w:tcW w:w="11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DB29FDC" w14:textId="77777777" w:rsidR="00D90CDA" w:rsidRPr="000610C5" w:rsidRDefault="00D90CDA" w:rsidP="00D57D6D">
                  <w:pPr>
                    <w:pStyle w:val="Encabezado1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610C5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Extensión</w:t>
                  </w:r>
                </w:p>
              </w:tc>
              <w:tc>
                <w:tcPr>
                  <w:tcW w:w="102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8AB6256" w14:textId="77777777" w:rsidR="00D90CDA" w:rsidRPr="000610C5" w:rsidRDefault="00D90CDA" w:rsidP="00D57D6D">
                  <w:pPr>
                    <w:pStyle w:val="Encabezado1"/>
                    <w:snapToGrid w:val="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-</w:t>
                  </w:r>
                </w:p>
              </w:tc>
              <w:tc>
                <w:tcPr>
                  <w:tcW w:w="1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1E8458D" w14:textId="77777777" w:rsidR="00D90CDA" w:rsidRPr="000610C5" w:rsidRDefault="00D90CDA" w:rsidP="00D57D6D">
                  <w:pPr>
                    <w:pStyle w:val="Encabezado1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610C5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Correo Electrónico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C0F090" w14:textId="77777777" w:rsidR="00D90CDA" w:rsidRPr="000610C5" w:rsidRDefault="00D90CDA" w:rsidP="00D57D6D">
                  <w:pPr>
                    <w:pStyle w:val="Encabezado1"/>
                    <w:snapToGrid w:val="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610C5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14"/>
                    </w:rPr>
                    <w:t>https://www.</w:t>
                  </w:r>
                </w:p>
              </w:tc>
            </w:tr>
            <w:tr w:rsidR="00D90CDA" w:rsidRPr="000610C5" w14:paraId="57A8B3A4" w14:textId="77777777" w:rsidTr="00D57D6D">
              <w:trPr>
                <w:trHeight w:val="242"/>
              </w:trPr>
              <w:tc>
                <w:tcPr>
                  <w:tcW w:w="1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24D1E91" w14:textId="77777777" w:rsidR="00D90CDA" w:rsidRPr="000610C5" w:rsidRDefault="00D90CDA" w:rsidP="00D57D6D">
                  <w:pPr>
                    <w:pStyle w:val="Encabezado1"/>
                    <w:jc w:val="both"/>
                    <w:rPr>
                      <w:rStyle w:val="Textodelmarcadordeposicin"/>
                      <w:rFonts w:ascii="Times New Roman" w:hAnsi="Times New Roman" w:cs="Times New Roman"/>
                      <w:i/>
                      <w:color w:val="000000"/>
                      <w:sz w:val="20"/>
                    </w:rPr>
                  </w:pPr>
                  <w:r w:rsidRPr="000610C5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Dirección</w:t>
                  </w:r>
                </w:p>
              </w:tc>
              <w:tc>
                <w:tcPr>
                  <w:tcW w:w="8084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39A75E0" w14:textId="77777777" w:rsidR="00D90CDA" w:rsidRPr="000610C5" w:rsidRDefault="00D90CDA" w:rsidP="00D57D6D">
                  <w:pPr>
                    <w:pStyle w:val="Encabezado1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Style w:val="Textodelmarcadordeposicin"/>
                      <w:rFonts w:ascii="Times New Roman" w:hAnsi="Times New Roman" w:cs="Times New Roman"/>
                      <w:i/>
                      <w:color w:val="000000"/>
                      <w:sz w:val="20"/>
                    </w:rPr>
                    <w:t>XXX</w:t>
                  </w:r>
                </w:p>
              </w:tc>
            </w:tr>
            <w:tr w:rsidR="00D90CDA" w:rsidRPr="000610C5" w14:paraId="104947BD" w14:textId="77777777" w:rsidTr="00D57D6D">
              <w:trPr>
                <w:trHeight w:val="473"/>
              </w:trPr>
              <w:tc>
                <w:tcPr>
                  <w:tcW w:w="1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E008D4A" w14:textId="77777777" w:rsidR="00D90CDA" w:rsidRPr="000610C5" w:rsidRDefault="00D90CDA" w:rsidP="00D57D6D">
                  <w:pPr>
                    <w:pStyle w:val="Encabezado1"/>
                    <w:jc w:val="both"/>
                    <w:rPr>
                      <w:rFonts w:ascii="Times New Roman" w:hAnsi="Times New Roman" w:cs="Times New Roman"/>
                      <w:color w:val="000000"/>
                      <w:sz w:val="22"/>
                      <w:szCs w:val="16"/>
                    </w:rPr>
                  </w:pPr>
                  <w:r w:rsidRPr="000610C5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Página Web Institucional</w:t>
                  </w:r>
                </w:p>
              </w:tc>
              <w:tc>
                <w:tcPr>
                  <w:tcW w:w="8084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639539B" w14:textId="77777777" w:rsidR="00D90CDA" w:rsidRPr="000610C5" w:rsidRDefault="00D90CDA" w:rsidP="00D57D6D">
                  <w:pPr>
                    <w:pStyle w:val="Encabezado1"/>
                    <w:snapToGrid w:val="0"/>
                    <w:jc w:val="both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2"/>
                      <w:szCs w:val="16"/>
                    </w:rPr>
                  </w:pPr>
                  <w:r w:rsidRPr="000610C5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14"/>
                    </w:rPr>
                    <w:t>https://www.</w:t>
                  </w:r>
                </w:p>
              </w:tc>
            </w:tr>
            <w:tr w:rsidR="00D90CDA" w:rsidRPr="000610C5" w14:paraId="7E7E1F4B" w14:textId="77777777" w:rsidTr="00D57D6D">
              <w:trPr>
                <w:trHeight w:val="259"/>
              </w:trPr>
              <w:tc>
                <w:tcPr>
                  <w:tcW w:w="1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651DCD3" w14:textId="77777777" w:rsidR="00D90CDA" w:rsidRPr="000610C5" w:rsidRDefault="00D90CDA" w:rsidP="00D57D6D">
                  <w:pPr>
                    <w:pStyle w:val="Encabezado1"/>
                    <w:jc w:val="both"/>
                    <w:rPr>
                      <w:rStyle w:val="Textodelmarcadordeposicin"/>
                      <w:rFonts w:ascii="Times New Roman" w:hAnsi="Times New Roman" w:cs="Times New Roman"/>
                      <w:i/>
                      <w:color w:val="000000"/>
                      <w:sz w:val="20"/>
                    </w:rPr>
                  </w:pPr>
                  <w:r w:rsidRPr="000610C5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Órgano Ejecutor</w:t>
                  </w:r>
                </w:p>
              </w:tc>
              <w:tc>
                <w:tcPr>
                  <w:tcW w:w="8084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916936" w14:textId="77777777" w:rsidR="00D90CDA" w:rsidRPr="000610C5" w:rsidRDefault="00D90CDA" w:rsidP="00D57D6D">
                  <w:pPr>
                    <w:pStyle w:val="Encabezado1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Style w:val="Textodelmarcadordeposicin"/>
                      <w:rFonts w:ascii="Times New Roman" w:hAnsi="Times New Roman" w:cs="Times New Roman"/>
                      <w:i/>
                      <w:color w:val="000000"/>
                      <w:sz w:val="20"/>
                    </w:rPr>
                    <w:t>XXX</w:t>
                  </w:r>
                </w:p>
              </w:tc>
            </w:tr>
          </w:tbl>
          <w:p w14:paraId="478388FD" w14:textId="77777777" w:rsidR="00D90CDA" w:rsidRPr="000610C5" w:rsidRDefault="00D90CDA" w:rsidP="00D57D6D">
            <w:pPr>
              <w:pStyle w:val="Encabezado1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2145593" w14:textId="77777777" w:rsidR="00D90CDA" w:rsidRPr="000610C5" w:rsidRDefault="00D90CDA" w:rsidP="00D90CDA">
      <w:pPr>
        <w:tabs>
          <w:tab w:val="left" w:pos="2811"/>
        </w:tabs>
        <w:jc w:val="both"/>
      </w:pPr>
    </w:p>
    <w:p w14:paraId="2123B6DB" w14:textId="77777777" w:rsidR="00D90CDA" w:rsidRPr="000610C5" w:rsidRDefault="00D90CDA" w:rsidP="00D90CDA">
      <w:pPr>
        <w:tabs>
          <w:tab w:val="left" w:pos="2811"/>
        </w:tabs>
        <w:jc w:val="both"/>
      </w:pPr>
    </w:p>
    <w:p w14:paraId="722AA9DA" w14:textId="77777777" w:rsidR="00D90CDA" w:rsidRPr="000610C5" w:rsidRDefault="00D90CDA" w:rsidP="00D90CDA">
      <w:pPr>
        <w:tabs>
          <w:tab w:val="left" w:pos="2811"/>
        </w:tabs>
        <w:jc w:val="both"/>
      </w:pPr>
    </w:p>
    <w:p w14:paraId="69C2F62C" w14:textId="77777777" w:rsidR="00D90CDA" w:rsidRPr="000610C5" w:rsidRDefault="00D90CDA" w:rsidP="00D90CDA">
      <w:pPr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828"/>
        <w:gridCol w:w="30"/>
        <w:gridCol w:w="30"/>
      </w:tblGrid>
      <w:tr w:rsidR="00D90CDA" w:rsidRPr="000610C5" w14:paraId="03CF0085" w14:textId="77777777" w:rsidTr="00D57D6D">
        <w:trPr>
          <w:gridAfter w:val="1"/>
          <w:wAfter w:w="30" w:type="dxa"/>
          <w:trHeight w:val="409"/>
        </w:trPr>
        <w:tc>
          <w:tcPr>
            <w:tcW w:w="9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776AD810" w14:textId="77777777" w:rsidR="00D90CDA" w:rsidRPr="000610C5" w:rsidRDefault="00D90CDA" w:rsidP="00D57D6D">
            <w:pPr>
              <w:pStyle w:val="Encabezado1"/>
              <w:pageBreakBefore/>
              <w:jc w:val="both"/>
              <w:rPr>
                <w:rFonts w:ascii="Times New Roman" w:hAnsi="Times New Roman" w:cs="Times New Roman"/>
                <w:b/>
                <w:bCs/>
                <w:i/>
                <w:color w:val="FFFFFF"/>
                <w:sz w:val="20"/>
              </w:rPr>
            </w:pPr>
            <w:r w:rsidRPr="000610C5">
              <w:rPr>
                <w:rFonts w:ascii="Times New Roman" w:hAnsi="Times New Roman" w:cs="Times New Roman"/>
                <w:b/>
                <w:bCs/>
                <w:color w:val="FFFFFF"/>
                <w:sz w:val="20"/>
              </w:rPr>
              <w:lastRenderedPageBreak/>
              <w:t>COBERTURA DE EJECUCIÓN DEL PROYECTO</w:t>
            </w:r>
          </w:p>
          <w:p w14:paraId="58EFD519" w14:textId="77777777" w:rsidR="00D90CDA" w:rsidRPr="000610C5" w:rsidRDefault="00D90CDA" w:rsidP="00D57D6D">
            <w:pPr>
              <w:pStyle w:val="Encabezado1"/>
              <w:jc w:val="both"/>
              <w:rPr>
                <w:rFonts w:ascii="Times New Roman" w:hAnsi="Times New Roman" w:cs="Times New Roman"/>
              </w:rPr>
            </w:pPr>
            <w:r w:rsidRPr="000610C5">
              <w:rPr>
                <w:rFonts w:ascii="Times New Roman" w:hAnsi="Times New Roman" w:cs="Times New Roman"/>
                <w:b/>
                <w:bCs/>
                <w:i/>
                <w:color w:val="FFFFFF"/>
                <w:sz w:val="20"/>
              </w:rPr>
              <w:t>(Seleccione sólo un tipo de cobertura)</w:t>
            </w:r>
          </w:p>
        </w:tc>
      </w:tr>
      <w:tr w:rsidR="00D90CDA" w:rsidRPr="000610C5" w14:paraId="2C74934D" w14:textId="77777777" w:rsidTr="00D57D6D">
        <w:trPr>
          <w:trHeight w:val="2950"/>
        </w:trPr>
        <w:tc>
          <w:tcPr>
            <w:tcW w:w="9885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tbl>
            <w:tblPr>
              <w:tblW w:w="0" w:type="auto"/>
              <w:tblInd w:w="3" w:type="dxa"/>
              <w:tblLayout w:type="fixed"/>
              <w:tblLook w:val="0000" w:firstRow="0" w:lastRow="0" w:firstColumn="0" w:lastColumn="0" w:noHBand="0" w:noVBand="0"/>
            </w:tblPr>
            <w:tblGrid>
              <w:gridCol w:w="9055"/>
            </w:tblGrid>
            <w:tr w:rsidR="00D90CDA" w:rsidRPr="000610C5" w14:paraId="4239575E" w14:textId="77777777" w:rsidTr="00D57D6D">
              <w:trPr>
                <w:trHeight w:val="822"/>
              </w:trPr>
              <w:tc>
                <w:tcPr>
                  <w:tcW w:w="9055" w:type="dxa"/>
                  <w:vAlign w:val="center"/>
                </w:tcPr>
                <w:tbl>
                  <w:tblPr>
                    <w:tblW w:w="8417" w:type="dxa"/>
                    <w:tblInd w:w="417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764"/>
                    <w:gridCol w:w="6123"/>
                    <w:gridCol w:w="530"/>
                  </w:tblGrid>
                  <w:tr w:rsidR="00D90CDA" w:rsidRPr="000610C5" w14:paraId="1D22698D" w14:textId="77777777" w:rsidTr="00D57D6D">
                    <w:trPr>
                      <w:trHeight w:val="63"/>
                    </w:trPr>
                    <w:tc>
                      <w:tcPr>
                        <w:tcW w:w="8417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7539907" w14:textId="77777777" w:rsidR="00D90CDA" w:rsidRPr="000610C5" w:rsidRDefault="00D90CDA" w:rsidP="00D57D6D">
                        <w:pPr>
                          <w:pStyle w:val="Encabezado1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0610C5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Nacional </w:t>
                        </w:r>
                        <w:r w:rsidRPr="000610C5">
                          <w:rPr>
                            <w:rFonts w:ascii="Segoe UI Symbol" w:eastAsia="MS Mincho" w:hAnsi="Segoe UI Symbol" w:cs="Segoe UI Symbol"/>
                            <w:sz w:val="20"/>
                          </w:rPr>
                          <w:t>☐</w:t>
                        </w:r>
                      </w:p>
                    </w:tc>
                  </w:tr>
                  <w:tr w:rsidR="00D90CDA" w:rsidRPr="000610C5" w14:paraId="57D339E5" w14:textId="77777777" w:rsidTr="00D57D6D">
                    <w:trPr>
                      <w:trHeight w:val="529"/>
                    </w:trPr>
                    <w:tc>
                      <w:tcPr>
                        <w:tcW w:w="17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14:paraId="4C380F0D" w14:textId="77777777" w:rsidR="00D90CDA" w:rsidRPr="000610C5" w:rsidRDefault="00D90CDA" w:rsidP="00D57D6D">
                        <w:pPr>
                          <w:pStyle w:val="Encabezado1"/>
                          <w:jc w:val="both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0610C5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Zonas de Planificación </w:t>
                        </w:r>
                        <w:r w:rsidRPr="000610C5">
                          <w:rPr>
                            <w:rFonts w:ascii="Segoe UI Symbol" w:eastAsia="MS Mincho" w:hAnsi="Segoe UI Symbol" w:cs="Segoe UI Symbol"/>
                            <w:sz w:val="20"/>
                          </w:rPr>
                          <w:t>☐</w:t>
                        </w:r>
                      </w:p>
                    </w:tc>
                    <w:tc>
                      <w:tcPr>
                        <w:tcW w:w="6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1DA654D8" w14:textId="77777777" w:rsidR="00D90CDA" w:rsidRPr="000610C5" w:rsidRDefault="00D90CDA" w:rsidP="00D57D6D">
                        <w:pPr>
                          <w:pStyle w:val="Encabezado1"/>
                          <w:jc w:val="both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0610C5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Zona 1 (Carchi, Esmeraldas, Imbabura y Sucumbíos) </w:t>
                        </w:r>
                      </w:p>
                      <w:p w14:paraId="1111A442" w14:textId="77777777" w:rsidR="00D90CDA" w:rsidRPr="000610C5" w:rsidRDefault="00D90CDA" w:rsidP="00D57D6D">
                        <w:pPr>
                          <w:pStyle w:val="Encabezado1"/>
                          <w:jc w:val="both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0610C5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Zona 2 (Napo, Orellana y Pichincha) </w:t>
                        </w:r>
                      </w:p>
                      <w:p w14:paraId="6CD73DE2" w14:textId="77777777" w:rsidR="00D90CDA" w:rsidRPr="000610C5" w:rsidRDefault="00D90CDA" w:rsidP="00D57D6D">
                        <w:pPr>
                          <w:pStyle w:val="Encabezado1"/>
                          <w:jc w:val="both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0610C5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Zona 3 (Chimborazo, Cotopaxi, Pastaza y Tungurahua) </w:t>
                        </w:r>
                      </w:p>
                      <w:p w14:paraId="186DF300" w14:textId="77777777" w:rsidR="00D90CDA" w:rsidRPr="000610C5" w:rsidRDefault="00D90CDA" w:rsidP="00D57D6D">
                        <w:pPr>
                          <w:pStyle w:val="Encabezado1"/>
                          <w:jc w:val="both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0610C5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Zona 4 (Manabí, Sto. Domingo de los Tsáchilas) </w:t>
                        </w:r>
                      </w:p>
                      <w:p w14:paraId="4D10100E" w14:textId="77777777" w:rsidR="00D90CDA" w:rsidRPr="000610C5" w:rsidRDefault="00D90CDA" w:rsidP="00D57D6D">
                        <w:pPr>
                          <w:pStyle w:val="Encabezado1"/>
                          <w:jc w:val="both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0610C5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Zona 5 (Bolívar, Guayas, Los Ríos y Santa Elena) </w:t>
                        </w:r>
                      </w:p>
                      <w:p w14:paraId="7C44C6BE" w14:textId="77777777" w:rsidR="00D90CDA" w:rsidRPr="000610C5" w:rsidRDefault="00D90CDA" w:rsidP="00D57D6D">
                        <w:pPr>
                          <w:pStyle w:val="Encabezado1"/>
                          <w:jc w:val="both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0610C5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Zona 6 (Azuay, Cañar y Morona Santiago) </w:t>
                        </w:r>
                      </w:p>
                      <w:p w14:paraId="7589692C" w14:textId="77777777" w:rsidR="00D90CDA" w:rsidRPr="000610C5" w:rsidRDefault="00D90CDA" w:rsidP="00D57D6D">
                        <w:pPr>
                          <w:pStyle w:val="Encabezado1"/>
                          <w:jc w:val="both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0610C5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Zona 7 (El Oro, Loja y Zamora Chinchipe) </w:t>
                        </w:r>
                      </w:p>
                      <w:p w14:paraId="3394AA75" w14:textId="77777777" w:rsidR="00D90CDA" w:rsidRPr="000610C5" w:rsidRDefault="00D90CDA" w:rsidP="00D57D6D">
                        <w:pPr>
                          <w:pStyle w:val="Encabezado1"/>
                          <w:jc w:val="both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0610C5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Zona 8 (Cantones Guayaquil, Samborondón, Durán)  </w:t>
                        </w:r>
                      </w:p>
                      <w:p w14:paraId="695C0C83" w14:textId="77777777" w:rsidR="00D90CDA" w:rsidRPr="000610C5" w:rsidRDefault="00D90CDA" w:rsidP="00D57D6D">
                        <w:pPr>
                          <w:pStyle w:val="Encabezado1"/>
                          <w:jc w:val="both"/>
                          <w:rPr>
                            <w:rFonts w:ascii="Times New Roman" w:eastAsia="MS Mincho" w:hAnsi="Times New Roman" w:cs="Times New Roman"/>
                            <w:b/>
                            <w:sz w:val="20"/>
                          </w:rPr>
                        </w:pPr>
                        <w:r w:rsidRPr="000610C5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Zona 9 (Distrito Metropolitano de Quito) </w:t>
                        </w:r>
                      </w:p>
                    </w:tc>
                    <w:tc>
                      <w:tcPr>
                        <w:tcW w:w="5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B58FEC5" w14:textId="77777777" w:rsidR="00D90CDA" w:rsidRPr="000610C5" w:rsidRDefault="00D90CDA" w:rsidP="00D57D6D">
                        <w:pPr>
                          <w:pStyle w:val="Encabezado1"/>
                          <w:jc w:val="both"/>
                          <w:rPr>
                            <w:rFonts w:ascii="Times New Roman" w:eastAsia="MS Mincho" w:hAnsi="Times New Roman" w:cs="Times New Roman"/>
                            <w:b/>
                            <w:sz w:val="20"/>
                          </w:rPr>
                        </w:pPr>
                        <w:r w:rsidRPr="000610C5">
                          <w:rPr>
                            <w:rFonts w:ascii="Segoe UI Symbol" w:eastAsia="MS Mincho" w:hAnsi="Segoe UI Symbol" w:cs="Segoe UI Symbol"/>
                            <w:b/>
                            <w:sz w:val="20"/>
                          </w:rPr>
                          <w:t>☐</w:t>
                        </w:r>
                      </w:p>
                      <w:p w14:paraId="703284BC" w14:textId="77777777" w:rsidR="00D90CDA" w:rsidRPr="000610C5" w:rsidRDefault="00D90CDA" w:rsidP="00D57D6D">
                        <w:pPr>
                          <w:pStyle w:val="Encabezado1"/>
                          <w:jc w:val="both"/>
                          <w:rPr>
                            <w:rFonts w:ascii="Times New Roman" w:eastAsia="MS Mincho" w:hAnsi="Times New Roman" w:cs="Times New Roman"/>
                            <w:b/>
                            <w:sz w:val="20"/>
                          </w:rPr>
                        </w:pPr>
                        <w:r w:rsidRPr="000610C5">
                          <w:rPr>
                            <w:rFonts w:ascii="Segoe UI Symbol" w:eastAsia="MS Mincho" w:hAnsi="Segoe UI Symbol" w:cs="Segoe UI Symbol"/>
                            <w:b/>
                            <w:sz w:val="20"/>
                          </w:rPr>
                          <w:t>☐</w:t>
                        </w:r>
                      </w:p>
                      <w:p w14:paraId="5D1B10D6" w14:textId="77777777" w:rsidR="00D90CDA" w:rsidRPr="000610C5" w:rsidRDefault="00D90CDA" w:rsidP="00D57D6D">
                        <w:pPr>
                          <w:pStyle w:val="Encabezado1"/>
                          <w:jc w:val="both"/>
                          <w:rPr>
                            <w:rFonts w:ascii="Times New Roman" w:eastAsia="MS Mincho" w:hAnsi="Times New Roman" w:cs="Times New Roman"/>
                            <w:b/>
                            <w:sz w:val="20"/>
                          </w:rPr>
                        </w:pPr>
                        <w:r w:rsidRPr="000610C5">
                          <w:rPr>
                            <w:rFonts w:ascii="Segoe UI Symbol" w:eastAsia="MS Mincho" w:hAnsi="Segoe UI Symbol" w:cs="Segoe UI Symbol"/>
                            <w:b/>
                            <w:sz w:val="20"/>
                          </w:rPr>
                          <w:t>☐</w:t>
                        </w:r>
                      </w:p>
                      <w:p w14:paraId="7261DB59" w14:textId="77777777" w:rsidR="00D90CDA" w:rsidRPr="000610C5" w:rsidRDefault="00D90CDA" w:rsidP="00D57D6D">
                        <w:pPr>
                          <w:pStyle w:val="Encabezado1"/>
                          <w:jc w:val="both"/>
                          <w:rPr>
                            <w:rFonts w:ascii="Times New Roman" w:eastAsia="MS Mincho" w:hAnsi="Times New Roman" w:cs="Times New Roman"/>
                            <w:b/>
                            <w:sz w:val="20"/>
                          </w:rPr>
                        </w:pPr>
                        <w:r w:rsidRPr="000610C5">
                          <w:rPr>
                            <w:rFonts w:ascii="Segoe UI Symbol" w:eastAsia="MS Mincho" w:hAnsi="Segoe UI Symbol" w:cs="Segoe UI Symbol"/>
                            <w:b/>
                            <w:sz w:val="20"/>
                          </w:rPr>
                          <w:t>☐</w:t>
                        </w:r>
                      </w:p>
                      <w:p w14:paraId="2F28DDF8" w14:textId="77777777" w:rsidR="00D90CDA" w:rsidRPr="000610C5" w:rsidRDefault="00D90CDA" w:rsidP="00D57D6D">
                        <w:pPr>
                          <w:pStyle w:val="Encabezado1"/>
                          <w:jc w:val="both"/>
                          <w:rPr>
                            <w:rFonts w:ascii="Times New Roman" w:eastAsia="MS Mincho" w:hAnsi="Times New Roman" w:cs="Times New Roman"/>
                            <w:b/>
                            <w:sz w:val="20"/>
                          </w:rPr>
                        </w:pPr>
                        <w:r w:rsidRPr="000610C5">
                          <w:rPr>
                            <w:rFonts w:ascii="Segoe UI Symbol" w:eastAsia="MS Mincho" w:hAnsi="Segoe UI Symbol" w:cs="Segoe UI Symbol"/>
                            <w:b/>
                            <w:sz w:val="20"/>
                          </w:rPr>
                          <w:t>☐</w:t>
                        </w:r>
                      </w:p>
                      <w:p w14:paraId="4DD837A7" w14:textId="77777777" w:rsidR="00D90CDA" w:rsidRPr="000610C5" w:rsidRDefault="00D90CDA" w:rsidP="00D57D6D">
                        <w:pPr>
                          <w:pStyle w:val="Encabezado1"/>
                          <w:jc w:val="both"/>
                          <w:rPr>
                            <w:rFonts w:ascii="Times New Roman" w:eastAsia="MS Mincho" w:hAnsi="Times New Roman" w:cs="Times New Roman"/>
                            <w:b/>
                            <w:sz w:val="20"/>
                          </w:rPr>
                        </w:pPr>
                        <w:r w:rsidRPr="000610C5">
                          <w:rPr>
                            <w:rFonts w:ascii="Segoe UI Symbol" w:eastAsia="MS Mincho" w:hAnsi="Segoe UI Symbol" w:cs="Segoe UI Symbol"/>
                            <w:b/>
                            <w:sz w:val="20"/>
                          </w:rPr>
                          <w:t>☐</w:t>
                        </w:r>
                      </w:p>
                      <w:p w14:paraId="7ADBE339" w14:textId="77777777" w:rsidR="00D90CDA" w:rsidRPr="000610C5" w:rsidRDefault="00D90CDA" w:rsidP="00D57D6D">
                        <w:pPr>
                          <w:pStyle w:val="Encabezado1"/>
                          <w:jc w:val="both"/>
                          <w:rPr>
                            <w:rFonts w:ascii="Times New Roman" w:eastAsia="MS Mincho" w:hAnsi="Times New Roman" w:cs="Times New Roman"/>
                            <w:b/>
                            <w:sz w:val="20"/>
                          </w:rPr>
                        </w:pPr>
                        <w:r w:rsidRPr="000610C5">
                          <w:rPr>
                            <w:rFonts w:ascii="Segoe UI Symbol" w:eastAsia="MS Mincho" w:hAnsi="Segoe UI Symbol" w:cs="Segoe UI Symbol"/>
                            <w:b/>
                            <w:sz w:val="20"/>
                          </w:rPr>
                          <w:t>☐</w:t>
                        </w:r>
                      </w:p>
                      <w:p w14:paraId="60A8EE94" w14:textId="77777777" w:rsidR="00D90CDA" w:rsidRPr="000610C5" w:rsidRDefault="00D90CDA" w:rsidP="00D57D6D">
                        <w:pPr>
                          <w:pStyle w:val="Encabezado1"/>
                          <w:jc w:val="both"/>
                          <w:rPr>
                            <w:rFonts w:ascii="Times New Roman" w:eastAsia="MS Mincho" w:hAnsi="Times New Roman" w:cs="Times New Roman"/>
                            <w:b/>
                            <w:sz w:val="20"/>
                          </w:rPr>
                        </w:pPr>
                        <w:r w:rsidRPr="000610C5">
                          <w:rPr>
                            <w:rFonts w:ascii="Segoe UI Symbol" w:eastAsia="MS Mincho" w:hAnsi="Segoe UI Symbol" w:cs="Segoe UI Symbol"/>
                            <w:b/>
                            <w:sz w:val="20"/>
                          </w:rPr>
                          <w:t>☐</w:t>
                        </w:r>
                      </w:p>
                      <w:p w14:paraId="4BD57AC2" w14:textId="77777777" w:rsidR="00D90CDA" w:rsidRPr="000610C5" w:rsidRDefault="00D90CDA" w:rsidP="00D57D6D">
                        <w:pPr>
                          <w:pStyle w:val="Encabezado1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0610C5">
                          <w:rPr>
                            <w:rFonts w:ascii="Segoe UI Symbol" w:eastAsia="MS Mincho" w:hAnsi="Segoe UI Symbol" w:cs="Segoe UI Symbol"/>
                            <w:b/>
                            <w:sz w:val="20"/>
                          </w:rPr>
                          <w:t>☐</w:t>
                        </w:r>
                      </w:p>
                    </w:tc>
                  </w:tr>
                  <w:tr w:rsidR="00D90CDA" w:rsidRPr="000610C5" w14:paraId="7C293F37" w14:textId="77777777" w:rsidTr="00D57D6D">
                    <w:trPr>
                      <w:trHeight w:val="67"/>
                    </w:trPr>
                    <w:tc>
                      <w:tcPr>
                        <w:tcW w:w="17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14:paraId="5D60E2BA" w14:textId="77777777" w:rsidR="00D90CDA" w:rsidRPr="000610C5" w:rsidRDefault="00D90CDA" w:rsidP="00D57D6D">
                        <w:pPr>
                          <w:pStyle w:val="Encabezado1"/>
                          <w:jc w:val="both"/>
                          <w:rPr>
                            <w:rStyle w:val="Textodelmarcadordeposicin"/>
                            <w:rFonts w:ascii="Times New Roman" w:hAnsi="Times New Roman" w:cs="Times New Roman"/>
                            <w:i/>
                            <w:sz w:val="20"/>
                          </w:rPr>
                        </w:pPr>
                        <w:r w:rsidRPr="000610C5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Provincial </w:t>
                        </w:r>
                        <w:r w:rsidRPr="000610C5">
                          <w:rPr>
                            <w:rFonts w:ascii="Segoe UI Symbol" w:eastAsia="MS Gothic" w:hAnsi="Segoe UI Symbol" w:cs="Segoe UI Symbol"/>
                            <w:sz w:val="20"/>
                          </w:rPr>
                          <w:t>☐</w:t>
                        </w:r>
                      </w:p>
                    </w:tc>
                    <w:tc>
                      <w:tcPr>
                        <w:tcW w:w="665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8E6DFEC" w14:textId="77777777" w:rsidR="00D90CDA" w:rsidRPr="000610C5" w:rsidRDefault="00D90CDA" w:rsidP="00D57D6D">
                        <w:pPr>
                          <w:pStyle w:val="Encabezado1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Style w:val="Textodelmarcadordeposicin"/>
                            <w:rFonts w:ascii="Times New Roman" w:hAnsi="Times New Roman" w:cs="Times New Roman"/>
                            <w:i/>
                            <w:sz w:val="20"/>
                          </w:rPr>
                          <w:t>XXX</w:t>
                        </w:r>
                      </w:p>
                    </w:tc>
                  </w:tr>
                  <w:tr w:rsidR="00D90CDA" w:rsidRPr="000610C5" w14:paraId="7062A50A" w14:textId="77777777" w:rsidTr="00D57D6D">
                    <w:trPr>
                      <w:trHeight w:val="67"/>
                    </w:trPr>
                    <w:tc>
                      <w:tcPr>
                        <w:tcW w:w="17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14:paraId="556B230E" w14:textId="77777777" w:rsidR="00D90CDA" w:rsidRPr="000610C5" w:rsidRDefault="00D90CDA" w:rsidP="00D57D6D">
                        <w:pPr>
                          <w:pStyle w:val="Encabezado1"/>
                          <w:jc w:val="both"/>
                          <w:rPr>
                            <w:rStyle w:val="Textodelmarcadordeposicin"/>
                            <w:rFonts w:ascii="Times New Roman" w:hAnsi="Times New Roman" w:cs="Times New Roman"/>
                            <w:i/>
                            <w:sz w:val="20"/>
                          </w:rPr>
                        </w:pPr>
                        <w:r w:rsidRPr="000610C5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Local </w:t>
                        </w:r>
                      </w:p>
                    </w:tc>
                    <w:tc>
                      <w:tcPr>
                        <w:tcW w:w="665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A2CB684" w14:textId="77777777" w:rsidR="00D90CDA" w:rsidRPr="000610C5" w:rsidRDefault="00D90CDA" w:rsidP="00D57D6D">
                        <w:pPr>
                          <w:pStyle w:val="Encabezado1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Style w:val="Textodelmarcadordeposicin"/>
                            <w:rFonts w:ascii="Times New Roman" w:hAnsi="Times New Roman" w:cs="Times New Roman"/>
                            <w:i/>
                            <w:sz w:val="20"/>
                          </w:rPr>
                          <w:t>XXX</w:t>
                        </w:r>
                      </w:p>
                    </w:tc>
                  </w:tr>
                </w:tbl>
                <w:p w14:paraId="13626E97" w14:textId="77777777" w:rsidR="00D90CDA" w:rsidRPr="000610C5" w:rsidRDefault="00D90CDA" w:rsidP="00D57D6D">
                  <w:pPr>
                    <w:pStyle w:val="Encabezado1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FFFFFF"/>
                      <w:sz w:val="20"/>
                    </w:rPr>
                  </w:pPr>
                </w:p>
              </w:tc>
            </w:tr>
            <w:tr w:rsidR="00D90CDA" w:rsidRPr="000610C5" w14:paraId="32F7A397" w14:textId="77777777" w:rsidTr="00D57D6D">
              <w:trPr>
                <w:trHeight w:val="822"/>
              </w:trPr>
              <w:tc>
                <w:tcPr>
                  <w:tcW w:w="9055" w:type="dxa"/>
                  <w:vAlign w:val="center"/>
                </w:tcPr>
                <w:p w14:paraId="2CD99A0D" w14:textId="77777777" w:rsidR="00D90CDA" w:rsidRPr="000610C5" w:rsidRDefault="00D90CDA" w:rsidP="00D57D6D">
                  <w:pPr>
                    <w:pStyle w:val="Encabezado1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</w:tr>
          </w:tbl>
          <w:p w14:paraId="614B9A8A" w14:textId="77777777" w:rsidR="00D90CDA" w:rsidRPr="000610C5" w:rsidRDefault="00D90CDA" w:rsidP="00D57D6D">
            <w:pPr>
              <w:pStyle w:val="Encabezado1"/>
              <w:jc w:val="both"/>
              <w:rPr>
                <w:rFonts w:ascii="Times New Roman" w:hAnsi="Times New Roman" w:cs="Times New Roman"/>
                <w:b/>
                <w:bCs/>
                <w:color w:val="FFFFFF"/>
                <w:sz w:val="20"/>
              </w:rPr>
            </w:pPr>
          </w:p>
        </w:tc>
      </w:tr>
      <w:tr w:rsidR="00D90CDA" w:rsidRPr="000610C5" w14:paraId="42BB0A00" w14:textId="77777777" w:rsidTr="00D57D6D">
        <w:tblPrEx>
          <w:tblCellMar>
            <w:left w:w="0" w:type="dxa"/>
            <w:right w:w="0" w:type="dxa"/>
          </w:tblCellMar>
        </w:tblPrEx>
        <w:trPr>
          <w:trHeight w:val="198"/>
        </w:trPr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0F43AB6C" w14:textId="77777777" w:rsidR="00D90CDA" w:rsidRPr="000610C5" w:rsidRDefault="00D90CDA" w:rsidP="00D57D6D">
            <w:pPr>
              <w:pStyle w:val="Encabezado1"/>
              <w:jc w:val="both"/>
              <w:rPr>
                <w:rFonts w:ascii="Times New Roman" w:hAnsi="Times New Roman" w:cs="Times New Roman"/>
              </w:rPr>
            </w:pPr>
            <w:r w:rsidRPr="000610C5">
              <w:rPr>
                <w:rFonts w:ascii="Times New Roman" w:hAnsi="Times New Roman" w:cs="Times New Roman"/>
                <w:b/>
                <w:bCs/>
                <w:color w:val="FFFFFF"/>
                <w:sz w:val="20"/>
              </w:rPr>
              <w:t>PERSONAL DEL PROYECTO</w:t>
            </w:r>
          </w:p>
        </w:tc>
        <w:tc>
          <w:tcPr>
            <w:tcW w:w="57" w:type="dxa"/>
            <w:gridSpan w:val="2"/>
            <w:tcBorders>
              <w:left w:val="single" w:sz="4" w:space="0" w:color="000000"/>
            </w:tcBorders>
          </w:tcPr>
          <w:p w14:paraId="3213F56C" w14:textId="77777777" w:rsidR="00D90CDA" w:rsidRPr="000610C5" w:rsidRDefault="00D90CDA" w:rsidP="00D57D6D">
            <w:pPr>
              <w:snapToGrid w:val="0"/>
              <w:jc w:val="both"/>
            </w:pPr>
          </w:p>
        </w:tc>
      </w:tr>
      <w:tr w:rsidR="00D90CDA" w:rsidRPr="000610C5" w14:paraId="6B1597CA" w14:textId="77777777" w:rsidTr="00D57D6D">
        <w:trPr>
          <w:gridAfter w:val="1"/>
          <w:wAfter w:w="27" w:type="dxa"/>
          <w:trHeight w:val="3443"/>
        </w:trPr>
        <w:tc>
          <w:tcPr>
            <w:tcW w:w="9858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691"/>
            </w:tblGrid>
            <w:tr w:rsidR="00D90CDA" w:rsidRPr="000610C5" w14:paraId="0BC9F862" w14:textId="77777777" w:rsidTr="00D57D6D">
              <w:trPr>
                <w:trHeight w:val="3574"/>
              </w:trPr>
              <w:tc>
                <w:tcPr>
                  <w:tcW w:w="9691" w:type="dxa"/>
                  <w:vAlign w:val="center"/>
                </w:tcPr>
                <w:p w14:paraId="1C7B6CB5" w14:textId="77777777" w:rsidR="00D90CDA" w:rsidRPr="000610C5" w:rsidRDefault="00D90CDA" w:rsidP="00D57D6D">
                  <w:pPr>
                    <w:jc w:val="both"/>
                    <w:rPr>
                      <w:sz w:val="18"/>
                    </w:rPr>
                  </w:pPr>
                </w:p>
                <w:tbl>
                  <w:tblPr>
                    <w:tblW w:w="0" w:type="auto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433"/>
                    <w:gridCol w:w="1592"/>
                    <w:gridCol w:w="1339"/>
                    <w:gridCol w:w="1247"/>
                    <w:gridCol w:w="2194"/>
                    <w:gridCol w:w="1566"/>
                  </w:tblGrid>
                  <w:tr w:rsidR="00D90CDA" w:rsidRPr="000610C5" w14:paraId="72E46A37" w14:textId="77777777" w:rsidTr="00D57D6D">
                    <w:trPr>
                      <w:trHeight w:val="128"/>
                    </w:trPr>
                    <w:tc>
                      <w:tcPr>
                        <w:tcW w:w="14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BFBFBF"/>
                      </w:tcPr>
                      <w:p w14:paraId="460612E7" w14:textId="77777777" w:rsidR="00D90CDA" w:rsidRPr="000610C5" w:rsidRDefault="00D90CDA" w:rsidP="00D57D6D">
                        <w:pPr>
                          <w:jc w:val="both"/>
                          <w:rPr>
                            <w:rFonts w:eastAsia="Calibri"/>
                            <w:b/>
                            <w:sz w:val="16"/>
                            <w:szCs w:val="16"/>
                          </w:rPr>
                        </w:pPr>
                        <w:r w:rsidRPr="000610C5">
                          <w:rPr>
                            <w:rFonts w:eastAsia="Calibr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FUNCIÓN</w:t>
                        </w:r>
                      </w:p>
                    </w:tc>
                    <w:tc>
                      <w:tcPr>
                        <w:tcW w:w="15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BFBFBF"/>
                      </w:tcPr>
                      <w:p w14:paraId="720FF5C4" w14:textId="77777777" w:rsidR="00D90CDA" w:rsidRPr="000610C5" w:rsidRDefault="00D90CDA" w:rsidP="00D57D6D">
                        <w:pPr>
                          <w:jc w:val="both"/>
                          <w:rPr>
                            <w:rFonts w:eastAsia="Calibri"/>
                            <w:b/>
                            <w:sz w:val="16"/>
                            <w:szCs w:val="16"/>
                          </w:rPr>
                        </w:pPr>
                        <w:r w:rsidRPr="000610C5">
                          <w:rPr>
                            <w:rFonts w:eastAsia="Calibri"/>
                            <w:b/>
                            <w:sz w:val="16"/>
                            <w:szCs w:val="16"/>
                          </w:rPr>
                          <w:t>NOMBRE COMPLETO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BFBFBF"/>
                      </w:tcPr>
                      <w:p w14:paraId="695455D7" w14:textId="77777777" w:rsidR="00D90CDA" w:rsidRPr="000610C5" w:rsidRDefault="00D90CDA" w:rsidP="00D57D6D">
                        <w:pPr>
                          <w:jc w:val="both"/>
                          <w:rPr>
                            <w:rFonts w:eastAsia="Calibri"/>
                            <w:b/>
                            <w:sz w:val="16"/>
                            <w:szCs w:val="16"/>
                          </w:rPr>
                        </w:pPr>
                        <w:r w:rsidRPr="000610C5">
                          <w:rPr>
                            <w:rFonts w:eastAsia="Calibri"/>
                            <w:b/>
                            <w:sz w:val="16"/>
                            <w:szCs w:val="16"/>
                          </w:rPr>
                          <w:t>CÉDULA DE CIUDADANÍA/</w:t>
                        </w:r>
                      </w:p>
                      <w:p w14:paraId="636DF9D6" w14:textId="77777777" w:rsidR="00D90CDA" w:rsidRPr="000610C5" w:rsidRDefault="00D90CDA" w:rsidP="00D57D6D">
                        <w:pPr>
                          <w:jc w:val="both"/>
                          <w:rPr>
                            <w:rFonts w:eastAsia="Calibri"/>
                            <w:b/>
                            <w:sz w:val="16"/>
                            <w:szCs w:val="16"/>
                          </w:rPr>
                        </w:pPr>
                        <w:r w:rsidRPr="000610C5">
                          <w:rPr>
                            <w:rFonts w:eastAsia="Calibri"/>
                            <w:b/>
                            <w:sz w:val="16"/>
                            <w:szCs w:val="16"/>
                          </w:rPr>
                          <w:t>PASAPORTE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BFBFBF"/>
                      </w:tcPr>
                      <w:p w14:paraId="0D1673B1" w14:textId="77777777" w:rsidR="00D90CDA" w:rsidRPr="000610C5" w:rsidRDefault="00D90CDA" w:rsidP="00D57D6D">
                        <w:pPr>
                          <w:jc w:val="both"/>
                          <w:rPr>
                            <w:rFonts w:eastAsia="Calibri"/>
                            <w:b/>
                            <w:sz w:val="16"/>
                            <w:szCs w:val="16"/>
                          </w:rPr>
                        </w:pPr>
                        <w:r w:rsidRPr="000610C5">
                          <w:rPr>
                            <w:rFonts w:eastAsia="Calibri"/>
                            <w:b/>
                            <w:sz w:val="16"/>
                            <w:szCs w:val="16"/>
                          </w:rPr>
                          <w:t>ENTIDAD A LA QUE PERTENECE</w:t>
                        </w:r>
                      </w:p>
                    </w:tc>
                    <w:tc>
                      <w:tcPr>
                        <w:tcW w:w="21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BFBFBF"/>
                      </w:tcPr>
                      <w:p w14:paraId="316104D3" w14:textId="77777777" w:rsidR="00D90CDA" w:rsidRPr="000610C5" w:rsidRDefault="00D90CDA" w:rsidP="00D57D6D">
                        <w:pPr>
                          <w:jc w:val="both"/>
                          <w:rPr>
                            <w:rFonts w:eastAsia="Calibri"/>
                            <w:b/>
                            <w:sz w:val="16"/>
                            <w:szCs w:val="16"/>
                          </w:rPr>
                        </w:pPr>
                        <w:r w:rsidRPr="000610C5">
                          <w:rPr>
                            <w:rFonts w:eastAsia="Calibri"/>
                            <w:b/>
                            <w:sz w:val="16"/>
                            <w:szCs w:val="16"/>
                          </w:rPr>
                          <w:t>CORREO ELECTRÓNICO PERSONAL E INSTITUCIONAL</w:t>
                        </w:r>
                      </w:p>
                    </w:tc>
                    <w:tc>
                      <w:tcPr>
                        <w:tcW w:w="1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BFBFBF"/>
                      </w:tcPr>
                      <w:p w14:paraId="7202DCFA" w14:textId="77777777" w:rsidR="00D90CDA" w:rsidRPr="000610C5" w:rsidRDefault="00D90CDA" w:rsidP="00D57D6D">
                        <w:pPr>
                          <w:jc w:val="both"/>
                        </w:pPr>
                        <w:r w:rsidRPr="000610C5">
                          <w:rPr>
                            <w:rFonts w:eastAsia="Calibri"/>
                            <w:b/>
                            <w:sz w:val="16"/>
                            <w:szCs w:val="16"/>
                          </w:rPr>
                          <w:t>TELÉFONO CELULAR</w:t>
                        </w:r>
                      </w:p>
                    </w:tc>
                  </w:tr>
                  <w:tr w:rsidR="00D90CDA" w:rsidRPr="000610C5" w14:paraId="6207FF29" w14:textId="77777777" w:rsidTr="00D57D6D">
                    <w:trPr>
                      <w:trHeight w:val="128"/>
                    </w:trPr>
                    <w:tc>
                      <w:tcPr>
                        <w:tcW w:w="14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14:paraId="3FCBA283" w14:textId="77777777" w:rsidR="00D90CDA" w:rsidRPr="000610C5" w:rsidRDefault="00D90CDA" w:rsidP="00D57D6D">
                        <w:pPr>
                          <w:pStyle w:val="Encabezado1"/>
                          <w:jc w:val="both"/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</w:rPr>
                        </w:pPr>
                        <w:r w:rsidRPr="000610C5">
                          <w:rPr>
                            <w:rStyle w:val="Textodelmarcadordeposicin"/>
                            <w:rFonts w:ascii="Times New Roman" w:eastAsia="Calibri" w:hAnsi="Times New Roman" w:cs="Times New Roman"/>
                            <w:b/>
                            <w:bCs/>
                            <w:color w:val="000000"/>
                            <w:sz w:val="20"/>
                          </w:rPr>
                          <w:t>Patrocinador</w:t>
                        </w:r>
                      </w:p>
                    </w:tc>
                    <w:tc>
                      <w:tcPr>
                        <w:tcW w:w="15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0226500A" w14:textId="77777777" w:rsidR="00D90CDA" w:rsidRPr="000610C5" w:rsidRDefault="00D90CDA" w:rsidP="00D57D6D">
                        <w:pPr>
                          <w:snapToGrid w:val="0"/>
                          <w:jc w:val="both"/>
                        </w:pP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12D937F3" w14:textId="77777777" w:rsidR="00D90CDA" w:rsidRPr="000610C5" w:rsidRDefault="00D90CDA" w:rsidP="00D57D6D">
                        <w:pPr>
                          <w:snapToGrid w:val="0"/>
                          <w:jc w:val="both"/>
                          <w:rPr>
                            <w:rFonts w:eastAsia="Calibri"/>
                          </w:rPr>
                        </w:pPr>
                      </w:p>
                    </w:tc>
                    <w:tc>
                      <w:tcPr>
                        <w:tcW w:w="12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32440E1E" w14:textId="77777777" w:rsidR="00D90CDA" w:rsidRPr="000610C5" w:rsidRDefault="00D90CDA" w:rsidP="00D57D6D">
                        <w:pPr>
                          <w:snapToGrid w:val="0"/>
                          <w:jc w:val="both"/>
                          <w:rPr>
                            <w:rFonts w:eastAsia="Calibri"/>
                          </w:rPr>
                        </w:pPr>
                      </w:p>
                    </w:tc>
                    <w:tc>
                      <w:tcPr>
                        <w:tcW w:w="21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14:paraId="77DE5F26" w14:textId="77777777" w:rsidR="00D90CDA" w:rsidRPr="000610C5" w:rsidRDefault="00D90CDA" w:rsidP="00D57D6D">
                        <w:pPr>
                          <w:snapToGrid w:val="0"/>
                          <w:jc w:val="center"/>
                          <w:rPr>
                            <w:rFonts w:eastAsia="Calibri"/>
                          </w:rPr>
                        </w:pPr>
                      </w:p>
                    </w:tc>
                    <w:tc>
                      <w:tcPr>
                        <w:tcW w:w="1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8F5353C" w14:textId="77777777" w:rsidR="00D90CDA" w:rsidRPr="000610C5" w:rsidRDefault="00D90CDA" w:rsidP="00D57D6D">
                        <w:pPr>
                          <w:snapToGrid w:val="0"/>
                          <w:jc w:val="both"/>
                          <w:rPr>
                            <w:rFonts w:eastAsia="Calibri"/>
                          </w:rPr>
                        </w:pPr>
                      </w:p>
                    </w:tc>
                  </w:tr>
                  <w:tr w:rsidR="00D90CDA" w:rsidRPr="000610C5" w14:paraId="1FE2D5ED" w14:textId="77777777" w:rsidTr="00D57D6D">
                    <w:trPr>
                      <w:trHeight w:val="128"/>
                    </w:trPr>
                    <w:tc>
                      <w:tcPr>
                        <w:tcW w:w="14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14:paraId="67D4A2DB" w14:textId="77777777" w:rsidR="00D90CDA" w:rsidRPr="00F475A1" w:rsidRDefault="00D90CDA" w:rsidP="00D57D6D">
                        <w:pPr>
                          <w:pStyle w:val="Encabezado1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</w:rPr>
                        </w:pPr>
                        <w:r w:rsidRPr="000610C5"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</w:rPr>
                          <w:t xml:space="preserve">Investigador </w:t>
                        </w:r>
                        <w:r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14:paraId="63789907" w14:textId="77777777" w:rsidR="00D90CDA" w:rsidRPr="000610C5" w:rsidRDefault="00D90CDA" w:rsidP="00D57D6D">
                        <w:pPr>
                          <w:snapToGrid w:val="0"/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14:paraId="249389D8" w14:textId="77777777" w:rsidR="00D90CDA" w:rsidRPr="000610C5" w:rsidRDefault="00D90CDA" w:rsidP="00D57D6D">
                        <w:pPr>
                          <w:snapToGrid w:val="0"/>
                          <w:jc w:val="center"/>
                          <w:rPr>
                            <w:rFonts w:eastAsia="Calibri"/>
                            <w:bCs/>
                          </w:rPr>
                        </w:pPr>
                      </w:p>
                    </w:tc>
                    <w:tc>
                      <w:tcPr>
                        <w:tcW w:w="12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4B1BF750" w14:textId="77777777" w:rsidR="00D90CDA" w:rsidRPr="000610C5" w:rsidRDefault="00D90CDA" w:rsidP="00D57D6D">
                        <w:pPr>
                          <w:snapToGrid w:val="0"/>
                          <w:jc w:val="both"/>
                          <w:rPr>
                            <w:rFonts w:eastAsia="Calibri"/>
                            <w:bCs/>
                          </w:rPr>
                        </w:pPr>
                      </w:p>
                    </w:tc>
                    <w:tc>
                      <w:tcPr>
                        <w:tcW w:w="21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14:paraId="0AEB9BB8" w14:textId="77777777" w:rsidR="00D90CDA" w:rsidRPr="000610C5" w:rsidRDefault="00D90CDA" w:rsidP="00D57D6D">
                        <w:pPr>
                          <w:snapToGrid w:val="0"/>
                          <w:jc w:val="center"/>
                          <w:rPr>
                            <w:rFonts w:eastAsia="Calibri"/>
                            <w:bCs/>
                          </w:rPr>
                        </w:pPr>
                      </w:p>
                    </w:tc>
                    <w:tc>
                      <w:tcPr>
                        <w:tcW w:w="1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0BC1ABA7" w14:textId="77777777" w:rsidR="00D90CDA" w:rsidRPr="000610C5" w:rsidRDefault="00D90CDA" w:rsidP="00D57D6D">
                        <w:pPr>
                          <w:snapToGrid w:val="0"/>
                          <w:jc w:val="center"/>
                          <w:rPr>
                            <w:rFonts w:eastAsia="Calibri"/>
                            <w:bCs/>
                          </w:rPr>
                        </w:pPr>
                      </w:p>
                    </w:tc>
                  </w:tr>
                  <w:tr w:rsidR="00D90CDA" w:rsidRPr="000610C5" w14:paraId="5C6C6A9C" w14:textId="77777777" w:rsidTr="00D57D6D">
                    <w:trPr>
                      <w:trHeight w:val="128"/>
                    </w:trPr>
                    <w:tc>
                      <w:tcPr>
                        <w:tcW w:w="14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14:paraId="5C3597AC" w14:textId="77777777" w:rsidR="00D90CDA" w:rsidRPr="000610C5" w:rsidRDefault="00D90CDA" w:rsidP="00D57D6D">
                        <w:pPr>
                          <w:pStyle w:val="Encabezado1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</w:rPr>
                        </w:pPr>
                        <w:r w:rsidRPr="000610C5"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</w:rPr>
                          <w:t xml:space="preserve">Investigador </w:t>
                        </w:r>
                        <w:r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14:paraId="0F0892A1" w14:textId="77777777" w:rsidR="00D90CDA" w:rsidRPr="000610C5" w:rsidRDefault="00D90CDA" w:rsidP="00D57D6D">
                        <w:pPr>
                          <w:snapToGrid w:val="0"/>
                          <w:jc w:val="center"/>
                          <w:rPr>
                            <w:rFonts w:eastAsia="Calibri"/>
                            <w:bCs/>
                          </w:rPr>
                        </w:pP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14:paraId="56EDE89A" w14:textId="77777777" w:rsidR="00D90CDA" w:rsidRPr="000610C5" w:rsidRDefault="00D90CDA" w:rsidP="00D57D6D">
                        <w:pPr>
                          <w:snapToGrid w:val="0"/>
                          <w:jc w:val="center"/>
                          <w:rPr>
                            <w:rFonts w:eastAsia="Calibri"/>
                            <w:bCs/>
                          </w:rPr>
                        </w:pPr>
                      </w:p>
                    </w:tc>
                    <w:tc>
                      <w:tcPr>
                        <w:tcW w:w="12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00014C0B" w14:textId="77777777" w:rsidR="00D90CDA" w:rsidRPr="000610C5" w:rsidRDefault="00D90CDA" w:rsidP="00D57D6D">
                        <w:pPr>
                          <w:snapToGrid w:val="0"/>
                          <w:jc w:val="both"/>
                          <w:rPr>
                            <w:rFonts w:eastAsia="Calibri"/>
                            <w:bCs/>
                          </w:rPr>
                        </w:pPr>
                      </w:p>
                    </w:tc>
                    <w:tc>
                      <w:tcPr>
                        <w:tcW w:w="21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14:paraId="4CCEEB48" w14:textId="77777777" w:rsidR="00D90CDA" w:rsidRPr="000610C5" w:rsidRDefault="00D90CDA" w:rsidP="00D57D6D">
                        <w:pPr>
                          <w:snapToGrid w:val="0"/>
                          <w:jc w:val="center"/>
                          <w:rPr>
                            <w:rFonts w:eastAsia="Calibri"/>
                            <w:bCs/>
                          </w:rPr>
                        </w:pPr>
                      </w:p>
                    </w:tc>
                    <w:tc>
                      <w:tcPr>
                        <w:tcW w:w="1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39250638" w14:textId="77777777" w:rsidR="00D90CDA" w:rsidRPr="000610C5" w:rsidRDefault="00D90CDA" w:rsidP="00D57D6D">
                        <w:pPr>
                          <w:snapToGrid w:val="0"/>
                          <w:jc w:val="center"/>
                          <w:rPr>
                            <w:rFonts w:eastAsia="Calibri"/>
                            <w:bCs/>
                          </w:rPr>
                        </w:pPr>
                      </w:p>
                    </w:tc>
                  </w:tr>
                  <w:tr w:rsidR="00D90CDA" w:rsidRPr="000610C5" w14:paraId="36FB32A9" w14:textId="77777777" w:rsidTr="00D57D6D">
                    <w:trPr>
                      <w:trHeight w:val="128"/>
                    </w:trPr>
                    <w:tc>
                      <w:tcPr>
                        <w:tcW w:w="14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14:paraId="4642BB76" w14:textId="77777777" w:rsidR="00D90CDA" w:rsidRPr="000610C5" w:rsidRDefault="00D90CDA" w:rsidP="00D57D6D">
                        <w:pPr>
                          <w:pStyle w:val="Encabezado1"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</w:rPr>
                        </w:pPr>
                        <w:r w:rsidRPr="000610C5"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</w:rPr>
                          <w:t xml:space="preserve">Investigador </w:t>
                        </w:r>
                        <w:r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5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14:paraId="091E8113" w14:textId="77777777" w:rsidR="00D90CDA" w:rsidRPr="000610C5" w:rsidRDefault="00D90CDA" w:rsidP="00D57D6D">
                        <w:pPr>
                          <w:snapToGrid w:val="0"/>
                          <w:jc w:val="center"/>
                          <w:rPr>
                            <w:rFonts w:eastAsia="Calibri"/>
                            <w:bCs/>
                          </w:rPr>
                        </w:pP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14:paraId="724A7C42" w14:textId="77777777" w:rsidR="00D90CDA" w:rsidRPr="000610C5" w:rsidRDefault="00D90CDA" w:rsidP="00D57D6D">
                        <w:pPr>
                          <w:snapToGrid w:val="0"/>
                          <w:jc w:val="center"/>
                          <w:rPr>
                            <w:rFonts w:eastAsia="Calibri"/>
                            <w:bCs/>
                          </w:rPr>
                        </w:pPr>
                      </w:p>
                    </w:tc>
                    <w:tc>
                      <w:tcPr>
                        <w:tcW w:w="12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2E8DDF52" w14:textId="77777777" w:rsidR="00D90CDA" w:rsidRPr="000610C5" w:rsidRDefault="00D90CDA" w:rsidP="00D57D6D">
                        <w:pPr>
                          <w:snapToGrid w:val="0"/>
                          <w:jc w:val="both"/>
                          <w:rPr>
                            <w:rFonts w:eastAsia="Calibri"/>
                            <w:bCs/>
                          </w:rPr>
                        </w:pPr>
                      </w:p>
                    </w:tc>
                    <w:tc>
                      <w:tcPr>
                        <w:tcW w:w="21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14:paraId="13BD23A2" w14:textId="77777777" w:rsidR="00D90CDA" w:rsidRPr="000610C5" w:rsidRDefault="00D90CDA" w:rsidP="00D57D6D">
                        <w:pPr>
                          <w:snapToGrid w:val="0"/>
                          <w:jc w:val="center"/>
                          <w:rPr>
                            <w:rFonts w:eastAsia="Calibri"/>
                            <w:bCs/>
                          </w:rPr>
                        </w:pPr>
                      </w:p>
                    </w:tc>
                    <w:tc>
                      <w:tcPr>
                        <w:tcW w:w="1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5A0CC555" w14:textId="77777777" w:rsidR="00D90CDA" w:rsidRPr="000610C5" w:rsidRDefault="00D90CDA" w:rsidP="00D57D6D">
                        <w:pPr>
                          <w:snapToGrid w:val="0"/>
                          <w:jc w:val="center"/>
                          <w:rPr>
                            <w:rFonts w:eastAsia="Calibri"/>
                            <w:bCs/>
                          </w:rPr>
                        </w:pPr>
                      </w:p>
                    </w:tc>
                  </w:tr>
                </w:tbl>
                <w:p w14:paraId="5DD33CA2" w14:textId="77777777" w:rsidR="00D90CDA" w:rsidRPr="000610C5" w:rsidRDefault="00D90CDA" w:rsidP="00D57D6D">
                  <w:pPr>
                    <w:jc w:val="both"/>
                  </w:pPr>
                </w:p>
              </w:tc>
            </w:tr>
          </w:tbl>
          <w:p w14:paraId="5E4A7FCC" w14:textId="77777777" w:rsidR="00D90CDA" w:rsidRPr="000610C5" w:rsidRDefault="00D90CDA" w:rsidP="00D57D6D">
            <w:pPr>
              <w:jc w:val="both"/>
            </w:pPr>
          </w:p>
        </w:tc>
      </w:tr>
    </w:tbl>
    <w:p w14:paraId="366D02B1" w14:textId="77777777" w:rsidR="00D90CDA" w:rsidRPr="000610C5" w:rsidRDefault="00D90CDA" w:rsidP="00D90CDA">
      <w:pPr>
        <w:jc w:val="both"/>
      </w:pPr>
    </w:p>
    <w:p w14:paraId="0F0CFFC5" w14:textId="77777777" w:rsidR="00D90CDA" w:rsidRPr="000610C5" w:rsidRDefault="00D90CDA" w:rsidP="00D90CDA">
      <w:pPr>
        <w:jc w:val="both"/>
      </w:pPr>
    </w:p>
    <w:p w14:paraId="00BCD647" w14:textId="77777777" w:rsidR="00D90CDA" w:rsidRPr="000610C5" w:rsidRDefault="00D90CDA" w:rsidP="00D90CDA">
      <w:pPr>
        <w:pStyle w:val="Encabezado1"/>
        <w:pBdr>
          <w:bottom w:val="single" w:sz="4" w:space="1" w:color="000000"/>
        </w:pBdr>
        <w:jc w:val="both"/>
        <w:rPr>
          <w:rFonts w:ascii="Times New Roman" w:hAnsi="Times New Roman" w:cs="Times New Roman"/>
        </w:rPr>
      </w:pPr>
      <w:r w:rsidRPr="000610C5">
        <w:rPr>
          <w:rFonts w:ascii="Times New Roman" w:hAnsi="Times New Roman" w:cs="Times New Roman"/>
          <w:b/>
          <w:i/>
          <w:sz w:val="20"/>
        </w:rPr>
        <w:t xml:space="preserve">DETALLE DE LA INVESTIGACIÓN </w:t>
      </w:r>
    </w:p>
    <w:p w14:paraId="67750DA0" w14:textId="77777777" w:rsidR="00D90CDA" w:rsidRPr="000610C5" w:rsidRDefault="00D90CDA" w:rsidP="00D90CDA">
      <w:pPr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20"/>
        <w:gridCol w:w="30"/>
      </w:tblGrid>
      <w:tr w:rsidR="00D90CDA" w:rsidRPr="000610C5" w14:paraId="48E30BAA" w14:textId="77777777" w:rsidTr="00D57D6D">
        <w:trPr>
          <w:gridAfter w:val="1"/>
          <w:wAfter w:w="30" w:type="dxa"/>
          <w:trHeight w:val="218"/>
        </w:trPr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109896EF" w14:textId="77777777" w:rsidR="00D90CDA" w:rsidRPr="000610C5" w:rsidRDefault="00D90CDA" w:rsidP="00D57D6D">
            <w:pPr>
              <w:pStyle w:val="Encabezado1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0610C5">
              <w:rPr>
                <w:rFonts w:ascii="Times New Roman" w:hAnsi="Times New Roman" w:cs="Times New Roman"/>
                <w:b/>
                <w:bCs/>
                <w:color w:val="FFFFFF"/>
                <w:sz w:val="20"/>
              </w:rPr>
              <w:t>RESUMEN ESTRUCTURADO</w:t>
            </w:r>
          </w:p>
        </w:tc>
      </w:tr>
      <w:tr w:rsidR="00D90CDA" w:rsidRPr="000610C5" w14:paraId="047A4D99" w14:textId="77777777" w:rsidTr="00D57D6D">
        <w:trPr>
          <w:trHeight w:val="1779"/>
        </w:trPr>
        <w:tc>
          <w:tcPr>
            <w:tcW w:w="975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943657B" w14:textId="77777777" w:rsidR="00D90CDA" w:rsidRPr="000610C5" w:rsidRDefault="00D90CDA" w:rsidP="00D57D6D">
            <w:pPr>
              <w:spacing w:line="480" w:lineRule="auto"/>
              <w:jc w:val="both"/>
              <w:rPr>
                <w:rStyle w:val="Ttulo10"/>
                <w:iCs/>
                <w:color w:val="000000"/>
              </w:rPr>
            </w:pPr>
            <w:r w:rsidRPr="000610C5">
              <w:rPr>
                <w:rStyle w:val="Ttulo10"/>
                <w:b/>
                <w:bCs/>
                <w:iCs/>
                <w:color w:val="000000"/>
              </w:rPr>
              <w:t>Título:</w:t>
            </w:r>
            <w:r w:rsidRPr="000610C5">
              <w:rPr>
                <w:rStyle w:val="Ttulo10"/>
                <w:iCs/>
                <w:color w:val="000000"/>
              </w:rPr>
              <w:t xml:space="preserve"> </w:t>
            </w:r>
          </w:p>
          <w:p w14:paraId="3998E8AA" w14:textId="77777777" w:rsidR="00D90CDA" w:rsidRPr="000610C5" w:rsidRDefault="00D90CDA" w:rsidP="00D57D6D">
            <w:pPr>
              <w:spacing w:line="480" w:lineRule="auto"/>
              <w:jc w:val="both"/>
              <w:rPr>
                <w:rStyle w:val="Ttulo10"/>
                <w:iCs/>
                <w:color w:val="000000"/>
              </w:rPr>
            </w:pPr>
            <w:r w:rsidRPr="000610C5">
              <w:rPr>
                <w:rStyle w:val="Ttulo10"/>
                <w:b/>
                <w:bCs/>
                <w:iCs/>
                <w:color w:val="000000"/>
              </w:rPr>
              <w:t>Palabras clave</w:t>
            </w:r>
            <w:r w:rsidRPr="000610C5">
              <w:rPr>
                <w:rStyle w:val="Ttulo10"/>
                <w:iCs/>
                <w:color w:val="000000"/>
              </w:rPr>
              <w:t xml:space="preserve">: </w:t>
            </w:r>
          </w:p>
          <w:p w14:paraId="3A229873" w14:textId="77777777" w:rsidR="00D90CDA" w:rsidRPr="000610C5" w:rsidRDefault="00D90CDA" w:rsidP="00D57D6D">
            <w:pPr>
              <w:spacing w:line="480" w:lineRule="auto"/>
              <w:jc w:val="both"/>
              <w:rPr>
                <w:rStyle w:val="Ttulo10"/>
                <w:b/>
                <w:bCs/>
                <w:iCs/>
                <w:color w:val="000000"/>
              </w:rPr>
            </w:pPr>
            <w:r w:rsidRPr="000610C5">
              <w:rPr>
                <w:rStyle w:val="Ttulo10"/>
                <w:b/>
                <w:bCs/>
                <w:iCs/>
                <w:color w:val="000000"/>
              </w:rPr>
              <w:t>Introducción:</w:t>
            </w:r>
          </w:p>
          <w:p w14:paraId="5C3F53AF" w14:textId="77777777" w:rsidR="00D90CDA" w:rsidRPr="000610C5" w:rsidRDefault="00D90CDA" w:rsidP="00D57D6D">
            <w:pPr>
              <w:spacing w:line="480" w:lineRule="auto"/>
              <w:jc w:val="both"/>
            </w:pPr>
            <w:r w:rsidRPr="000610C5">
              <w:t xml:space="preserve"> </w:t>
            </w:r>
          </w:p>
        </w:tc>
      </w:tr>
    </w:tbl>
    <w:p w14:paraId="62FFA512" w14:textId="77777777" w:rsidR="00D90CDA" w:rsidRPr="000610C5" w:rsidRDefault="00D90CDA" w:rsidP="00D90CDA">
      <w:pPr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20"/>
        <w:gridCol w:w="30"/>
      </w:tblGrid>
      <w:tr w:rsidR="00D90CDA" w:rsidRPr="000610C5" w14:paraId="53E16394" w14:textId="77777777" w:rsidTr="00D57D6D">
        <w:trPr>
          <w:gridAfter w:val="1"/>
          <w:wAfter w:w="30" w:type="dxa"/>
          <w:trHeight w:val="218"/>
        </w:trPr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046C901D" w14:textId="77777777" w:rsidR="00D90CDA" w:rsidRPr="000610C5" w:rsidRDefault="00D90CDA" w:rsidP="00D57D6D">
            <w:pPr>
              <w:pStyle w:val="Encabezado1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0610C5">
              <w:rPr>
                <w:rFonts w:ascii="Times New Roman" w:hAnsi="Times New Roman" w:cs="Times New Roman"/>
                <w:b/>
                <w:bCs/>
                <w:color w:val="FFFFFF"/>
                <w:sz w:val="20"/>
              </w:rPr>
              <w:t>PROBLEMA DE INVESTIGACIÓN</w:t>
            </w:r>
          </w:p>
        </w:tc>
      </w:tr>
      <w:tr w:rsidR="00D90CDA" w:rsidRPr="000610C5" w14:paraId="49B8C930" w14:textId="77777777" w:rsidTr="00D57D6D">
        <w:trPr>
          <w:trHeight w:val="978"/>
        </w:trPr>
        <w:tc>
          <w:tcPr>
            <w:tcW w:w="975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8B603B4" w14:textId="77777777" w:rsidR="00D90CDA" w:rsidRPr="000610C5" w:rsidRDefault="00D90CDA" w:rsidP="00D57D6D">
            <w:pPr>
              <w:spacing w:line="480" w:lineRule="auto"/>
              <w:jc w:val="both"/>
            </w:pPr>
          </w:p>
        </w:tc>
      </w:tr>
    </w:tbl>
    <w:p w14:paraId="510B0423" w14:textId="77777777" w:rsidR="00D90CDA" w:rsidRPr="000610C5" w:rsidRDefault="00D90CDA" w:rsidP="00D90CDA">
      <w:pPr>
        <w:pStyle w:val="Textoindependiente"/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20"/>
        <w:gridCol w:w="30"/>
      </w:tblGrid>
      <w:tr w:rsidR="00D90CDA" w:rsidRPr="000610C5" w14:paraId="61F2BD55" w14:textId="77777777" w:rsidTr="00D57D6D">
        <w:trPr>
          <w:gridAfter w:val="1"/>
          <w:wAfter w:w="30" w:type="dxa"/>
          <w:trHeight w:val="217"/>
        </w:trPr>
        <w:tc>
          <w:tcPr>
            <w:tcW w:w="9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08080" w:themeFill="background1" w:themeFillShade="80"/>
          </w:tcPr>
          <w:p w14:paraId="2EAA9A6B" w14:textId="77777777" w:rsidR="00D90CDA" w:rsidRPr="000610C5" w:rsidRDefault="00D90CDA" w:rsidP="00D57D6D">
            <w:pPr>
              <w:pStyle w:val="Encabezado1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0610C5">
              <w:rPr>
                <w:rFonts w:ascii="Times New Roman" w:hAnsi="Times New Roman" w:cs="Times New Roman"/>
                <w:b/>
                <w:bCs/>
                <w:color w:val="FFFFFF"/>
                <w:sz w:val="20"/>
              </w:rPr>
              <w:t xml:space="preserve">JUSTIFICACIÓN </w:t>
            </w:r>
          </w:p>
        </w:tc>
      </w:tr>
      <w:tr w:rsidR="00D90CDA" w:rsidRPr="000610C5" w14:paraId="6080DFE2" w14:textId="77777777" w:rsidTr="00D57D6D">
        <w:trPr>
          <w:trHeight w:val="1141"/>
        </w:trPr>
        <w:tc>
          <w:tcPr>
            <w:tcW w:w="9750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8564424" w14:textId="77777777" w:rsidR="00D90CDA" w:rsidRPr="005F22F2" w:rsidRDefault="00D90CDA" w:rsidP="00D57D6D">
            <w:pPr>
              <w:adjustRightInd w:val="0"/>
              <w:spacing w:line="480" w:lineRule="auto"/>
              <w:jc w:val="both"/>
              <w:rPr>
                <w:color w:val="000000"/>
              </w:rPr>
            </w:pPr>
          </w:p>
        </w:tc>
      </w:tr>
    </w:tbl>
    <w:p w14:paraId="4B19D3E4" w14:textId="77777777" w:rsidR="00D90CDA" w:rsidRPr="000610C5" w:rsidRDefault="00D90CDA" w:rsidP="00D90CDA">
      <w:pPr>
        <w:pStyle w:val="Textoindependiente"/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20"/>
        <w:gridCol w:w="30"/>
      </w:tblGrid>
      <w:tr w:rsidR="00D90CDA" w:rsidRPr="000610C5" w14:paraId="6C72FEAF" w14:textId="77777777" w:rsidTr="00D57D6D">
        <w:trPr>
          <w:gridAfter w:val="1"/>
          <w:wAfter w:w="30" w:type="dxa"/>
          <w:trHeight w:val="217"/>
        </w:trPr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38E2B628" w14:textId="77777777" w:rsidR="00D90CDA" w:rsidRPr="000610C5" w:rsidRDefault="00D90CDA" w:rsidP="00D57D6D">
            <w:pPr>
              <w:pStyle w:val="Encabezado1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0610C5">
              <w:rPr>
                <w:rFonts w:ascii="Times New Roman" w:hAnsi="Times New Roman" w:cs="Times New Roman"/>
                <w:b/>
                <w:bCs/>
                <w:color w:val="FFFFFF"/>
                <w:sz w:val="20"/>
              </w:rPr>
              <w:t xml:space="preserve">MARCO TEÓRICO </w:t>
            </w:r>
          </w:p>
        </w:tc>
      </w:tr>
      <w:tr w:rsidR="00D90CDA" w:rsidRPr="000610C5" w14:paraId="58650A67" w14:textId="77777777" w:rsidTr="00D57D6D">
        <w:trPr>
          <w:trHeight w:val="1099"/>
        </w:trPr>
        <w:tc>
          <w:tcPr>
            <w:tcW w:w="975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2A17DD5" w14:textId="77777777" w:rsidR="00D90CDA" w:rsidRPr="000610C5" w:rsidRDefault="00D90CDA" w:rsidP="00D57D6D">
            <w:pPr>
              <w:spacing w:line="480" w:lineRule="auto"/>
              <w:jc w:val="both"/>
              <w:rPr>
                <w:iCs/>
                <w:color w:val="000000"/>
              </w:rPr>
            </w:pPr>
          </w:p>
        </w:tc>
      </w:tr>
    </w:tbl>
    <w:p w14:paraId="374CE9D6" w14:textId="77777777" w:rsidR="00D90CDA" w:rsidRPr="000610C5" w:rsidRDefault="00D90CDA" w:rsidP="00D90CDA">
      <w:pPr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D90CDA" w:rsidRPr="000610C5" w14:paraId="2BED21C6" w14:textId="77777777" w:rsidTr="00D57D6D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1CB3771C" w14:textId="77777777" w:rsidR="00D90CDA" w:rsidRPr="000610C5" w:rsidRDefault="00D90CDA" w:rsidP="00D57D6D">
            <w:pPr>
              <w:pStyle w:val="Encabezado1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0610C5">
              <w:rPr>
                <w:rStyle w:val="Textodelmarcadordeposicin"/>
                <w:rFonts w:ascii="Times New Roman" w:hAnsi="Times New Roman" w:cs="Times New Roman"/>
                <w:b/>
                <w:bCs/>
                <w:color w:val="FFFFFF"/>
                <w:sz w:val="20"/>
              </w:rPr>
              <w:t>OBJETIVOS DEL ESTUDIO</w:t>
            </w:r>
          </w:p>
        </w:tc>
      </w:tr>
      <w:tr w:rsidR="00D90CDA" w:rsidRPr="000610C5" w14:paraId="73AE8712" w14:textId="77777777" w:rsidTr="00D57D6D">
        <w:tc>
          <w:tcPr>
            <w:tcW w:w="97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585"/>
            </w:tblGrid>
            <w:tr w:rsidR="00D90CDA" w:rsidRPr="000610C5" w14:paraId="40B1E227" w14:textId="77777777" w:rsidTr="00D57D6D">
              <w:trPr>
                <w:trHeight w:val="754"/>
              </w:trPr>
              <w:tc>
                <w:tcPr>
                  <w:tcW w:w="9585" w:type="dxa"/>
                  <w:vAlign w:val="center"/>
                </w:tcPr>
                <w:p w14:paraId="43357009" w14:textId="77777777" w:rsidR="00D90CDA" w:rsidRPr="000610C5" w:rsidRDefault="00D90CDA" w:rsidP="00D57D6D">
                  <w:pPr>
                    <w:spacing w:line="480" w:lineRule="auto"/>
                    <w:jc w:val="both"/>
                    <w:rPr>
                      <w:b/>
                      <w:bCs/>
                    </w:rPr>
                  </w:pPr>
                  <w:r w:rsidRPr="000610C5">
                    <w:rPr>
                      <w:b/>
                      <w:bCs/>
                    </w:rPr>
                    <w:t>OBJETIVO GENERAL</w:t>
                  </w:r>
                </w:p>
                <w:p w14:paraId="7417F191" w14:textId="77777777" w:rsidR="00D90CDA" w:rsidRPr="000610C5" w:rsidRDefault="00D90CDA" w:rsidP="00D57D6D">
                  <w:pPr>
                    <w:spacing w:line="480" w:lineRule="auto"/>
                    <w:jc w:val="both"/>
                  </w:pPr>
                  <w:r>
                    <w:t>.</w:t>
                  </w:r>
                </w:p>
                <w:p w14:paraId="559B41E2" w14:textId="77777777" w:rsidR="00D90CDA" w:rsidRPr="000610C5" w:rsidRDefault="00D90CDA" w:rsidP="00D57D6D">
                  <w:pPr>
                    <w:spacing w:line="480" w:lineRule="auto"/>
                    <w:jc w:val="both"/>
                    <w:rPr>
                      <w:b/>
                      <w:bCs/>
                    </w:rPr>
                  </w:pPr>
                  <w:r w:rsidRPr="000610C5">
                    <w:rPr>
                      <w:b/>
                      <w:bCs/>
                    </w:rPr>
                    <w:t>OBJETIVOS ESPECÍFICOS</w:t>
                  </w:r>
                </w:p>
                <w:p w14:paraId="403B5ED5" w14:textId="77777777" w:rsidR="00D90CDA" w:rsidRPr="000610C5" w:rsidRDefault="00D90CDA" w:rsidP="00D57D6D">
                  <w:pPr>
                    <w:widowControl/>
                    <w:numPr>
                      <w:ilvl w:val="0"/>
                      <w:numId w:val="36"/>
                    </w:numPr>
                    <w:suppressAutoHyphens/>
                    <w:autoSpaceDN/>
                    <w:spacing w:line="480" w:lineRule="auto"/>
                    <w:jc w:val="both"/>
                  </w:pPr>
                </w:p>
              </w:tc>
            </w:tr>
          </w:tbl>
          <w:p w14:paraId="033DC4AB" w14:textId="77777777" w:rsidR="00D90CDA" w:rsidRPr="000610C5" w:rsidRDefault="00D90CDA" w:rsidP="00D57D6D">
            <w:pPr>
              <w:spacing w:line="480" w:lineRule="auto"/>
              <w:jc w:val="both"/>
            </w:pPr>
          </w:p>
        </w:tc>
      </w:tr>
    </w:tbl>
    <w:p w14:paraId="0980AB2A" w14:textId="77777777" w:rsidR="00D90CDA" w:rsidRPr="000610C5" w:rsidRDefault="00D90CDA" w:rsidP="00D90CDA">
      <w:pPr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20"/>
        <w:gridCol w:w="30"/>
      </w:tblGrid>
      <w:tr w:rsidR="00D90CDA" w:rsidRPr="000610C5" w14:paraId="4DFCB077" w14:textId="77777777" w:rsidTr="00D57D6D">
        <w:trPr>
          <w:gridAfter w:val="1"/>
          <w:wAfter w:w="30" w:type="dxa"/>
        </w:trPr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28332AC6" w14:textId="77777777" w:rsidR="00D90CDA" w:rsidRPr="006D60DE" w:rsidRDefault="00D90CDA" w:rsidP="00D57D6D">
            <w:pPr>
              <w:spacing w:line="480" w:lineRule="auto"/>
              <w:jc w:val="both"/>
            </w:pPr>
            <w:r w:rsidRPr="006D60DE">
              <w:rPr>
                <w:b/>
                <w:bCs/>
                <w:color w:val="FFFFFF"/>
              </w:rPr>
              <w:t>HIPÓTESIS DEL ESTUDIO</w:t>
            </w:r>
          </w:p>
        </w:tc>
      </w:tr>
      <w:tr w:rsidR="00D90CDA" w:rsidRPr="000610C5" w14:paraId="1E3A338E" w14:textId="77777777" w:rsidTr="00D57D6D">
        <w:tc>
          <w:tcPr>
            <w:tcW w:w="975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20AAA75" w14:textId="77777777" w:rsidR="00D90CDA" w:rsidRPr="000610C5" w:rsidRDefault="00D90CDA" w:rsidP="00D57D6D">
            <w:pPr>
              <w:pStyle w:val="Textoindependiente"/>
              <w:spacing w:line="480" w:lineRule="auto"/>
              <w:jc w:val="both"/>
            </w:pPr>
          </w:p>
        </w:tc>
      </w:tr>
    </w:tbl>
    <w:p w14:paraId="39D89B8A" w14:textId="77777777" w:rsidR="00D90CDA" w:rsidRPr="000610C5" w:rsidRDefault="00D90CDA" w:rsidP="00D90CDA">
      <w:pPr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20"/>
        <w:gridCol w:w="30"/>
      </w:tblGrid>
      <w:tr w:rsidR="00D90CDA" w:rsidRPr="000610C5" w14:paraId="684D1E42" w14:textId="77777777" w:rsidTr="00D57D6D">
        <w:trPr>
          <w:gridAfter w:val="1"/>
          <w:wAfter w:w="30" w:type="dxa"/>
        </w:trPr>
        <w:tc>
          <w:tcPr>
            <w:tcW w:w="9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08080" w:themeFill="background1" w:themeFillShade="80"/>
          </w:tcPr>
          <w:p w14:paraId="45D3C583" w14:textId="77777777" w:rsidR="00D90CDA" w:rsidRPr="000610C5" w:rsidRDefault="00D90CDA" w:rsidP="00D57D6D">
            <w:pPr>
              <w:pStyle w:val="Encabezado1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0610C5">
              <w:rPr>
                <w:rFonts w:ascii="Times New Roman" w:hAnsi="Times New Roman" w:cs="Times New Roman"/>
                <w:b/>
                <w:bCs/>
                <w:color w:val="FFFFFF"/>
                <w:sz w:val="20"/>
              </w:rPr>
              <w:t>METODOLOGÍA</w:t>
            </w:r>
          </w:p>
        </w:tc>
      </w:tr>
      <w:tr w:rsidR="00D90CDA" w:rsidRPr="000610C5" w14:paraId="50C38E78" w14:textId="77777777" w:rsidTr="00D57D6D">
        <w:tc>
          <w:tcPr>
            <w:tcW w:w="9750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18ECADA" w14:textId="77777777" w:rsidR="00D90CDA" w:rsidRPr="000610C5" w:rsidRDefault="00D90CDA" w:rsidP="00D57D6D">
            <w:pPr>
              <w:pStyle w:val="Encabezado1"/>
              <w:spacing w:line="480" w:lineRule="auto"/>
              <w:ind w:right="34"/>
              <w:jc w:val="both"/>
              <w:rPr>
                <w:rFonts w:ascii="Times New Roman" w:hAnsi="Times New Roman" w:cs="Times New Roman"/>
                <w:sz w:val="20"/>
              </w:rPr>
            </w:pPr>
            <w:r w:rsidRPr="000610C5">
              <w:rPr>
                <w:rFonts w:ascii="Times New Roman" w:hAnsi="Times New Roman" w:cs="Times New Roman"/>
                <w:b/>
                <w:bCs/>
                <w:sz w:val="20"/>
              </w:rPr>
              <w:t>Tipo de estudio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: </w:t>
            </w:r>
          </w:p>
          <w:p w14:paraId="0E08F739" w14:textId="77777777" w:rsidR="00D90CDA" w:rsidRPr="000610C5" w:rsidRDefault="00D90CDA" w:rsidP="00D57D6D">
            <w:pPr>
              <w:pStyle w:val="Encabezado1"/>
              <w:spacing w:line="480" w:lineRule="auto"/>
              <w:ind w:right="34"/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610C5">
              <w:rPr>
                <w:rFonts w:ascii="Times New Roman" w:hAnsi="Times New Roman" w:cs="Times New Roman"/>
                <w:b/>
                <w:bCs/>
                <w:sz w:val="20"/>
              </w:rPr>
              <w:t>Población</w:t>
            </w:r>
          </w:p>
          <w:p w14:paraId="0900FA16" w14:textId="77777777" w:rsidR="00D90CDA" w:rsidRPr="000610C5" w:rsidRDefault="00D90CDA" w:rsidP="00D57D6D">
            <w:pPr>
              <w:pStyle w:val="Encabezado1"/>
              <w:spacing w:line="480" w:lineRule="auto"/>
              <w:ind w:right="34"/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610C5">
              <w:rPr>
                <w:rFonts w:ascii="Times New Roman" w:hAnsi="Times New Roman" w:cs="Times New Roman"/>
                <w:b/>
                <w:bCs/>
                <w:sz w:val="20"/>
              </w:rPr>
              <w:t xml:space="preserve">Criterios de inclusión </w:t>
            </w:r>
          </w:p>
          <w:p w14:paraId="0586D033" w14:textId="77777777" w:rsidR="00D90CDA" w:rsidRPr="007A1055" w:rsidRDefault="00D90CDA" w:rsidP="00D57D6D">
            <w:pPr>
              <w:pStyle w:val="Encabezado1"/>
              <w:numPr>
                <w:ilvl w:val="0"/>
                <w:numId w:val="37"/>
              </w:numPr>
              <w:spacing w:line="480" w:lineRule="auto"/>
              <w:ind w:right="34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14:paraId="1FEDDC77" w14:textId="77777777" w:rsidR="00D90CDA" w:rsidRPr="000610C5" w:rsidRDefault="00D90CDA" w:rsidP="00D57D6D">
            <w:pPr>
              <w:pStyle w:val="Encabezado1"/>
              <w:spacing w:line="480" w:lineRule="auto"/>
              <w:ind w:right="34"/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610C5">
              <w:rPr>
                <w:rFonts w:ascii="Times New Roman" w:hAnsi="Times New Roman" w:cs="Times New Roman"/>
                <w:b/>
                <w:bCs/>
                <w:sz w:val="20"/>
              </w:rPr>
              <w:t xml:space="preserve">Criterios de exclusión </w:t>
            </w:r>
          </w:p>
          <w:p w14:paraId="032F93F5" w14:textId="77777777" w:rsidR="00D90CDA" w:rsidRPr="000610C5" w:rsidRDefault="00D90CDA" w:rsidP="00D57D6D">
            <w:pPr>
              <w:pStyle w:val="Encabezado1"/>
              <w:spacing w:line="480" w:lineRule="auto"/>
              <w:ind w:right="34"/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610C5">
              <w:rPr>
                <w:rFonts w:ascii="Times New Roman" w:hAnsi="Times New Roman" w:cs="Times New Roman"/>
                <w:b/>
                <w:bCs/>
                <w:sz w:val="20"/>
              </w:rPr>
              <w:t xml:space="preserve">Métodos e instrumentos de recolección de datos </w:t>
            </w:r>
          </w:p>
          <w:p w14:paraId="534BBF7F" w14:textId="77777777" w:rsidR="00D90CDA" w:rsidRPr="000610C5" w:rsidRDefault="00D90CDA" w:rsidP="00D57D6D">
            <w:pPr>
              <w:pStyle w:val="Encabezado1"/>
              <w:spacing w:line="480" w:lineRule="auto"/>
              <w:ind w:right="34"/>
              <w:jc w:val="both"/>
              <w:rPr>
                <w:rFonts w:ascii="Times New Roman" w:hAnsi="Times New Roman" w:cs="Times New Roman"/>
                <w:sz w:val="20"/>
              </w:rPr>
            </w:pPr>
            <w:r w:rsidRPr="000610C5">
              <w:rPr>
                <w:rFonts w:ascii="Times New Roman" w:hAnsi="Times New Roman" w:cs="Times New Roman"/>
                <w:b/>
                <w:bCs/>
                <w:sz w:val="20"/>
              </w:rPr>
              <w:t>Técnica:</w:t>
            </w:r>
            <w:r w:rsidRPr="000610C5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1BFE4C66" w14:textId="77777777" w:rsidR="00D90CDA" w:rsidRDefault="00D90CDA" w:rsidP="00D57D6D">
            <w:pPr>
              <w:pStyle w:val="Encabezado1"/>
              <w:spacing w:line="480" w:lineRule="auto"/>
              <w:ind w:right="34"/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610C5">
              <w:rPr>
                <w:rFonts w:ascii="Times New Roman" w:hAnsi="Times New Roman" w:cs="Times New Roman"/>
                <w:b/>
                <w:bCs/>
                <w:sz w:val="20"/>
              </w:rPr>
              <w:t>Instrumentos:</w:t>
            </w:r>
          </w:p>
          <w:p w14:paraId="05C5A6B2" w14:textId="77777777" w:rsidR="00D90CDA" w:rsidRPr="000610C5" w:rsidRDefault="00D90CDA" w:rsidP="00D57D6D">
            <w:pPr>
              <w:pStyle w:val="Encabezado1"/>
              <w:spacing w:line="480" w:lineRule="auto"/>
              <w:ind w:right="34"/>
              <w:jc w:val="both"/>
              <w:rPr>
                <w:rFonts w:ascii="Times New Roman" w:hAnsi="Times New Roman" w:cs="Times New Roman"/>
                <w:sz w:val="20"/>
              </w:rPr>
            </w:pPr>
            <w:r w:rsidRPr="7C99293C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</w:p>
          <w:p w14:paraId="0A98B2A4" w14:textId="77777777" w:rsidR="00D90CDA" w:rsidRDefault="00D90CDA" w:rsidP="00D57D6D">
            <w:pPr>
              <w:pStyle w:val="Encabezado1"/>
              <w:spacing w:line="480" w:lineRule="auto"/>
              <w:ind w:right="34"/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610C5">
              <w:rPr>
                <w:rFonts w:ascii="Times New Roman" w:hAnsi="Times New Roman" w:cs="Times New Roman"/>
                <w:b/>
                <w:bCs/>
                <w:sz w:val="20"/>
              </w:rPr>
              <w:t xml:space="preserve">Procedimiento </w:t>
            </w:r>
          </w:p>
          <w:p w14:paraId="1F09E4FE" w14:textId="77777777" w:rsidR="00D90CDA" w:rsidRPr="00F97844" w:rsidRDefault="00D90CDA" w:rsidP="00D57D6D">
            <w:pPr>
              <w:pStyle w:val="Textoindependiente"/>
              <w:spacing w:line="480" w:lineRule="auto"/>
              <w:rPr>
                <w:b/>
                <w:bCs/>
              </w:rPr>
            </w:pPr>
            <w:r w:rsidRPr="00F97844">
              <w:rPr>
                <w:b/>
                <w:bCs/>
              </w:rPr>
              <w:t>Análisis de datos</w:t>
            </w:r>
          </w:p>
          <w:p w14:paraId="59A2AC94" w14:textId="77777777" w:rsidR="00D90CDA" w:rsidRPr="00F97844" w:rsidRDefault="00D90CDA" w:rsidP="00D57D6D">
            <w:pPr>
              <w:pStyle w:val="Textoindependiente"/>
              <w:spacing w:line="480" w:lineRule="auto"/>
            </w:pPr>
          </w:p>
        </w:tc>
      </w:tr>
    </w:tbl>
    <w:p w14:paraId="793D703A" w14:textId="77777777" w:rsidR="00D90CDA" w:rsidRPr="000610C5" w:rsidRDefault="00D90CDA" w:rsidP="00D90CDA">
      <w:pPr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20"/>
        <w:gridCol w:w="30"/>
      </w:tblGrid>
      <w:tr w:rsidR="00D90CDA" w:rsidRPr="000610C5" w14:paraId="43CA532E" w14:textId="77777777" w:rsidTr="00D57D6D">
        <w:trPr>
          <w:gridAfter w:val="1"/>
          <w:wAfter w:w="30" w:type="dxa"/>
          <w:trHeight w:val="208"/>
        </w:trPr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45074AB8" w14:textId="77777777" w:rsidR="00D90CDA" w:rsidRPr="000610C5" w:rsidRDefault="00D90CDA" w:rsidP="00D57D6D">
            <w:pPr>
              <w:pStyle w:val="Encabezado1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0610C5">
              <w:rPr>
                <w:rFonts w:ascii="Times New Roman" w:hAnsi="Times New Roman" w:cs="Times New Roman"/>
                <w:b/>
                <w:bCs/>
                <w:color w:val="FFFFFF"/>
                <w:sz w:val="20"/>
              </w:rPr>
              <w:t xml:space="preserve">RECURSOS HUMANOS Y MATERIALES </w:t>
            </w:r>
          </w:p>
        </w:tc>
      </w:tr>
      <w:tr w:rsidR="00D90CDA" w:rsidRPr="000610C5" w14:paraId="01396EB6" w14:textId="77777777" w:rsidTr="00D57D6D">
        <w:trPr>
          <w:trHeight w:val="309"/>
        </w:trPr>
        <w:tc>
          <w:tcPr>
            <w:tcW w:w="975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3E5D97D" w14:textId="77777777" w:rsidR="00D90CDA" w:rsidRPr="000610C5" w:rsidRDefault="00D90CDA" w:rsidP="00D57D6D">
            <w:pPr>
              <w:spacing w:line="480" w:lineRule="auto"/>
              <w:jc w:val="both"/>
              <w:rPr>
                <w:b/>
                <w:bCs/>
                <w:iCs/>
                <w:color w:val="000000"/>
              </w:rPr>
            </w:pPr>
            <w:r w:rsidRPr="000610C5">
              <w:rPr>
                <w:b/>
                <w:bCs/>
                <w:iCs/>
                <w:color w:val="000000"/>
              </w:rPr>
              <w:t>Recursos Humanos:</w:t>
            </w:r>
          </w:p>
          <w:p w14:paraId="63D558B7" w14:textId="77777777" w:rsidR="00D90CDA" w:rsidRPr="000610C5" w:rsidRDefault="00D90CDA" w:rsidP="00D57D6D">
            <w:pPr>
              <w:spacing w:line="480" w:lineRule="auto"/>
              <w:jc w:val="both"/>
              <w:rPr>
                <w:b/>
                <w:bCs/>
                <w:iCs/>
                <w:color w:val="000000"/>
              </w:rPr>
            </w:pPr>
            <w:r w:rsidRPr="000610C5">
              <w:rPr>
                <w:b/>
                <w:bCs/>
                <w:iCs/>
                <w:color w:val="000000"/>
              </w:rPr>
              <w:t>Recursos materiales:</w:t>
            </w:r>
          </w:p>
          <w:p w14:paraId="0AB94930" w14:textId="77777777" w:rsidR="00D90CDA" w:rsidRPr="000610C5" w:rsidRDefault="00D90CDA" w:rsidP="00D57D6D">
            <w:pPr>
              <w:widowControl/>
              <w:numPr>
                <w:ilvl w:val="0"/>
                <w:numId w:val="38"/>
              </w:numPr>
              <w:suppressAutoHyphens/>
              <w:autoSpaceDE/>
              <w:autoSpaceDN/>
              <w:spacing w:line="480" w:lineRule="auto"/>
              <w:jc w:val="both"/>
              <w:rPr>
                <w:i/>
                <w:color w:val="808080"/>
              </w:rPr>
            </w:pPr>
          </w:p>
        </w:tc>
      </w:tr>
    </w:tbl>
    <w:p w14:paraId="1358FF68" w14:textId="77777777" w:rsidR="00D90CDA" w:rsidRPr="000610C5" w:rsidRDefault="00D90CDA" w:rsidP="00D90CDA">
      <w:pPr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20"/>
        <w:gridCol w:w="30"/>
      </w:tblGrid>
      <w:tr w:rsidR="00D90CDA" w:rsidRPr="000610C5" w14:paraId="4DFD35A6" w14:textId="77777777" w:rsidTr="00D57D6D">
        <w:trPr>
          <w:gridAfter w:val="1"/>
          <w:wAfter w:w="30" w:type="dxa"/>
          <w:trHeight w:val="208"/>
        </w:trPr>
        <w:tc>
          <w:tcPr>
            <w:tcW w:w="9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08080" w:themeFill="background1" w:themeFillShade="80"/>
          </w:tcPr>
          <w:p w14:paraId="584AF09A" w14:textId="77777777" w:rsidR="00D90CDA" w:rsidRPr="000610C5" w:rsidRDefault="00D90CDA" w:rsidP="00D57D6D">
            <w:pPr>
              <w:pStyle w:val="Encabezado1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0610C5">
              <w:rPr>
                <w:rFonts w:ascii="Times New Roman" w:hAnsi="Times New Roman" w:cs="Times New Roman"/>
                <w:b/>
                <w:bCs/>
                <w:color w:val="FFFFFF"/>
                <w:sz w:val="20"/>
              </w:rPr>
              <w:t xml:space="preserve">CONSIDERACIONES ÉTICAS Y DE GÉNERO </w:t>
            </w:r>
          </w:p>
        </w:tc>
      </w:tr>
      <w:tr w:rsidR="00D90CDA" w:rsidRPr="000610C5" w14:paraId="491EA2EE" w14:textId="77777777" w:rsidTr="00D57D6D">
        <w:trPr>
          <w:trHeight w:val="1263"/>
        </w:trPr>
        <w:tc>
          <w:tcPr>
            <w:tcW w:w="9750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6000078" w14:textId="77777777" w:rsidR="00D90CDA" w:rsidRPr="000610C5" w:rsidRDefault="00D90CDA" w:rsidP="00D57D6D">
            <w:pPr>
              <w:spacing w:line="480" w:lineRule="auto"/>
              <w:jc w:val="both"/>
            </w:pPr>
            <w:r>
              <w:t xml:space="preserve"> </w:t>
            </w:r>
          </w:p>
        </w:tc>
      </w:tr>
    </w:tbl>
    <w:p w14:paraId="375D6C2A" w14:textId="77777777" w:rsidR="00D90CDA" w:rsidRPr="000610C5" w:rsidRDefault="00D90CDA" w:rsidP="00D90CDA">
      <w:pPr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20"/>
        <w:gridCol w:w="30"/>
      </w:tblGrid>
      <w:tr w:rsidR="00D90CDA" w:rsidRPr="000610C5" w14:paraId="4A17F61A" w14:textId="77777777" w:rsidTr="00D57D6D">
        <w:trPr>
          <w:gridAfter w:val="1"/>
          <w:wAfter w:w="30" w:type="dxa"/>
          <w:trHeight w:val="208"/>
        </w:trPr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160B49B9" w14:textId="77777777" w:rsidR="00D90CDA" w:rsidRPr="000610C5" w:rsidRDefault="00D90CDA" w:rsidP="00D57D6D">
            <w:pPr>
              <w:spacing w:line="480" w:lineRule="auto"/>
              <w:jc w:val="both"/>
            </w:pPr>
            <w:r w:rsidRPr="000610C5">
              <w:rPr>
                <w:b/>
                <w:bCs/>
                <w:color w:val="FFFFFF"/>
              </w:rPr>
              <w:t>CONSENTIMIENTO INFORMADO</w:t>
            </w:r>
          </w:p>
        </w:tc>
      </w:tr>
      <w:tr w:rsidR="00D90CDA" w:rsidRPr="000610C5" w14:paraId="56DAE9D3" w14:textId="77777777" w:rsidTr="00D57D6D">
        <w:trPr>
          <w:trHeight w:val="915"/>
        </w:trPr>
        <w:tc>
          <w:tcPr>
            <w:tcW w:w="975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449309E" w14:textId="77777777" w:rsidR="00D90CDA" w:rsidRPr="000610C5" w:rsidRDefault="00D90CDA" w:rsidP="00D57D6D">
            <w:pPr>
              <w:pStyle w:val="Textoindependiente"/>
              <w:spacing w:line="480" w:lineRule="auto"/>
              <w:jc w:val="both"/>
            </w:pPr>
          </w:p>
        </w:tc>
      </w:tr>
    </w:tbl>
    <w:p w14:paraId="274927FC" w14:textId="77777777" w:rsidR="00D90CDA" w:rsidRPr="000610C5" w:rsidRDefault="00D90CDA" w:rsidP="00D90CDA">
      <w:pPr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20"/>
        <w:gridCol w:w="30"/>
      </w:tblGrid>
      <w:tr w:rsidR="00D90CDA" w:rsidRPr="000610C5" w14:paraId="6E86A37E" w14:textId="77777777" w:rsidTr="00D57D6D">
        <w:trPr>
          <w:gridAfter w:val="1"/>
          <w:wAfter w:w="30" w:type="dxa"/>
          <w:trHeight w:val="208"/>
        </w:trPr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3C8FAA57" w14:textId="77777777" w:rsidR="00D90CDA" w:rsidRPr="000610C5" w:rsidRDefault="00D90CDA" w:rsidP="00D57D6D">
            <w:pPr>
              <w:pStyle w:val="Encabezado1"/>
              <w:jc w:val="both"/>
              <w:rPr>
                <w:rFonts w:ascii="Times New Roman" w:hAnsi="Times New Roman" w:cs="Times New Roman"/>
              </w:rPr>
            </w:pPr>
            <w:r w:rsidRPr="000610C5">
              <w:rPr>
                <w:rFonts w:ascii="Times New Roman" w:hAnsi="Times New Roman" w:cs="Times New Roman"/>
                <w:b/>
                <w:bCs/>
                <w:color w:val="FFFFFF"/>
                <w:sz w:val="20"/>
              </w:rPr>
              <w:t xml:space="preserve">RESULTADOS ESPERADOS </w:t>
            </w:r>
          </w:p>
        </w:tc>
      </w:tr>
      <w:tr w:rsidR="00D90CDA" w:rsidRPr="000610C5" w14:paraId="1CA1CBB8" w14:textId="77777777" w:rsidTr="00D57D6D">
        <w:trPr>
          <w:trHeight w:val="1915"/>
        </w:trPr>
        <w:tc>
          <w:tcPr>
            <w:tcW w:w="975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E3B1B73" w14:textId="77777777" w:rsidR="00D90CDA" w:rsidRDefault="00D90CDA" w:rsidP="00D57D6D"/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465"/>
            </w:tblGrid>
            <w:tr w:rsidR="00D90CDA" w:rsidRPr="000610C5" w14:paraId="0F45618F" w14:textId="77777777" w:rsidTr="00D57D6D">
              <w:trPr>
                <w:trHeight w:val="2100"/>
              </w:trPr>
              <w:tc>
                <w:tcPr>
                  <w:tcW w:w="9465" w:type="dxa"/>
                  <w:vAlign w:val="center"/>
                </w:tcPr>
                <w:p w14:paraId="7C98DC39" w14:textId="77777777" w:rsidR="00D90CDA" w:rsidRPr="000610C5" w:rsidRDefault="00D90CDA" w:rsidP="00D57D6D">
                  <w:pPr>
                    <w:spacing w:line="480" w:lineRule="auto"/>
                    <w:jc w:val="both"/>
                  </w:pPr>
                  <w:r w:rsidRPr="000610C5">
                    <w:t xml:space="preserve"> </w:t>
                  </w:r>
                </w:p>
              </w:tc>
            </w:tr>
          </w:tbl>
          <w:p w14:paraId="73BC5F52" w14:textId="77777777" w:rsidR="00D90CDA" w:rsidRPr="000610C5" w:rsidRDefault="00D90CDA" w:rsidP="00D57D6D">
            <w:pPr>
              <w:pStyle w:val="Encabezado1"/>
              <w:jc w:val="both"/>
              <w:rPr>
                <w:rFonts w:ascii="Times New Roman" w:hAnsi="Times New Roman" w:cs="Times New Roman"/>
              </w:rPr>
            </w:pPr>
            <w:r w:rsidRPr="000610C5">
              <w:rPr>
                <w:rFonts w:ascii="Times New Roman" w:hAnsi="Times New Roman" w:cs="Times New Roman"/>
                <w:i/>
                <w:color w:val="808080"/>
                <w:sz w:val="4"/>
                <w:szCs w:val="4"/>
              </w:rPr>
              <w:t>.</w:t>
            </w:r>
          </w:p>
        </w:tc>
      </w:tr>
    </w:tbl>
    <w:p w14:paraId="0611204C" w14:textId="77777777" w:rsidR="00D90CDA" w:rsidRPr="000610C5" w:rsidRDefault="00D90CDA" w:rsidP="00D90CDA">
      <w:pPr>
        <w:jc w:val="both"/>
      </w:pPr>
    </w:p>
    <w:p w14:paraId="5A10BDE7" w14:textId="77777777" w:rsidR="00D90CDA" w:rsidRDefault="00D90CDA" w:rsidP="00D90CDA">
      <w:pPr>
        <w:pStyle w:val="Encabezado1"/>
        <w:pBdr>
          <w:bottom w:val="single" w:sz="4" w:space="1" w:color="000000"/>
        </w:pBdr>
        <w:jc w:val="both"/>
      </w:pPr>
      <w:r w:rsidRPr="000610C5">
        <w:rPr>
          <w:rFonts w:ascii="Times New Roman" w:hAnsi="Times New Roman" w:cs="Times New Roman"/>
          <w:b/>
          <w:i/>
          <w:sz w:val="20"/>
        </w:rPr>
        <w:t>REFERENCIAS CITADAS</w:t>
      </w:r>
    </w:p>
    <w:p w14:paraId="4F522CE5" w14:textId="77777777" w:rsidR="00D90CDA" w:rsidRPr="006336B4" w:rsidRDefault="00D90CDA" w:rsidP="00D90CDA">
      <w:pPr>
        <w:adjustRightInd w:val="0"/>
        <w:spacing w:after="120"/>
        <w:ind w:left="640" w:hanging="640"/>
        <w:rPr>
          <w:noProof/>
        </w:rPr>
      </w:pPr>
      <w:r>
        <w:rPr>
          <w:rFonts w:eastAsia="Calibri"/>
        </w:rPr>
        <w:fldChar w:fldCharType="begin" w:fldLock="1"/>
      </w:r>
      <w:r>
        <w:rPr>
          <w:rFonts w:eastAsia="Calibri"/>
        </w:rPr>
        <w:instrText xml:space="preserve">ADDIN Mendeley Bibliography CSL_BIBLIOGRAPHY </w:instrText>
      </w:r>
      <w:r>
        <w:rPr>
          <w:rFonts w:eastAsia="Calibri"/>
        </w:rPr>
        <w:fldChar w:fldCharType="separate"/>
      </w:r>
      <w:r w:rsidRPr="006336B4">
        <w:rPr>
          <w:noProof/>
          <w:szCs w:val="24"/>
        </w:rPr>
        <w:t xml:space="preserve">1. </w:t>
      </w:r>
      <w:r w:rsidRPr="006336B4">
        <w:rPr>
          <w:noProof/>
          <w:szCs w:val="24"/>
        </w:rPr>
        <w:tab/>
      </w:r>
    </w:p>
    <w:p w14:paraId="1E912F33" w14:textId="77777777" w:rsidR="00D90CDA" w:rsidRPr="006336B4" w:rsidRDefault="00D90CDA" w:rsidP="00D90CDA">
      <w:pPr>
        <w:pStyle w:val="Textoindependiente"/>
        <w:rPr>
          <w:rFonts w:eastAsia="Calibri"/>
        </w:rPr>
      </w:pPr>
      <w:r>
        <w:rPr>
          <w:rFonts w:eastAsia="Calibri"/>
        </w:rPr>
        <w:fldChar w:fldCharType="end"/>
      </w:r>
    </w:p>
    <w:p w14:paraId="42CC817B" w14:textId="77777777" w:rsidR="00D90CDA" w:rsidRPr="00A06360" w:rsidRDefault="00D90CDA" w:rsidP="00D90CDA">
      <w:pPr>
        <w:pStyle w:val="Encabezado1"/>
        <w:pBdr>
          <w:bottom w:val="single" w:sz="4" w:space="1" w:color="000000"/>
        </w:pBdr>
        <w:jc w:val="both"/>
        <w:rPr>
          <w:rFonts w:ascii="Times New Roman" w:eastAsia="Calibri" w:hAnsi="Times New Roman" w:cs="Times New Roman"/>
          <w:sz w:val="20"/>
        </w:rPr>
      </w:pPr>
    </w:p>
    <w:p w14:paraId="3A90303D" w14:textId="77777777" w:rsidR="00D90CDA" w:rsidRPr="000610C5" w:rsidRDefault="00D90CDA" w:rsidP="00D90CDA">
      <w:pPr>
        <w:pStyle w:val="Encabezado1"/>
        <w:pBdr>
          <w:bottom w:val="single" w:sz="4" w:space="1" w:color="000000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0610C5">
        <w:rPr>
          <w:rFonts w:ascii="Times New Roman" w:hAnsi="Times New Roman" w:cs="Times New Roman"/>
          <w:b/>
          <w:i/>
          <w:sz w:val="20"/>
        </w:rPr>
        <w:t>DECLARACIÓN FINAL</w:t>
      </w:r>
    </w:p>
    <w:p w14:paraId="489764DC" w14:textId="77777777" w:rsidR="00D90CDA" w:rsidRPr="000610C5" w:rsidRDefault="00D90CDA" w:rsidP="00D90CDA">
      <w:pPr>
        <w:jc w:val="both"/>
      </w:pPr>
    </w:p>
    <w:p w14:paraId="73051772" w14:textId="77777777" w:rsidR="00D90CDA" w:rsidRPr="000610C5" w:rsidRDefault="00D90CDA" w:rsidP="00D90CDA">
      <w:pPr>
        <w:jc w:val="both"/>
      </w:pPr>
      <w:r w:rsidRPr="000610C5">
        <w:t xml:space="preserve">El equipo de investigadores, representado por el </w:t>
      </w:r>
      <w:r w:rsidRPr="000610C5">
        <w:rPr>
          <w:i/>
          <w:iCs/>
        </w:rPr>
        <w:t>Patrocinador</w:t>
      </w:r>
      <w:r w:rsidRPr="000610C5">
        <w:t xml:space="preserve"> y el </w:t>
      </w:r>
      <w:r w:rsidRPr="000610C5">
        <w:rPr>
          <w:i/>
          <w:iCs/>
        </w:rPr>
        <w:t>Investigador Principal</w:t>
      </w:r>
      <w:r w:rsidRPr="000610C5">
        <w:t xml:space="preserve"> del proyecto, de forma libre y voluntaria declaran lo siguiente:</w:t>
      </w:r>
    </w:p>
    <w:p w14:paraId="25617437" w14:textId="77777777" w:rsidR="00D90CDA" w:rsidRPr="000610C5" w:rsidRDefault="00D90CDA" w:rsidP="00D90CDA">
      <w:pPr>
        <w:jc w:val="both"/>
      </w:pPr>
    </w:p>
    <w:p w14:paraId="26B428F0" w14:textId="77777777" w:rsidR="00D90CDA" w:rsidRPr="000610C5" w:rsidRDefault="00D90CDA" w:rsidP="00D90CDA">
      <w:pPr>
        <w:widowControl/>
        <w:numPr>
          <w:ilvl w:val="0"/>
          <w:numId w:val="29"/>
        </w:numPr>
        <w:autoSpaceDN/>
        <w:ind w:left="360"/>
        <w:jc w:val="both"/>
      </w:pPr>
      <w:r w:rsidRPr="000610C5">
        <w:t>Que el contenido, la autoría y la responsabilidad sobre los resultados del estudio corresponden al Patrocinador y al Investigador Principal y que se exonera a</w:t>
      </w:r>
      <w:r>
        <w:t>l</w:t>
      </w:r>
      <w:r w:rsidRPr="000610C5">
        <w:t xml:space="preserve"> </w:t>
      </w:r>
      <w:r>
        <w:t>HCSA</w:t>
      </w:r>
      <w:r w:rsidRPr="000610C5">
        <w:t xml:space="preserve"> de cualquier acción legal que se derive por esta causa.</w:t>
      </w:r>
    </w:p>
    <w:p w14:paraId="6893598D" w14:textId="77777777" w:rsidR="00D90CDA" w:rsidRPr="000610C5" w:rsidRDefault="00D90CDA" w:rsidP="00D90CDA">
      <w:pPr>
        <w:jc w:val="both"/>
      </w:pPr>
    </w:p>
    <w:p w14:paraId="77DF524E" w14:textId="77777777" w:rsidR="00D90CDA" w:rsidRPr="000610C5" w:rsidRDefault="00D90CDA" w:rsidP="00D90CDA">
      <w:pPr>
        <w:widowControl/>
        <w:numPr>
          <w:ilvl w:val="0"/>
          <w:numId w:val="29"/>
        </w:numPr>
        <w:suppressAutoHyphens/>
        <w:autoSpaceDE/>
        <w:autoSpaceDN/>
        <w:ind w:left="360"/>
        <w:jc w:val="both"/>
      </w:pPr>
      <w:r w:rsidRPr="000610C5">
        <w:t xml:space="preserve">Que el proyecto descrito en este documento es una obra original, cuyos autores forman parte del equipo de investigadores y que por lo tanto se asume la completa responsabilidad legal en el caso de que un tercero </w:t>
      </w:r>
      <w:r w:rsidRPr="000610C5">
        <w:lastRenderedPageBreak/>
        <w:t>alegue la titularidad de los derechos intelectuales del proyecto; Así como se exonera a</w:t>
      </w:r>
      <w:r>
        <w:t>l</w:t>
      </w:r>
      <w:r w:rsidRPr="000610C5">
        <w:t xml:space="preserve"> </w:t>
      </w:r>
      <w:r>
        <w:t>HCSA</w:t>
      </w:r>
      <w:r w:rsidRPr="000610C5">
        <w:t xml:space="preserve"> de cualquier acción legal que se derive por esta causa.</w:t>
      </w:r>
    </w:p>
    <w:p w14:paraId="4D65839B" w14:textId="77777777" w:rsidR="00D90CDA" w:rsidRPr="000610C5" w:rsidRDefault="00D90CDA" w:rsidP="00D90CDA">
      <w:pPr>
        <w:jc w:val="both"/>
      </w:pPr>
    </w:p>
    <w:p w14:paraId="4A76A228" w14:textId="77777777" w:rsidR="00D90CDA" w:rsidRPr="000610C5" w:rsidRDefault="00D90CDA" w:rsidP="00D90CDA">
      <w:pPr>
        <w:widowControl/>
        <w:numPr>
          <w:ilvl w:val="0"/>
          <w:numId w:val="29"/>
        </w:numPr>
        <w:suppressAutoHyphens/>
        <w:autoSpaceDN/>
        <w:ind w:left="360"/>
        <w:jc w:val="both"/>
      </w:pPr>
      <w:r w:rsidRPr="000610C5">
        <w:t>Que el presente proyecto no causa perjuicio alguno a los sujetos participantes en la investigación y al ambiente y no transgrede normativa legal o norma ética alguna, y que en el caso de que la investigación requiera de permisos de otras instituciones ajenas a</w:t>
      </w:r>
      <w:r>
        <w:t>l HCSA</w:t>
      </w:r>
      <w:r w:rsidRPr="000610C5">
        <w:t>, previo a su ejecución, el Patrocinador/Investigador Principal remitirán una copia certificad</w:t>
      </w:r>
      <w:bookmarkStart w:id="0" w:name="_Ref230359636"/>
      <w:r w:rsidRPr="000610C5">
        <w:t>a de los mismos a</w:t>
      </w:r>
      <w:r>
        <w:t>l HCSA</w:t>
      </w:r>
      <w:r w:rsidRPr="000610C5">
        <w:t>.</w:t>
      </w:r>
    </w:p>
    <w:p w14:paraId="4437B1FF" w14:textId="77777777" w:rsidR="00D90CDA" w:rsidRPr="000610C5" w:rsidRDefault="00D90CDA" w:rsidP="00D90CDA">
      <w:pPr>
        <w:pStyle w:val="Prrafodelista"/>
        <w:jc w:val="both"/>
      </w:pPr>
    </w:p>
    <w:p w14:paraId="27B458D5" w14:textId="77777777" w:rsidR="00D90CDA" w:rsidRPr="000610C5" w:rsidRDefault="00D90CDA" w:rsidP="00D90CDA">
      <w:pPr>
        <w:widowControl/>
        <w:numPr>
          <w:ilvl w:val="0"/>
          <w:numId w:val="29"/>
        </w:numPr>
        <w:suppressAutoHyphens/>
        <w:autoSpaceDN/>
        <w:ind w:left="360"/>
        <w:jc w:val="both"/>
      </w:pPr>
      <w:r w:rsidRPr="000610C5">
        <w:t>Que toda la información que figura en este documento es veraz.</w:t>
      </w:r>
      <w:bookmarkEnd w:id="0"/>
      <w:r w:rsidRPr="000610C5">
        <w:t xml:space="preserve"> </w:t>
      </w:r>
    </w:p>
    <w:p w14:paraId="4CC0AB03" w14:textId="77777777" w:rsidR="00D90CDA" w:rsidRPr="000610C5" w:rsidRDefault="00D90CDA" w:rsidP="00D90CDA">
      <w:pPr>
        <w:pStyle w:val="Prrafodelista"/>
        <w:jc w:val="both"/>
      </w:pPr>
    </w:p>
    <w:p w14:paraId="166D5E72" w14:textId="77777777" w:rsidR="00D90CDA" w:rsidRPr="000610C5" w:rsidRDefault="00D90CDA" w:rsidP="00D90CDA">
      <w:pPr>
        <w:widowControl/>
        <w:numPr>
          <w:ilvl w:val="0"/>
          <w:numId w:val="29"/>
        </w:numPr>
        <w:suppressAutoHyphens/>
        <w:autoSpaceDN/>
        <w:ind w:left="360"/>
        <w:jc w:val="both"/>
      </w:pPr>
      <w:r w:rsidRPr="000610C5">
        <w:t>Que el investigador se compromete a tomar en consideración todas las modificaciones sustanciales que para este Protocolo sean propuestas por el Comité, cuando aplique.</w:t>
      </w:r>
    </w:p>
    <w:p w14:paraId="7CCCF268" w14:textId="77777777" w:rsidR="00D90CDA" w:rsidRPr="000610C5" w:rsidRDefault="00D90CDA" w:rsidP="00D90CDA">
      <w:pPr>
        <w:pStyle w:val="Prrafodelista"/>
        <w:jc w:val="both"/>
      </w:pPr>
    </w:p>
    <w:p w14:paraId="5D7C8C6C" w14:textId="77777777" w:rsidR="00D90CDA" w:rsidRPr="000610C5" w:rsidRDefault="00D90CDA" w:rsidP="00D90CDA">
      <w:pPr>
        <w:widowControl/>
        <w:numPr>
          <w:ilvl w:val="0"/>
          <w:numId w:val="29"/>
        </w:numPr>
        <w:suppressAutoHyphens/>
        <w:autoSpaceDN/>
        <w:ind w:left="360"/>
        <w:jc w:val="both"/>
      </w:pPr>
      <w:r w:rsidRPr="000610C5">
        <w:t>Que se compromete a informar de cualquier modificación, acontecimiento adverso o incidente que pudiese producirse durante el período de estudio y que afecte a la decisión final del Comité.</w:t>
      </w:r>
    </w:p>
    <w:p w14:paraId="0E23E2D4" w14:textId="77777777" w:rsidR="00D90CDA" w:rsidRPr="000610C5" w:rsidRDefault="00D90CDA" w:rsidP="00D90CDA">
      <w:pPr>
        <w:pStyle w:val="Prrafodelista"/>
        <w:jc w:val="both"/>
      </w:pPr>
    </w:p>
    <w:p w14:paraId="11C19F75" w14:textId="77777777" w:rsidR="00D90CDA" w:rsidRPr="000610C5" w:rsidRDefault="00D90CDA" w:rsidP="00D90CDA">
      <w:pPr>
        <w:widowControl/>
        <w:numPr>
          <w:ilvl w:val="0"/>
          <w:numId w:val="29"/>
        </w:numPr>
        <w:suppressAutoHyphens/>
        <w:autoSpaceDN/>
        <w:ind w:left="360"/>
        <w:jc w:val="both"/>
      </w:pPr>
      <w:r w:rsidRPr="000610C5">
        <w:t xml:space="preserve">Que se mantendrán, bajo directa supervisión, registros del proceso experimental a disposición de los miembros del Comité que así lo soliciten. </w:t>
      </w:r>
    </w:p>
    <w:p w14:paraId="4C0F0712" w14:textId="77777777" w:rsidR="00D90CDA" w:rsidRPr="000610C5" w:rsidRDefault="00D90CDA" w:rsidP="00D90CDA">
      <w:pPr>
        <w:spacing w:before="60"/>
        <w:ind w:left="720" w:right="130"/>
        <w:jc w:val="both"/>
      </w:pPr>
    </w:p>
    <w:p w14:paraId="778F26E3" w14:textId="77777777" w:rsidR="00D90CDA" w:rsidRPr="000610C5" w:rsidRDefault="00D90CDA" w:rsidP="00D90CDA">
      <w:pPr>
        <w:spacing w:before="60"/>
        <w:ind w:left="107" w:right="130" w:hanging="11"/>
        <w:jc w:val="both"/>
      </w:pPr>
      <w:r w:rsidRPr="000610C5">
        <w:t>Si cualquiera de las anteriores condiciones se viese incumplida, entiendo que el Comité puede paralizar o modificar el Protocolo en curso.</w:t>
      </w:r>
    </w:p>
    <w:p w14:paraId="49D3BB24" w14:textId="77777777" w:rsidR="00D90CDA" w:rsidRPr="000610C5" w:rsidRDefault="00D90CDA" w:rsidP="00D90CDA">
      <w:pPr>
        <w:ind w:left="360"/>
        <w:jc w:val="both"/>
      </w:pPr>
    </w:p>
    <w:p w14:paraId="5ABF247A" w14:textId="77777777" w:rsidR="00D90CDA" w:rsidRPr="000610C5" w:rsidRDefault="00D90CDA" w:rsidP="00D90CDA">
      <w:pPr>
        <w:jc w:val="both"/>
        <w:rPr>
          <w:i/>
        </w:rPr>
      </w:pPr>
    </w:p>
    <w:p w14:paraId="71E73256" w14:textId="77777777" w:rsidR="00D90CDA" w:rsidRPr="000610C5" w:rsidRDefault="00D90CDA" w:rsidP="00D90CDA">
      <w:pPr>
        <w:jc w:val="both"/>
        <w:rPr>
          <w:i/>
        </w:rPr>
      </w:pPr>
    </w:p>
    <w:p w14:paraId="4D82FB29" w14:textId="77777777" w:rsidR="00D90CDA" w:rsidRPr="000610C5" w:rsidRDefault="00D90CDA" w:rsidP="00D90CDA">
      <w:pPr>
        <w:jc w:val="both"/>
        <w:rPr>
          <w:b/>
          <w:color w:val="808080"/>
        </w:rPr>
      </w:pPr>
      <w:r w:rsidRPr="000610C5">
        <w:rPr>
          <w:b/>
        </w:rPr>
        <w:t>Luga</w:t>
      </w:r>
      <w:r w:rsidRPr="000610C5">
        <w:rPr>
          <w:b/>
          <w:color w:val="000000"/>
        </w:rPr>
        <w:t>r</w:t>
      </w:r>
      <w:r w:rsidRPr="000610C5">
        <w:rPr>
          <w:color w:val="000000"/>
        </w:rPr>
        <w:t>:</w:t>
      </w:r>
      <w:r w:rsidRPr="000610C5">
        <w:t xml:space="preserve"> </w:t>
      </w:r>
    </w:p>
    <w:p w14:paraId="34EA3FB8" w14:textId="77777777" w:rsidR="00D90CDA" w:rsidRPr="000610C5" w:rsidRDefault="00D90CDA" w:rsidP="00D90CDA">
      <w:pPr>
        <w:jc w:val="both"/>
        <w:rPr>
          <w:bCs/>
          <w:color w:val="808080"/>
        </w:rPr>
      </w:pPr>
      <w:r w:rsidRPr="000610C5">
        <w:rPr>
          <w:b/>
          <w:color w:val="000000"/>
        </w:rPr>
        <w:t>Fecha:</w:t>
      </w:r>
      <w:r w:rsidRPr="000610C5">
        <w:rPr>
          <w:b/>
          <w:color w:val="808080"/>
        </w:rPr>
        <w:t xml:space="preserve"> </w:t>
      </w:r>
    </w:p>
    <w:p w14:paraId="199B37EF" w14:textId="77777777" w:rsidR="00D90CDA" w:rsidRPr="000610C5" w:rsidRDefault="00D90CDA" w:rsidP="00D90CDA">
      <w:pPr>
        <w:jc w:val="both"/>
        <w:rPr>
          <w:b/>
        </w:rPr>
      </w:pPr>
    </w:p>
    <w:p w14:paraId="72BD873D" w14:textId="77777777" w:rsidR="00D90CDA" w:rsidRPr="000610C5" w:rsidRDefault="00D90CDA" w:rsidP="00D90CDA">
      <w:pPr>
        <w:jc w:val="both"/>
        <w:rPr>
          <w:rStyle w:val="Textodelmarcadordeposicin"/>
          <w:i/>
        </w:rPr>
      </w:pPr>
    </w:p>
    <w:p w14:paraId="6BFA30EF" w14:textId="77777777" w:rsidR="00D90CDA" w:rsidRPr="000610C5" w:rsidRDefault="00D90CDA" w:rsidP="00D90CDA">
      <w:pPr>
        <w:jc w:val="both"/>
        <w:rPr>
          <w:b/>
          <w:sz w:val="40"/>
        </w:rPr>
      </w:pPr>
    </w:p>
    <w:p w14:paraId="783431BD" w14:textId="77777777" w:rsidR="00D90CDA" w:rsidRPr="000610C5" w:rsidRDefault="00D90CDA" w:rsidP="00D90CDA">
      <w:pPr>
        <w:jc w:val="center"/>
        <w:rPr>
          <w:b/>
          <w:sz w:val="40"/>
        </w:rPr>
      </w:pPr>
    </w:p>
    <w:p w14:paraId="056515AD" w14:textId="77777777" w:rsidR="00D90CDA" w:rsidRPr="000610C5" w:rsidRDefault="00D90CDA" w:rsidP="00D90CDA">
      <w:pPr>
        <w:jc w:val="both"/>
        <w:rPr>
          <w:b/>
          <w:sz w:val="40"/>
        </w:rPr>
      </w:pPr>
      <w:r>
        <w:rPr>
          <w:b/>
          <w:noProof/>
          <w:sz w:val="40"/>
          <w:lang w:val="en-US"/>
        </w:rPr>
        <mc:AlternateContent>
          <mc:Choice Requires="wps">
            <w:drawing>
              <wp:anchor distT="0" distB="0" distL="114300" distR="114300" simplePos="0" relativeHeight="487301632" behindDoc="0" locked="0" layoutInCell="1" allowOverlap="1" wp14:anchorId="74E40CB1" wp14:editId="6BC7E2BA">
                <wp:simplePos x="0" y="0"/>
                <wp:positionH relativeFrom="column">
                  <wp:posOffset>1752600</wp:posOffset>
                </wp:positionH>
                <wp:positionV relativeFrom="paragraph">
                  <wp:posOffset>67945</wp:posOffset>
                </wp:positionV>
                <wp:extent cx="2657475" cy="695325"/>
                <wp:effectExtent l="0" t="0" r="0" b="3810"/>
                <wp:wrapNone/>
                <wp:docPr id="174465569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2484C6" w14:textId="77777777" w:rsidR="00C94843" w:rsidRPr="005A7FAA" w:rsidRDefault="00C94843" w:rsidP="00D90CDA">
                            <w:pPr>
                              <w:jc w:val="center"/>
                              <w:rPr>
                                <w:color w:val="808080"/>
                              </w:rPr>
                            </w:pPr>
                            <w:r w:rsidRPr="005A7FAA">
                              <w:rPr>
                                <w:color w:val="808080"/>
                              </w:rPr>
                              <w:t>----------------------------------------------------</w:t>
                            </w:r>
                          </w:p>
                          <w:p w14:paraId="4806683C" w14:textId="77777777" w:rsidR="00C94843" w:rsidRPr="005A7FAA" w:rsidRDefault="00C94843" w:rsidP="00D90CDA">
                            <w:pPr>
                              <w:jc w:val="center"/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color w:val="808080"/>
                              </w:rPr>
                              <w:t>Nombre Apellido</w:t>
                            </w:r>
                          </w:p>
                          <w:p w14:paraId="38D9AA80" w14:textId="77777777" w:rsidR="00C94843" w:rsidRPr="005A7FAA" w:rsidRDefault="00C94843" w:rsidP="00D90CDA">
                            <w:pPr>
                              <w:jc w:val="center"/>
                              <w:rPr>
                                <w:color w:val="808080"/>
                              </w:rPr>
                            </w:pPr>
                            <w:r w:rsidRPr="005A7FAA">
                              <w:rPr>
                                <w:color w:val="808080"/>
                              </w:rPr>
                              <w:t>Investigador principal</w:t>
                            </w:r>
                          </w:p>
                          <w:p w14:paraId="116ECF23" w14:textId="77777777" w:rsidR="00C94843" w:rsidRPr="005A7FAA" w:rsidRDefault="00C94843" w:rsidP="00D90CDA">
                            <w:pPr>
                              <w:jc w:val="center"/>
                              <w:rPr>
                                <w:color w:val="808080"/>
                              </w:rPr>
                            </w:pPr>
                            <w:r w:rsidRPr="005A7FAA">
                              <w:rPr>
                                <w:color w:val="808080"/>
                              </w:rPr>
                              <w:t>CI:</w:t>
                            </w:r>
                            <w:r w:rsidRPr="00D13EE5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E40CB1" id="Text Box 13" o:spid="_x0000_s1027" type="#_x0000_t202" style="position:absolute;left:0;text-align:left;margin-left:138pt;margin-top:5.35pt;width:209.25pt;height:54.75pt;z-index:4873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" stroked="f">
                <v:textbox>
                  <w:txbxContent>
                    <w:p w14:paraId="442484C6" w14:textId="77777777" w:rsidR="00C94843" w:rsidRPr="005A7FAA" w:rsidRDefault="00C94843" w:rsidP="00D90CDA">
                      <w:pPr>
                        <w:jc w:val="center"/>
                        <w:rPr>
                          <w:color w:val="808080"/>
                        </w:rPr>
                      </w:pPr>
                      <w:r w:rsidRPr="005A7FAA">
                        <w:rPr>
                          <w:color w:val="808080"/>
                        </w:rPr>
                        <w:t>----------------------------------------------------</w:t>
                      </w:r>
                    </w:p>
                    <w:p w14:paraId="4806683C" w14:textId="77777777" w:rsidR="00C94843" w:rsidRPr="005A7FAA" w:rsidRDefault="00C94843" w:rsidP="00D90CDA">
                      <w:pPr>
                        <w:jc w:val="center"/>
                        <w:rPr>
                          <w:color w:val="808080"/>
                        </w:rPr>
                      </w:pPr>
                      <w:r>
                        <w:rPr>
                          <w:color w:val="808080"/>
                        </w:rPr>
                        <w:t>Nombre Apellido</w:t>
                      </w:r>
                    </w:p>
                    <w:p w14:paraId="38D9AA80" w14:textId="77777777" w:rsidR="00C94843" w:rsidRPr="005A7FAA" w:rsidRDefault="00C94843" w:rsidP="00D90CDA">
                      <w:pPr>
                        <w:jc w:val="center"/>
                        <w:rPr>
                          <w:color w:val="808080"/>
                        </w:rPr>
                      </w:pPr>
                      <w:r w:rsidRPr="005A7FAA">
                        <w:rPr>
                          <w:color w:val="808080"/>
                        </w:rPr>
                        <w:t>Investigador principal</w:t>
                      </w:r>
                    </w:p>
                    <w:p w14:paraId="116ECF23" w14:textId="77777777" w:rsidR="00C94843" w:rsidRPr="005A7FAA" w:rsidRDefault="00C94843" w:rsidP="00D90CDA">
                      <w:pPr>
                        <w:jc w:val="center"/>
                        <w:rPr>
                          <w:color w:val="808080"/>
                        </w:rPr>
                      </w:pPr>
                      <w:r w:rsidRPr="005A7FAA">
                        <w:rPr>
                          <w:color w:val="808080"/>
                        </w:rPr>
                        <w:t>CI:</w:t>
                      </w:r>
                      <w:r w:rsidRPr="00D13EE5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1FD44A0" w14:textId="77777777" w:rsidR="00D90CDA" w:rsidRPr="000610C5" w:rsidRDefault="00D90CDA" w:rsidP="00D90CDA">
      <w:pPr>
        <w:jc w:val="both"/>
        <w:rPr>
          <w:b/>
          <w:sz w:val="40"/>
        </w:rPr>
      </w:pPr>
    </w:p>
    <w:p w14:paraId="4CF78C39" w14:textId="2B5D8E82" w:rsidR="0046067F" w:rsidRDefault="0046067F">
      <w:bookmarkStart w:id="1" w:name="_GoBack"/>
      <w:bookmarkEnd w:id="1"/>
    </w:p>
    <w:sectPr w:rsidR="0046067F" w:rsidSect="009D4887">
      <w:headerReference w:type="default" r:id="rId9"/>
      <w:footerReference w:type="default" r:id="rId10"/>
      <w:pgSz w:w="11920" w:h="16840"/>
      <w:pgMar w:top="1600" w:right="1160" w:bottom="280" w:left="960" w:header="18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AB2013" w14:textId="77777777" w:rsidR="00E00711" w:rsidRDefault="00E00711">
      <w:r>
        <w:separator/>
      </w:r>
    </w:p>
  </w:endnote>
  <w:endnote w:type="continuationSeparator" w:id="0">
    <w:p w14:paraId="6719741A" w14:textId="77777777" w:rsidR="00E00711" w:rsidRDefault="00E00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enQuanYi Micro Hei">
    <w:altName w:val="SimSu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font679, Calibri">
    <w:altName w:val="Times New Roman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;Times New Roman;Times New Roma">
    <w:altName w:val="Times New Roman"/>
    <w:charset w:val="00"/>
    <w:family w:val="moder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;Calibri;Times New Roman">
    <w:altName w:val="Times New Roman"/>
    <w:charset w:val="00"/>
    <w:family w:val="auto"/>
    <w:pitch w:val="default"/>
  </w:font>
  <w:font w:name="font283">
    <w:altName w:val="Times New Roman"/>
    <w:charset w:val="01"/>
    <w:family w:val="auto"/>
    <w:pitch w:val="variable"/>
  </w:font>
  <w:font w:name="font297">
    <w:altName w:val="Times New Roman"/>
    <w:charset w:val="01"/>
    <w:family w:val="auto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01"/>
    <w:family w:val="swiss"/>
    <w:pitch w:val="variable"/>
  </w:font>
  <w:font w:name="Lohit Hindi">
    <w:altName w:val="Times New Roman"/>
    <w:charset w:val="01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0821087"/>
      <w:docPartObj>
        <w:docPartGallery w:val="Page Numbers (Bottom of Page)"/>
        <w:docPartUnique/>
      </w:docPartObj>
    </w:sdtPr>
    <w:sdtEndPr/>
    <w:sdtContent>
      <w:p w14:paraId="7E3514FE" w14:textId="3EFCE816" w:rsidR="00C94843" w:rsidRDefault="00C9484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0064">
          <w:rPr>
            <w:noProof/>
          </w:rPr>
          <w:t>4</w:t>
        </w:r>
        <w:r>
          <w:fldChar w:fldCharType="end"/>
        </w:r>
      </w:p>
    </w:sdtContent>
  </w:sdt>
  <w:p w14:paraId="3704FE19" w14:textId="77777777" w:rsidR="00C94843" w:rsidRDefault="00C9484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5AC82C" w14:textId="77777777" w:rsidR="00E00711" w:rsidRDefault="00E00711">
      <w:r>
        <w:separator/>
      </w:r>
    </w:p>
  </w:footnote>
  <w:footnote w:type="continuationSeparator" w:id="0">
    <w:p w14:paraId="60927E15" w14:textId="77777777" w:rsidR="00E00711" w:rsidRDefault="00E00711">
      <w:r>
        <w:continuationSeparator/>
      </w:r>
    </w:p>
  </w:footnote>
  <w:footnote w:id="1">
    <w:p w14:paraId="6E51E04B" w14:textId="77777777" w:rsidR="00C94843" w:rsidRDefault="00C94843" w:rsidP="00D90CDA">
      <w:pPr>
        <w:pStyle w:val="Textonotapie"/>
      </w:pPr>
      <w:r w:rsidRPr="00396D84">
        <w:rPr>
          <w:rStyle w:val="Refdenotaalpie"/>
        </w:rPr>
        <w:footnoteRef/>
      </w:r>
      <w:r>
        <w:tab/>
        <w:t xml:space="preserve"> Adaptación del Formulario para la Presentación de Protocolos de Investigaciones Observacionales en Salud con Muestra Biológicas Humanas del MSP del Ecuador.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8E7A1" w14:textId="6DDB0FA5" w:rsidR="00C94843" w:rsidRDefault="00C94843">
    <w:pPr>
      <w:pStyle w:val="Textoindependiente"/>
      <w:spacing w:line="14" w:lineRule="auto"/>
      <w:rPr>
        <w:sz w:val="20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52F1C21" wp14:editId="5801727B">
          <wp:simplePos x="0" y="0"/>
          <wp:positionH relativeFrom="page">
            <wp:posOffset>0</wp:posOffset>
          </wp:positionH>
          <wp:positionV relativeFrom="paragraph">
            <wp:posOffset>-152400</wp:posOffset>
          </wp:positionV>
          <wp:extent cx="6677025" cy="1343660"/>
          <wp:effectExtent l="0" t="0" r="9525" b="8890"/>
          <wp:wrapNone/>
          <wp:docPr id="1800689489" name="Imagen 1" descr="Interfaz de usuario gráfic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7712276" name="Imagen 1" descr="Interfaz de usuario gráfica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7025" cy="1343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4DB74D" w14:textId="77777777" w:rsidR="00C94843" w:rsidRDefault="00C94843">
    <w:pPr>
      <w:pStyle w:val="Textoindependiente"/>
      <w:spacing w:line="14" w:lineRule="auto"/>
      <w:rPr>
        <w:sz w:val="20"/>
      </w:rPr>
    </w:pPr>
  </w:p>
  <w:p w14:paraId="08B36B72" w14:textId="77777777" w:rsidR="00C94843" w:rsidRDefault="00C94843">
    <w:pPr>
      <w:pStyle w:val="Textoindependiente"/>
      <w:spacing w:line="14" w:lineRule="auto"/>
      <w:rPr>
        <w:sz w:val="20"/>
      </w:rPr>
    </w:pPr>
  </w:p>
  <w:p w14:paraId="7F35B704" w14:textId="77777777" w:rsidR="00C94843" w:rsidRDefault="00C94843">
    <w:pPr>
      <w:pStyle w:val="Textoindependiente"/>
      <w:spacing w:line="14" w:lineRule="auto"/>
      <w:rPr>
        <w:sz w:val="20"/>
      </w:rPr>
    </w:pPr>
  </w:p>
  <w:p w14:paraId="05620ACD" w14:textId="77777777" w:rsidR="00C94843" w:rsidRDefault="00C94843">
    <w:pPr>
      <w:pStyle w:val="Textoindependiente"/>
      <w:spacing w:line="14" w:lineRule="auto"/>
      <w:rPr>
        <w:sz w:val="20"/>
      </w:rPr>
    </w:pPr>
  </w:p>
  <w:p w14:paraId="7C3AE032" w14:textId="77777777" w:rsidR="00C94843" w:rsidRDefault="00C94843">
    <w:pPr>
      <w:pStyle w:val="Textoindependiente"/>
      <w:spacing w:line="14" w:lineRule="auto"/>
      <w:rPr>
        <w:sz w:val="20"/>
      </w:rPr>
    </w:pPr>
  </w:p>
  <w:p w14:paraId="1FC617DC" w14:textId="53C1B27F" w:rsidR="00C94843" w:rsidRDefault="00C94843">
    <w:pPr>
      <w:pStyle w:val="Textoindependiente"/>
      <w:spacing w:line="14" w:lineRule="auto"/>
      <w:rPr>
        <w:sz w:val="20"/>
      </w:rPr>
    </w:pPr>
  </w:p>
  <w:p w14:paraId="1C8149C3" w14:textId="77777777" w:rsidR="00C94843" w:rsidRDefault="00C94843">
    <w:pPr>
      <w:pStyle w:val="Textoindependiente"/>
      <w:spacing w:line="14" w:lineRule="auto"/>
      <w:rPr>
        <w:sz w:val="20"/>
      </w:rPr>
    </w:pPr>
  </w:p>
  <w:p w14:paraId="02A289F9" w14:textId="77777777" w:rsidR="00C94843" w:rsidRDefault="00C94843">
    <w:pPr>
      <w:pStyle w:val="Textoindependiente"/>
      <w:spacing w:line="14" w:lineRule="auto"/>
      <w:rPr>
        <w:sz w:val="20"/>
      </w:rPr>
    </w:pPr>
  </w:p>
  <w:p w14:paraId="34AFBE3F" w14:textId="6B31BAE0" w:rsidR="00C94843" w:rsidRDefault="00C94843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/>
        <w:color w:val="999999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59" w:hanging="360"/>
      </w:pPr>
      <w:rPr>
        <w:i/>
        <w:color w:val="999999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678" w:hanging="360"/>
      </w:pPr>
      <w:rPr>
        <w:rFonts w:ascii="Times New Roman" w:hAnsi="Times New Roman" w:cs="Times New Roman"/>
        <w:color w:val="80808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/>
        <w:iCs/>
        <w:color w:val="808080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/>
        <w:color w:val="808080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999999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i/>
        <w:color w:val="808080"/>
        <w:sz w:val="20"/>
        <w:szCs w:val="20"/>
        <w:lang w:val="es-EC" w:eastAsia="zh-CN" w:bidi="ar-SA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0"/>
        </w:tabs>
        <w:ind w:left="678" w:hanging="360"/>
      </w:pPr>
      <w:rPr>
        <w:rFonts w:ascii="Times New Roman" w:hAnsi="Times New Roman" w:cs="Times New Roman"/>
        <w:color w:val="808080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/>
        <w:color w:val="808080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/>
        <w:color w:val="999999"/>
      </w:rPr>
    </w:lvl>
  </w:abstractNum>
  <w:abstractNum w:abstractNumId="13">
    <w:nsid w:val="018B627D"/>
    <w:multiLevelType w:val="multilevel"/>
    <w:tmpl w:val="DF98532A"/>
    <w:lvl w:ilvl="0">
      <w:start w:val="1"/>
      <w:numFmt w:val="decimal"/>
      <w:lvlText w:val="%1."/>
      <w:lvlJc w:val="left"/>
      <w:pPr>
        <w:ind w:left="853" w:hanging="49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026A4EAE"/>
    <w:multiLevelType w:val="multilevel"/>
    <w:tmpl w:val="72FA6C68"/>
    <w:lvl w:ilvl="0">
      <w:start w:val="4"/>
      <w:numFmt w:val="decimal"/>
      <w:lvlText w:val="%1"/>
      <w:lvlJc w:val="left"/>
      <w:pPr>
        <w:ind w:left="967" w:hanging="504"/>
      </w:pPr>
      <w:rPr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967" w:hanging="504"/>
      </w:pPr>
      <w:rPr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967" w:hanging="504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3">
      <w:start w:val="1"/>
      <w:numFmt w:val="lowerLetter"/>
      <w:lvlText w:val="%4."/>
      <w:lvlJc w:val="left"/>
      <w:pPr>
        <w:ind w:left="1888" w:hanging="228"/>
      </w:pPr>
      <w:rPr>
        <w:b/>
        <w:bCs/>
        <w:w w:val="99"/>
        <w:lang w:val="es-ES" w:eastAsia="en-US" w:bidi="ar-SA"/>
      </w:rPr>
    </w:lvl>
    <w:lvl w:ilvl="4">
      <w:numFmt w:val="bullet"/>
      <w:lvlText w:val="•"/>
      <w:lvlJc w:val="left"/>
      <w:pPr>
        <w:ind w:left="3875" w:hanging="228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4862" w:hanging="228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5850" w:hanging="228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6837" w:hanging="228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7825" w:hanging="228"/>
      </w:pPr>
      <w:rPr>
        <w:lang w:val="es-ES" w:eastAsia="en-US" w:bidi="ar-SA"/>
      </w:rPr>
    </w:lvl>
  </w:abstractNum>
  <w:abstractNum w:abstractNumId="15">
    <w:nsid w:val="06744FAD"/>
    <w:multiLevelType w:val="hybridMultilevel"/>
    <w:tmpl w:val="62A60C0C"/>
    <w:lvl w:ilvl="0" w:tplc="300A0019">
      <w:start w:val="1"/>
      <w:numFmt w:val="lowerLetter"/>
      <w:lvlText w:val="%1."/>
      <w:lvlJc w:val="left"/>
      <w:pPr>
        <w:ind w:left="853" w:hanging="493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92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8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4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61" w:hanging="360"/>
      </w:pPr>
      <w:rPr>
        <w:rFonts w:ascii="Wingdings" w:hAnsi="Wingdings" w:hint="default"/>
      </w:rPr>
    </w:lvl>
  </w:abstractNum>
  <w:abstractNum w:abstractNumId="16">
    <w:nsid w:val="0BA15CD4"/>
    <w:multiLevelType w:val="hybridMultilevel"/>
    <w:tmpl w:val="94144DBC"/>
    <w:lvl w:ilvl="0" w:tplc="6F4A0BF2">
      <w:start w:val="1"/>
      <w:numFmt w:val="decimal"/>
      <w:lvlText w:val="%1."/>
      <w:lvlJc w:val="left"/>
      <w:pPr>
        <w:ind w:left="1205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925" w:hanging="360"/>
      </w:pPr>
    </w:lvl>
    <w:lvl w:ilvl="2" w:tplc="300A001B" w:tentative="1">
      <w:start w:val="1"/>
      <w:numFmt w:val="lowerRoman"/>
      <w:lvlText w:val="%3."/>
      <w:lvlJc w:val="right"/>
      <w:pPr>
        <w:ind w:left="2645" w:hanging="180"/>
      </w:pPr>
    </w:lvl>
    <w:lvl w:ilvl="3" w:tplc="300A000F" w:tentative="1">
      <w:start w:val="1"/>
      <w:numFmt w:val="decimal"/>
      <w:lvlText w:val="%4."/>
      <w:lvlJc w:val="left"/>
      <w:pPr>
        <w:ind w:left="3365" w:hanging="360"/>
      </w:pPr>
    </w:lvl>
    <w:lvl w:ilvl="4" w:tplc="300A0019" w:tentative="1">
      <w:start w:val="1"/>
      <w:numFmt w:val="lowerLetter"/>
      <w:lvlText w:val="%5."/>
      <w:lvlJc w:val="left"/>
      <w:pPr>
        <w:ind w:left="4085" w:hanging="360"/>
      </w:pPr>
    </w:lvl>
    <w:lvl w:ilvl="5" w:tplc="300A001B" w:tentative="1">
      <w:start w:val="1"/>
      <w:numFmt w:val="lowerRoman"/>
      <w:lvlText w:val="%6."/>
      <w:lvlJc w:val="right"/>
      <w:pPr>
        <w:ind w:left="4805" w:hanging="180"/>
      </w:pPr>
    </w:lvl>
    <w:lvl w:ilvl="6" w:tplc="300A000F" w:tentative="1">
      <w:start w:val="1"/>
      <w:numFmt w:val="decimal"/>
      <w:lvlText w:val="%7."/>
      <w:lvlJc w:val="left"/>
      <w:pPr>
        <w:ind w:left="5525" w:hanging="360"/>
      </w:pPr>
    </w:lvl>
    <w:lvl w:ilvl="7" w:tplc="300A0019" w:tentative="1">
      <w:start w:val="1"/>
      <w:numFmt w:val="lowerLetter"/>
      <w:lvlText w:val="%8."/>
      <w:lvlJc w:val="left"/>
      <w:pPr>
        <w:ind w:left="6245" w:hanging="360"/>
      </w:pPr>
    </w:lvl>
    <w:lvl w:ilvl="8" w:tplc="300A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17">
    <w:nsid w:val="0BAF76EF"/>
    <w:multiLevelType w:val="hybridMultilevel"/>
    <w:tmpl w:val="3F3085E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CC922DE"/>
    <w:multiLevelType w:val="multilevel"/>
    <w:tmpl w:val="98381952"/>
    <w:lvl w:ilvl="0">
      <w:start w:val="4"/>
      <w:numFmt w:val="decimal"/>
      <w:lvlText w:val="%1"/>
      <w:lvlJc w:val="left"/>
      <w:pPr>
        <w:ind w:left="1139" w:hanging="676"/>
      </w:pPr>
      <w:rPr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1139" w:hanging="676"/>
      </w:pPr>
      <w:rPr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139" w:hanging="676"/>
      </w:pPr>
      <w:rPr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139" w:hanging="676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4">
      <w:start w:val="1"/>
      <w:numFmt w:val="decimal"/>
      <w:lvlText w:val="%5."/>
      <w:lvlJc w:val="left"/>
      <w:pPr>
        <w:ind w:left="1380" w:hanging="208"/>
      </w:pPr>
      <w:rPr>
        <w:rFonts w:ascii="Calibri" w:eastAsia="Calibri" w:hAnsi="Calibri" w:cs="Calibri" w:hint="default"/>
        <w:w w:val="99"/>
        <w:sz w:val="22"/>
        <w:szCs w:val="22"/>
        <w:lang w:val="es-ES" w:eastAsia="en-US" w:bidi="ar-SA"/>
      </w:rPr>
    </w:lvl>
    <w:lvl w:ilvl="5">
      <w:numFmt w:val="bullet"/>
      <w:lvlText w:val="•"/>
      <w:lvlJc w:val="left"/>
      <w:pPr>
        <w:ind w:left="5122" w:hanging="208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057" w:hanging="208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6993" w:hanging="208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7928" w:hanging="208"/>
      </w:pPr>
      <w:rPr>
        <w:lang w:val="es-ES" w:eastAsia="en-US" w:bidi="ar-SA"/>
      </w:rPr>
    </w:lvl>
  </w:abstractNum>
  <w:abstractNum w:abstractNumId="19">
    <w:nsid w:val="0F2E7808"/>
    <w:multiLevelType w:val="multilevel"/>
    <w:tmpl w:val="41F6DDB2"/>
    <w:lvl w:ilvl="0">
      <w:start w:val="4"/>
      <w:numFmt w:val="decimal"/>
      <w:lvlText w:val="%1"/>
      <w:lvlJc w:val="left"/>
      <w:pPr>
        <w:ind w:left="1499" w:hanging="332"/>
      </w:pPr>
      <w:rPr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499" w:hanging="332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463" w:hanging="516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3">
      <w:start w:val="1"/>
      <w:numFmt w:val="lowerLetter"/>
      <w:lvlText w:val="%4."/>
      <w:lvlJc w:val="left"/>
      <w:pPr>
        <w:ind w:left="1184" w:hanging="361"/>
      </w:pPr>
      <w:rPr>
        <w:rFonts w:ascii="Segoe UI" w:eastAsia="Segoe UI" w:hAnsi="Segoe UI" w:cs="Segoe UI" w:hint="default"/>
        <w:w w:val="99"/>
        <w:sz w:val="18"/>
        <w:szCs w:val="18"/>
        <w:lang w:val="es-ES" w:eastAsia="en-US" w:bidi="ar-SA"/>
      </w:rPr>
    </w:lvl>
    <w:lvl w:ilvl="4">
      <w:numFmt w:val="bullet"/>
      <w:lvlText w:val="•"/>
      <w:lvlJc w:val="left"/>
      <w:pPr>
        <w:ind w:left="3575" w:hanging="361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4612" w:hanging="361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5650" w:hanging="361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6687" w:hanging="361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7725" w:hanging="361"/>
      </w:pPr>
      <w:rPr>
        <w:lang w:val="es-ES" w:eastAsia="en-US" w:bidi="ar-SA"/>
      </w:rPr>
    </w:lvl>
  </w:abstractNum>
  <w:abstractNum w:abstractNumId="20">
    <w:nsid w:val="11440BF7"/>
    <w:multiLevelType w:val="hybridMultilevel"/>
    <w:tmpl w:val="5E52FD08"/>
    <w:lvl w:ilvl="0" w:tplc="30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115E7589"/>
    <w:multiLevelType w:val="hybridMultilevel"/>
    <w:tmpl w:val="4538D98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2EA5C1B"/>
    <w:multiLevelType w:val="hybridMultilevel"/>
    <w:tmpl w:val="7D468BA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9CB2AC7"/>
    <w:multiLevelType w:val="hybridMultilevel"/>
    <w:tmpl w:val="80B63816"/>
    <w:lvl w:ilvl="0" w:tplc="17F6AB60">
      <w:start w:val="1"/>
      <w:numFmt w:val="lowerLetter"/>
      <w:lvlText w:val="%1."/>
      <w:lvlJc w:val="left"/>
      <w:pPr>
        <w:ind w:left="671" w:hanging="208"/>
      </w:pPr>
      <w:rPr>
        <w:rFonts w:ascii="Calibri" w:eastAsia="Calibri" w:hAnsi="Calibri" w:cs="Calibri" w:hint="default"/>
        <w:spacing w:val="-2"/>
        <w:w w:val="99"/>
        <w:sz w:val="22"/>
        <w:szCs w:val="22"/>
        <w:lang w:val="es-ES" w:eastAsia="en-US" w:bidi="ar-SA"/>
      </w:rPr>
    </w:lvl>
    <w:lvl w:ilvl="1" w:tplc="0B46D93C">
      <w:numFmt w:val="bullet"/>
      <w:lvlText w:val="•"/>
      <w:lvlJc w:val="left"/>
      <w:pPr>
        <w:ind w:left="1592" w:hanging="208"/>
      </w:pPr>
      <w:rPr>
        <w:lang w:val="es-ES" w:eastAsia="en-US" w:bidi="ar-SA"/>
      </w:rPr>
    </w:lvl>
    <w:lvl w:ilvl="2" w:tplc="50401AE0">
      <w:numFmt w:val="bullet"/>
      <w:lvlText w:val="•"/>
      <w:lvlJc w:val="left"/>
      <w:pPr>
        <w:ind w:left="2504" w:hanging="208"/>
      </w:pPr>
      <w:rPr>
        <w:lang w:val="es-ES" w:eastAsia="en-US" w:bidi="ar-SA"/>
      </w:rPr>
    </w:lvl>
    <w:lvl w:ilvl="3" w:tplc="49E2E842">
      <w:numFmt w:val="bullet"/>
      <w:lvlText w:val="•"/>
      <w:lvlJc w:val="left"/>
      <w:pPr>
        <w:ind w:left="3416" w:hanging="208"/>
      </w:pPr>
      <w:rPr>
        <w:lang w:val="es-ES" w:eastAsia="en-US" w:bidi="ar-SA"/>
      </w:rPr>
    </w:lvl>
    <w:lvl w:ilvl="4" w:tplc="F178480E">
      <w:numFmt w:val="bullet"/>
      <w:lvlText w:val="•"/>
      <w:lvlJc w:val="left"/>
      <w:pPr>
        <w:ind w:left="4328" w:hanging="208"/>
      </w:pPr>
      <w:rPr>
        <w:lang w:val="es-ES" w:eastAsia="en-US" w:bidi="ar-SA"/>
      </w:rPr>
    </w:lvl>
    <w:lvl w:ilvl="5" w:tplc="C25A7768">
      <w:numFmt w:val="bullet"/>
      <w:lvlText w:val="•"/>
      <w:lvlJc w:val="left"/>
      <w:pPr>
        <w:ind w:left="5240" w:hanging="208"/>
      </w:pPr>
      <w:rPr>
        <w:lang w:val="es-ES" w:eastAsia="en-US" w:bidi="ar-SA"/>
      </w:rPr>
    </w:lvl>
    <w:lvl w:ilvl="6" w:tplc="5DD65F96">
      <w:numFmt w:val="bullet"/>
      <w:lvlText w:val="•"/>
      <w:lvlJc w:val="left"/>
      <w:pPr>
        <w:ind w:left="6152" w:hanging="208"/>
      </w:pPr>
      <w:rPr>
        <w:lang w:val="es-ES" w:eastAsia="en-US" w:bidi="ar-SA"/>
      </w:rPr>
    </w:lvl>
    <w:lvl w:ilvl="7" w:tplc="948681E4">
      <w:numFmt w:val="bullet"/>
      <w:lvlText w:val="•"/>
      <w:lvlJc w:val="left"/>
      <w:pPr>
        <w:ind w:left="7064" w:hanging="208"/>
      </w:pPr>
      <w:rPr>
        <w:lang w:val="es-ES" w:eastAsia="en-US" w:bidi="ar-SA"/>
      </w:rPr>
    </w:lvl>
    <w:lvl w:ilvl="8" w:tplc="92460C34">
      <w:numFmt w:val="bullet"/>
      <w:lvlText w:val="•"/>
      <w:lvlJc w:val="left"/>
      <w:pPr>
        <w:ind w:left="7976" w:hanging="208"/>
      </w:pPr>
      <w:rPr>
        <w:lang w:val="es-ES" w:eastAsia="en-US" w:bidi="ar-SA"/>
      </w:rPr>
    </w:lvl>
  </w:abstractNum>
  <w:abstractNum w:abstractNumId="24">
    <w:nsid w:val="1A8F0AE6"/>
    <w:multiLevelType w:val="hybridMultilevel"/>
    <w:tmpl w:val="3FFAAD6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CF21518"/>
    <w:multiLevelType w:val="hybridMultilevel"/>
    <w:tmpl w:val="8D243B26"/>
    <w:lvl w:ilvl="0" w:tplc="0C0A0019">
      <w:start w:val="1"/>
      <w:numFmt w:val="lowerLetter"/>
      <w:lvlText w:val="%1."/>
      <w:lvlJc w:val="left"/>
      <w:pPr>
        <w:ind w:left="7200" w:hanging="360"/>
      </w:pPr>
      <w:rPr>
        <w:rFonts w:hint="default"/>
        <w:b w:val="0"/>
        <w:i w:val="0"/>
      </w:rPr>
    </w:lvl>
    <w:lvl w:ilvl="1" w:tplc="300A0019">
      <w:start w:val="1"/>
      <w:numFmt w:val="lowerLetter"/>
      <w:lvlText w:val="%2."/>
      <w:lvlJc w:val="left"/>
      <w:pPr>
        <w:ind w:left="8280" w:hanging="360"/>
      </w:pPr>
    </w:lvl>
    <w:lvl w:ilvl="2" w:tplc="300A001B" w:tentative="1">
      <w:start w:val="1"/>
      <w:numFmt w:val="lowerRoman"/>
      <w:lvlText w:val="%3."/>
      <w:lvlJc w:val="right"/>
      <w:pPr>
        <w:ind w:left="9000" w:hanging="180"/>
      </w:pPr>
    </w:lvl>
    <w:lvl w:ilvl="3" w:tplc="300A000F" w:tentative="1">
      <w:start w:val="1"/>
      <w:numFmt w:val="decimal"/>
      <w:lvlText w:val="%4."/>
      <w:lvlJc w:val="left"/>
      <w:pPr>
        <w:ind w:left="9720" w:hanging="360"/>
      </w:pPr>
    </w:lvl>
    <w:lvl w:ilvl="4" w:tplc="300A0019" w:tentative="1">
      <w:start w:val="1"/>
      <w:numFmt w:val="lowerLetter"/>
      <w:lvlText w:val="%5."/>
      <w:lvlJc w:val="left"/>
      <w:pPr>
        <w:ind w:left="10440" w:hanging="360"/>
      </w:pPr>
    </w:lvl>
    <w:lvl w:ilvl="5" w:tplc="300A001B" w:tentative="1">
      <w:start w:val="1"/>
      <w:numFmt w:val="lowerRoman"/>
      <w:lvlText w:val="%6."/>
      <w:lvlJc w:val="right"/>
      <w:pPr>
        <w:ind w:left="11160" w:hanging="180"/>
      </w:pPr>
    </w:lvl>
    <w:lvl w:ilvl="6" w:tplc="300A000F" w:tentative="1">
      <w:start w:val="1"/>
      <w:numFmt w:val="decimal"/>
      <w:lvlText w:val="%7."/>
      <w:lvlJc w:val="left"/>
      <w:pPr>
        <w:ind w:left="11880" w:hanging="360"/>
      </w:pPr>
    </w:lvl>
    <w:lvl w:ilvl="7" w:tplc="300A0019" w:tentative="1">
      <w:start w:val="1"/>
      <w:numFmt w:val="lowerLetter"/>
      <w:lvlText w:val="%8."/>
      <w:lvlJc w:val="left"/>
      <w:pPr>
        <w:ind w:left="12600" w:hanging="360"/>
      </w:pPr>
    </w:lvl>
    <w:lvl w:ilvl="8" w:tplc="300A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26">
    <w:nsid w:val="1E4F0130"/>
    <w:multiLevelType w:val="hybridMultilevel"/>
    <w:tmpl w:val="DC4AC62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1240E66"/>
    <w:multiLevelType w:val="hybridMultilevel"/>
    <w:tmpl w:val="07B64F4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19E5F7B"/>
    <w:multiLevelType w:val="hybridMultilevel"/>
    <w:tmpl w:val="70000F62"/>
    <w:lvl w:ilvl="0" w:tplc="0C0A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329152D"/>
    <w:multiLevelType w:val="hybridMultilevel"/>
    <w:tmpl w:val="20CCA34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5DA617E"/>
    <w:multiLevelType w:val="hybridMultilevel"/>
    <w:tmpl w:val="2278D186"/>
    <w:lvl w:ilvl="0" w:tplc="FFFFFFFF">
      <w:start w:val="1"/>
      <w:numFmt w:val="decimal"/>
      <w:lvlText w:val="%1."/>
      <w:lvlJc w:val="left"/>
      <w:pPr>
        <w:ind w:left="853" w:hanging="49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9281350"/>
    <w:multiLevelType w:val="multilevel"/>
    <w:tmpl w:val="09F66B02"/>
    <w:lvl w:ilvl="0">
      <w:start w:val="4"/>
      <w:numFmt w:val="decimal"/>
      <w:lvlText w:val="%1"/>
      <w:lvlJc w:val="left"/>
      <w:pPr>
        <w:ind w:left="795" w:hanging="332"/>
      </w:pPr>
      <w:rPr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795" w:hanging="332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463" w:hanging="552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800" w:hanging="552"/>
      </w:pPr>
      <w:rPr>
        <w:lang w:val="es-ES" w:eastAsia="en-US" w:bidi="ar-SA"/>
      </w:rPr>
    </w:lvl>
    <w:lvl w:ilvl="4">
      <w:numFmt w:val="bullet"/>
      <w:lvlText w:val="•"/>
      <w:lvlJc w:val="left"/>
      <w:pPr>
        <w:ind w:left="3800" w:hanging="552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4800" w:hanging="552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5800" w:hanging="552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6800" w:hanging="552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7800" w:hanging="552"/>
      </w:pPr>
      <w:rPr>
        <w:lang w:val="es-ES" w:eastAsia="en-US" w:bidi="ar-SA"/>
      </w:rPr>
    </w:lvl>
  </w:abstractNum>
  <w:abstractNum w:abstractNumId="32">
    <w:nsid w:val="298F0B0C"/>
    <w:multiLevelType w:val="hybridMultilevel"/>
    <w:tmpl w:val="174C0300"/>
    <w:lvl w:ilvl="0" w:tplc="30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2A78695A"/>
    <w:multiLevelType w:val="hybridMultilevel"/>
    <w:tmpl w:val="98A2182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BB15931"/>
    <w:multiLevelType w:val="hybridMultilevel"/>
    <w:tmpl w:val="8A7C3B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1E609D0"/>
    <w:multiLevelType w:val="hybridMultilevel"/>
    <w:tmpl w:val="2A70752E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23B49E2"/>
    <w:multiLevelType w:val="multilevel"/>
    <w:tmpl w:val="6E0891C8"/>
    <w:lvl w:ilvl="0">
      <w:start w:val="4"/>
      <w:numFmt w:val="decimal"/>
      <w:lvlText w:val="%1"/>
      <w:lvlJc w:val="left"/>
      <w:pPr>
        <w:ind w:left="463" w:hanging="576"/>
      </w:pPr>
      <w:rPr>
        <w:lang w:val="es-ES" w:eastAsia="en-US" w:bidi="ar-SA"/>
      </w:rPr>
    </w:lvl>
    <w:lvl w:ilvl="1">
      <w:start w:val="6"/>
      <w:numFmt w:val="decimal"/>
      <w:lvlText w:val="%1.%2"/>
      <w:lvlJc w:val="left"/>
      <w:pPr>
        <w:ind w:left="463" w:hanging="576"/>
      </w:pPr>
      <w:rPr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463" w:hanging="576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3">
      <w:start w:val="1"/>
      <w:numFmt w:val="lowerLetter"/>
      <w:lvlText w:val="%4."/>
      <w:lvlJc w:val="left"/>
      <w:pPr>
        <w:ind w:left="1764" w:hanging="221"/>
      </w:pPr>
      <w:rPr>
        <w:rFonts w:ascii="Calibri" w:eastAsia="Calibri" w:hAnsi="Calibri" w:cs="Calibri" w:hint="default"/>
        <w:spacing w:val="-2"/>
        <w:w w:val="99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4440" w:hanging="221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5333" w:hanging="221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226" w:hanging="221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7120" w:hanging="221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8013" w:hanging="221"/>
      </w:pPr>
      <w:rPr>
        <w:lang w:val="es-ES" w:eastAsia="en-US" w:bidi="ar-SA"/>
      </w:rPr>
    </w:lvl>
  </w:abstractNum>
  <w:abstractNum w:abstractNumId="37">
    <w:nsid w:val="36E814EE"/>
    <w:multiLevelType w:val="hybridMultilevel"/>
    <w:tmpl w:val="63182B6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7B2652B"/>
    <w:multiLevelType w:val="hybridMultilevel"/>
    <w:tmpl w:val="F3FE058C"/>
    <w:lvl w:ilvl="0" w:tplc="5BA2E2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37CA7932"/>
    <w:multiLevelType w:val="hybridMultilevel"/>
    <w:tmpl w:val="16C2594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7D80C22"/>
    <w:multiLevelType w:val="hybridMultilevel"/>
    <w:tmpl w:val="F6BAE45A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>
      <w:start w:val="1"/>
      <w:numFmt w:val="lowerRoman"/>
      <w:lvlText w:val="%3."/>
      <w:lvlJc w:val="right"/>
      <w:pPr>
        <w:ind w:left="1800" w:hanging="180"/>
      </w:pPr>
    </w:lvl>
    <w:lvl w:ilvl="3" w:tplc="300A000F">
      <w:start w:val="1"/>
      <w:numFmt w:val="decimal"/>
      <w:lvlText w:val="%4."/>
      <w:lvlJc w:val="left"/>
      <w:pPr>
        <w:ind w:left="2520" w:hanging="360"/>
      </w:pPr>
    </w:lvl>
    <w:lvl w:ilvl="4" w:tplc="300A0019">
      <w:start w:val="1"/>
      <w:numFmt w:val="lowerLetter"/>
      <w:lvlText w:val="%5."/>
      <w:lvlJc w:val="left"/>
      <w:pPr>
        <w:ind w:left="3240" w:hanging="360"/>
      </w:pPr>
    </w:lvl>
    <w:lvl w:ilvl="5" w:tplc="300A001B">
      <w:start w:val="1"/>
      <w:numFmt w:val="lowerRoman"/>
      <w:lvlText w:val="%6."/>
      <w:lvlJc w:val="right"/>
      <w:pPr>
        <w:ind w:left="3960" w:hanging="180"/>
      </w:pPr>
    </w:lvl>
    <w:lvl w:ilvl="6" w:tplc="300A000F">
      <w:start w:val="1"/>
      <w:numFmt w:val="decimal"/>
      <w:lvlText w:val="%7."/>
      <w:lvlJc w:val="left"/>
      <w:pPr>
        <w:ind w:left="4680" w:hanging="360"/>
      </w:pPr>
    </w:lvl>
    <w:lvl w:ilvl="7" w:tplc="300A0019">
      <w:start w:val="1"/>
      <w:numFmt w:val="lowerLetter"/>
      <w:lvlText w:val="%8."/>
      <w:lvlJc w:val="left"/>
      <w:pPr>
        <w:ind w:left="5400" w:hanging="360"/>
      </w:pPr>
    </w:lvl>
    <w:lvl w:ilvl="8" w:tplc="300A001B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3AE054D6"/>
    <w:multiLevelType w:val="hybridMultilevel"/>
    <w:tmpl w:val="AEBAA90E"/>
    <w:lvl w:ilvl="0" w:tplc="29E6A734">
      <w:numFmt w:val="bullet"/>
      <w:lvlText w:val="•"/>
      <w:lvlJc w:val="left"/>
      <w:pPr>
        <w:ind w:left="1168" w:hanging="111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EB98DDEA">
      <w:numFmt w:val="bullet"/>
      <w:lvlText w:val="•"/>
      <w:lvlJc w:val="left"/>
      <w:pPr>
        <w:ind w:left="2024" w:hanging="111"/>
      </w:pPr>
      <w:rPr>
        <w:lang w:val="es-ES" w:eastAsia="en-US" w:bidi="ar-SA"/>
      </w:rPr>
    </w:lvl>
    <w:lvl w:ilvl="2" w:tplc="F92EE178">
      <w:numFmt w:val="bullet"/>
      <w:lvlText w:val="•"/>
      <w:lvlJc w:val="left"/>
      <w:pPr>
        <w:ind w:left="2888" w:hanging="111"/>
      </w:pPr>
      <w:rPr>
        <w:lang w:val="es-ES" w:eastAsia="en-US" w:bidi="ar-SA"/>
      </w:rPr>
    </w:lvl>
    <w:lvl w:ilvl="3" w:tplc="576C58E0">
      <w:numFmt w:val="bullet"/>
      <w:lvlText w:val="•"/>
      <w:lvlJc w:val="left"/>
      <w:pPr>
        <w:ind w:left="3752" w:hanging="111"/>
      </w:pPr>
      <w:rPr>
        <w:lang w:val="es-ES" w:eastAsia="en-US" w:bidi="ar-SA"/>
      </w:rPr>
    </w:lvl>
    <w:lvl w:ilvl="4" w:tplc="1804CDD6">
      <w:numFmt w:val="bullet"/>
      <w:lvlText w:val="•"/>
      <w:lvlJc w:val="left"/>
      <w:pPr>
        <w:ind w:left="4616" w:hanging="111"/>
      </w:pPr>
      <w:rPr>
        <w:lang w:val="es-ES" w:eastAsia="en-US" w:bidi="ar-SA"/>
      </w:rPr>
    </w:lvl>
    <w:lvl w:ilvl="5" w:tplc="09DEF2DC">
      <w:numFmt w:val="bullet"/>
      <w:lvlText w:val="•"/>
      <w:lvlJc w:val="left"/>
      <w:pPr>
        <w:ind w:left="5480" w:hanging="111"/>
      </w:pPr>
      <w:rPr>
        <w:lang w:val="es-ES" w:eastAsia="en-US" w:bidi="ar-SA"/>
      </w:rPr>
    </w:lvl>
    <w:lvl w:ilvl="6" w:tplc="61A8EC76">
      <w:numFmt w:val="bullet"/>
      <w:lvlText w:val="•"/>
      <w:lvlJc w:val="left"/>
      <w:pPr>
        <w:ind w:left="6344" w:hanging="111"/>
      </w:pPr>
      <w:rPr>
        <w:lang w:val="es-ES" w:eastAsia="en-US" w:bidi="ar-SA"/>
      </w:rPr>
    </w:lvl>
    <w:lvl w:ilvl="7" w:tplc="153AD6AC">
      <w:numFmt w:val="bullet"/>
      <w:lvlText w:val="•"/>
      <w:lvlJc w:val="left"/>
      <w:pPr>
        <w:ind w:left="7208" w:hanging="111"/>
      </w:pPr>
      <w:rPr>
        <w:lang w:val="es-ES" w:eastAsia="en-US" w:bidi="ar-SA"/>
      </w:rPr>
    </w:lvl>
    <w:lvl w:ilvl="8" w:tplc="0268BB4A">
      <w:numFmt w:val="bullet"/>
      <w:lvlText w:val="•"/>
      <w:lvlJc w:val="left"/>
      <w:pPr>
        <w:ind w:left="8072" w:hanging="111"/>
      </w:pPr>
      <w:rPr>
        <w:lang w:val="es-ES" w:eastAsia="en-US" w:bidi="ar-SA"/>
      </w:rPr>
    </w:lvl>
  </w:abstractNum>
  <w:abstractNum w:abstractNumId="42">
    <w:nsid w:val="3E800514"/>
    <w:multiLevelType w:val="multilevel"/>
    <w:tmpl w:val="0E7034E8"/>
    <w:lvl w:ilvl="0">
      <w:start w:val="4"/>
      <w:numFmt w:val="decimal"/>
      <w:lvlText w:val="%1"/>
      <w:lvlJc w:val="left"/>
      <w:pPr>
        <w:ind w:left="1139" w:hanging="676"/>
      </w:pPr>
      <w:rPr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1139" w:hanging="676"/>
      </w:pPr>
      <w:rPr>
        <w:lang w:val="es-ES" w:eastAsia="en-US" w:bidi="ar-SA"/>
      </w:rPr>
    </w:lvl>
    <w:lvl w:ilvl="2">
      <w:start w:val="3"/>
      <w:numFmt w:val="decimal"/>
      <w:lvlText w:val="%1.%2.%3"/>
      <w:lvlJc w:val="left"/>
      <w:pPr>
        <w:ind w:left="1139" w:hanging="676"/>
      </w:pPr>
      <w:rPr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139" w:hanging="676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4604" w:hanging="676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5470" w:hanging="676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336" w:hanging="676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7202" w:hanging="676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8068" w:hanging="676"/>
      </w:pPr>
      <w:rPr>
        <w:lang w:val="es-ES" w:eastAsia="en-US" w:bidi="ar-SA"/>
      </w:rPr>
    </w:lvl>
  </w:abstractNum>
  <w:abstractNum w:abstractNumId="43">
    <w:nsid w:val="3EA75891"/>
    <w:multiLevelType w:val="hybridMultilevel"/>
    <w:tmpl w:val="40F67E3C"/>
    <w:lvl w:ilvl="0" w:tplc="8716DE06">
      <w:start w:val="1"/>
      <w:numFmt w:val="decimal"/>
      <w:lvlText w:val="%1."/>
      <w:lvlJc w:val="left"/>
      <w:pPr>
        <w:ind w:left="853" w:hanging="493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92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8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4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61" w:hanging="360"/>
      </w:pPr>
      <w:rPr>
        <w:rFonts w:ascii="Wingdings" w:hAnsi="Wingdings" w:hint="default"/>
      </w:rPr>
    </w:lvl>
  </w:abstractNum>
  <w:abstractNum w:abstractNumId="44">
    <w:nsid w:val="3EC37BD1"/>
    <w:multiLevelType w:val="hybridMultilevel"/>
    <w:tmpl w:val="273EF494"/>
    <w:lvl w:ilvl="0" w:tplc="915C179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520" w:hanging="360"/>
      </w:pPr>
    </w:lvl>
    <w:lvl w:ilvl="2" w:tplc="300A001B" w:tentative="1">
      <w:start w:val="1"/>
      <w:numFmt w:val="lowerRoman"/>
      <w:lvlText w:val="%3."/>
      <w:lvlJc w:val="right"/>
      <w:pPr>
        <w:ind w:left="3240" w:hanging="180"/>
      </w:pPr>
    </w:lvl>
    <w:lvl w:ilvl="3" w:tplc="300A000F" w:tentative="1">
      <w:start w:val="1"/>
      <w:numFmt w:val="decimal"/>
      <w:lvlText w:val="%4."/>
      <w:lvlJc w:val="left"/>
      <w:pPr>
        <w:ind w:left="3960" w:hanging="360"/>
      </w:pPr>
    </w:lvl>
    <w:lvl w:ilvl="4" w:tplc="300A0019" w:tentative="1">
      <w:start w:val="1"/>
      <w:numFmt w:val="lowerLetter"/>
      <w:lvlText w:val="%5."/>
      <w:lvlJc w:val="left"/>
      <w:pPr>
        <w:ind w:left="4680" w:hanging="360"/>
      </w:pPr>
    </w:lvl>
    <w:lvl w:ilvl="5" w:tplc="300A001B" w:tentative="1">
      <w:start w:val="1"/>
      <w:numFmt w:val="lowerRoman"/>
      <w:lvlText w:val="%6."/>
      <w:lvlJc w:val="right"/>
      <w:pPr>
        <w:ind w:left="5400" w:hanging="180"/>
      </w:pPr>
    </w:lvl>
    <w:lvl w:ilvl="6" w:tplc="300A000F" w:tentative="1">
      <w:start w:val="1"/>
      <w:numFmt w:val="decimal"/>
      <w:lvlText w:val="%7."/>
      <w:lvlJc w:val="left"/>
      <w:pPr>
        <w:ind w:left="6120" w:hanging="360"/>
      </w:pPr>
    </w:lvl>
    <w:lvl w:ilvl="7" w:tplc="300A0019" w:tentative="1">
      <w:start w:val="1"/>
      <w:numFmt w:val="lowerLetter"/>
      <w:lvlText w:val="%8."/>
      <w:lvlJc w:val="left"/>
      <w:pPr>
        <w:ind w:left="6840" w:hanging="360"/>
      </w:pPr>
    </w:lvl>
    <w:lvl w:ilvl="8" w:tplc="30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>
    <w:nsid w:val="3FF25CAE"/>
    <w:multiLevelType w:val="hybridMultilevel"/>
    <w:tmpl w:val="AF20D060"/>
    <w:lvl w:ilvl="0" w:tplc="FFFFFFF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6">
    <w:nsid w:val="45464D0E"/>
    <w:multiLevelType w:val="hybridMultilevel"/>
    <w:tmpl w:val="40D239B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76B15EB"/>
    <w:multiLevelType w:val="hybridMultilevel"/>
    <w:tmpl w:val="2278D186"/>
    <w:lvl w:ilvl="0" w:tplc="8716DE06">
      <w:start w:val="1"/>
      <w:numFmt w:val="decimal"/>
      <w:lvlText w:val="%1."/>
      <w:lvlJc w:val="left"/>
      <w:pPr>
        <w:ind w:left="853" w:hanging="493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77B703C"/>
    <w:multiLevelType w:val="hybridMultilevel"/>
    <w:tmpl w:val="FF9EDF7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91A3650"/>
    <w:multiLevelType w:val="multilevel"/>
    <w:tmpl w:val="8F52CDC8"/>
    <w:lvl w:ilvl="0">
      <w:start w:val="4"/>
      <w:numFmt w:val="decimal"/>
      <w:lvlText w:val="%1"/>
      <w:lvlJc w:val="left"/>
      <w:pPr>
        <w:ind w:left="1139" w:hanging="676"/>
      </w:pPr>
      <w:rPr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1139" w:hanging="676"/>
      </w:pPr>
      <w:rPr>
        <w:lang w:val="es-ES" w:eastAsia="en-US" w:bidi="ar-SA"/>
      </w:rPr>
    </w:lvl>
    <w:lvl w:ilvl="2">
      <w:start w:val="2"/>
      <w:numFmt w:val="decimal"/>
      <w:lvlText w:val="%1.%2.%3"/>
      <w:lvlJc w:val="left"/>
      <w:pPr>
        <w:ind w:left="1139" w:hanging="676"/>
      </w:pPr>
      <w:rPr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139" w:hanging="676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4">
      <w:start w:val="1"/>
      <w:numFmt w:val="lowerLetter"/>
      <w:lvlText w:val="%5."/>
      <w:lvlJc w:val="left"/>
      <w:pPr>
        <w:ind w:left="1904" w:hanging="221"/>
      </w:pPr>
      <w:rPr>
        <w:rFonts w:ascii="Calibri" w:eastAsia="Calibri" w:hAnsi="Calibri" w:cs="Calibri" w:hint="default"/>
        <w:spacing w:val="-2"/>
        <w:w w:val="99"/>
        <w:sz w:val="22"/>
        <w:szCs w:val="22"/>
        <w:lang w:val="es-ES" w:eastAsia="en-US" w:bidi="ar-SA"/>
      </w:rPr>
    </w:lvl>
    <w:lvl w:ilvl="5">
      <w:numFmt w:val="bullet"/>
      <w:lvlText w:val="•"/>
      <w:lvlJc w:val="left"/>
      <w:pPr>
        <w:ind w:left="5411" w:hanging="221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288" w:hanging="221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7166" w:hanging="221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8044" w:hanging="221"/>
      </w:pPr>
      <w:rPr>
        <w:lang w:val="es-ES" w:eastAsia="en-US" w:bidi="ar-SA"/>
      </w:rPr>
    </w:lvl>
  </w:abstractNum>
  <w:abstractNum w:abstractNumId="50">
    <w:nsid w:val="497559E1"/>
    <w:multiLevelType w:val="hybridMultilevel"/>
    <w:tmpl w:val="A6C673CE"/>
    <w:lvl w:ilvl="0" w:tplc="15D27018">
      <w:numFmt w:val="bullet"/>
      <w:lvlText w:val="•"/>
      <w:lvlJc w:val="left"/>
      <w:pPr>
        <w:ind w:left="463" w:hanging="196"/>
      </w:pPr>
      <w:rPr>
        <w:rFonts w:ascii="Calibri" w:eastAsia="Calibri" w:hAnsi="Calibri" w:cs="Calibri" w:hint="default"/>
        <w:w w:val="99"/>
        <w:sz w:val="22"/>
        <w:szCs w:val="22"/>
        <w:u w:val="single" w:color="000000"/>
        <w:lang w:val="es-ES" w:eastAsia="en-US" w:bidi="ar-SA"/>
      </w:rPr>
    </w:lvl>
    <w:lvl w:ilvl="1" w:tplc="DD023398">
      <w:numFmt w:val="bullet"/>
      <w:lvlText w:val="•"/>
      <w:lvlJc w:val="left"/>
      <w:pPr>
        <w:ind w:left="1394" w:hanging="196"/>
      </w:pPr>
      <w:rPr>
        <w:lang w:val="es-ES" w:eastAsia="en-US" w:bidi="ar-SA"/>
      </w:rPr>
    </w:lvl>
    <w:lvl w:ilvl="2" w:tplc="B8680F0C">
      <w:numFmt w:val="bullet"/>
      <w:lvlText w:val="•"/>
      <w:lvlJc w:val="left"/>
      <w:pPr>
        <w:ind w:left="2328" w:hanging="196"/>
      </w:pPr>
      <w:rPr>
        <w:lang w:val="es-ES" w:eastAsia="en-US" w:bidi="ar-SA"/>
      </w:rPr>
    </w:lvl>
    <w:lvl w:ilvl="3" w:tplc="9B26A33E">
      <w:numFmt w:val="bullet"/>
      <w:lvlText w:val="•"/>
      <w:lvlJc w:val="left"/>
      <w:pPr>
        <w:ind w:left="3262" w:hanging="196"/>
      </w:pPr>
      <w:rPr>
        <w:lang w:val="es-ES" w:eastAsia="en-US" w:bidi="ar-SA"/>
      </w:rPr>
    </w:lvl>
    <w:lvl w:ilvl="4" w:tplc="158C1E84">
      <w:numFmt w:val="bullet"/>
      <w:lvlText w:val="•"/>
      <w:lvlJc w:val="left"/>
      <w:pPr>
        <w:ind w:left="4196" w:hanging="196"/>
      </w:pPr>
      <w:rPr>
        <w:lang w:val="es-ES" w:eastAsia="en-US" w:bidi="ar-SA"/>
      </w:rPr>
    </w:lvl>
    <w:lvl w:ilvl="5" w:tplc="2EDABFBC">
      <w:numFmt w:val="bullet"/>
      <w:lvlText w:val="•"/>
      <w:lvlJc w:val="left"/>
      <w:pPr>
        <w:ind w:left="5130" w:hanging="196"/>
      </w:pPr>
      <w:rPr>
        <w:lang w:val="es-ES" w:eastAsia="en-US" w:bidi="ar-SA"/>
      </w:rPr>
    </w:lvl>
    <w:lvl w:ilvl="6" w:tplc="00C6271A">
      <w:numFmt w:val="bullet"/>
      <w:lvlText w:val="•"/>
      <w:lvlJc w:val="left"/>
      <w:pPr>
        <w:ind w:left="6064" w:hanging="196"/>
      </w:pPr>
      <w:rPr>
        <w:lang w:val="es-ES" w:eastAsia="en-US" w:bidi="ar-SA"/>
      </w:rPr>
    </w:lvl>
    <w:lvl w:ilvl="7" w:tplc="92D81168">
      <w:numFmt w:val="bullet"/>
      <w:lvlText w:val="•"/>
      <w:lvlJc w:val="left"/>
      <w:pPr>
        <w:ind w:left="6998" w:hanging="196"/>
      </w:pPr>
      <w:rPr>
        <w:lang w:val="es-ES" w:eastAsia="en-US" w:bidi="ar-SA"/>
      </w:rPr>
    </w:lvl>
    <w:lvl w:ilvl="8" w:tplc="0D3E7F20">
      <w:numFmt w:val="bullet"/>
      <w:lvlText w:val="•"/>
      <w:lvlJc w:val="left"/>
      <w:pPr>
        <w:ind w:left="7932" w:hanging="196"/>
      </w:pPr>
      <w:rPr>
        <w:lang w:val="es-ES" w:eastAsia="en-US" w:bidi="ar-SA"/>
      </w:rPr>
    </w:lvl>
  </w:abstractNum>
  <w:abstractNum w:abstractNumId="51">
    <w:nsid w:val="4CFB6F14"/>
    <w:multiLevelType w:val="hybridMultilevel"/>
    <w:tmpl w:val="5D7CD79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1446CAB"/>
    <w:multiLevelType w:val="multilevel"/>
    <w:tmpl w:val="3DF8DD1A"/>
    <w:lvl w:ilvl="0">
      <w:start w:val="4"/>
      <w:numFmt w:val="decimal"/>
      <w:lvlText w:val="%1"/>
      <w:lvlJc w:val="left"/>
      <w:pPr>
        <w:ind w:left="967" w:hanging="504"/>
      </w:pPr>
      <w:rPr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967" w:hanging="504"/>
      </w:pPr>
      <w:rPr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967" w:hanging="504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612" w:hanging="504"/>
      </w:pPr>
      <w:rPr>
        <w:lang w:val="es-ES" w:eastAsia="en-US" w:bidi="ar-SA"/>
      </w:rPr>
    </w:lvl>
    <w:lvl w:ilvl="4">
      <w:numFmt w:val="bullet"/>
      <w:lvlText w:val="•"/>
      <w:lvlJc w:val="left"/>
      <w:pPr>
        <w:ind w:left="4496" w:hanging="504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5380" w:hanging="504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264" w:hanging="504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7148" w:hanging="504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8032" w:hanging="504"/>
      </w:pPr>
      <w:rPr>
        <w:lang w:val="es-ES" w:eastAsia="en-US" w:bidi="ar-SA"/>
      </w:rPr>
    </w:lvl>
  </w:abstractNum>
  <w:abstractNum w:abstractNumId="53">
    <w:nsid w:val="55F56845"/>
    <w:multiLevelType w:val="hybridMultilevel"/>
    <w:tmpl w:val="07B0451C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77D13FD"/>
    <w:multiLevelType w:val="hybridMultilevel"/>
    <w:tmpl w:val="AF20D060"/>
    <w:lvl w:ilvl="0" w:tplc="300A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5">
    <w:nsid w:val="58E16885"/>
    <w:multiLevelType w:val="hybridMultilevel"/>
    <w:tmpl w:val="675EECB2"/>
    <w:lvl w:ilvl="0" w:tplc="31FCDB2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599F647C"/>
    <w:multiLevelType w:val="hybridMultilevel"/>
    <w:tmpl w:val="4F004C7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ABD56EE"/>
    <w:multiLevelType w:val="hybridMultilevel"/>
    <w:tmpl w:val="7F8477F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AEB3AF5"/>
    <w:multiLevelType w:val="hybridMultilevel"/>
    <w:tmpl w:val="2CD42EDA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BEA67FC"/>
    <w:multiLevelType w:val="multilevel"/>
    <w:tmpl w:val="03FE9914"/>
    <w:lvl w:ilvl="0">
      <w:start w:val="1"/>
      <w:numFmt w:val="decimal"/>
      <w:lvlText w:val="%1."/>
      <w:lvlJc w:val="left"/>
      <w:pPr>
        <w:ind w:left="695" w:hanging="232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55" w:hanging="392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027" w:hanging="564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117" w:hanging="564"/>
      </w:pPr>
      <w:rPr>
        <w:lang w:val="es-ES" w:eastAsia="en-US" w:bidi="ar-SA"/>
      </w:rPr>
    </w:lvl>
    <w:lvl w:ilvl="4">
      <w:numFmt w:val="bullet"/>
      <w:lvlText w:val="•"/>
      <w:lvlJc w:val="left"/>
      <w:pPr>
        <w:ind w:left="3215" w:hanging="564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4312" w:hanging="564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5410" w:hanging="564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6507" w:hanging="564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7605" w:hanging="564"/>
      </w:pPr>
      <w:rPr>
        <w:lang w:val="es-ES" w:eastAsia="en-US" w:bidi="ar-SA"/>
      </w:rPr>
    </w:lvl>
  </w:abstractNum>
  <w:abstractNum w:abstractNumId="60">
    <w:nsid w:val="60E5079B"/>
    <w:multiLevelType w:val="hybridMultilevel"/>
    <w:tmpl w:val="F29C007A"/>
    <w:lvl w:ilvl="0" w:tplc="30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1">
    <w:nsid w:val="67167FCA"/>
    <w:multiLevelType w:val="hybridMultilevel"/>
    <w:tmpl w:val="5FC6A198"/>
    <w:lvl w:ilvl="0" w:tplc="8A740CC2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1C555C1"/>
    <w:multiLevelType w:val="hybridMultilevel"/>
    <w:tmpl w:val="A828B69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28A6C51"/>
    <w:multiLevelType w:val="hybridMultilevel"/>
    <w:tmpl w:val="6832BE7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2FF66C2"/>
    <w:multiLevelType w:val="hybridMultilevel"/>
    <w:tmpl w:val="F850B3E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3B77F93"/>
    <w:multiLevelType w:val="hybridMultilevel"/>
    <w:tmpl w:val="D088A6F8"/>
    <w:lvl w:ilvl="0" w:tplc="8A740CC2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51C764B"/>
    <w:multiLevelType w:val="hybridMultilevel"/>
    <w:tmpl w:val="9B36114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5341D03"/>
    <w:multiLevelType w:val="hybridMultilevel"/>
    <w:tmpl w:val="EC504F6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538380F"/>
    <w:multiLevelType w:val="multilevel"/>
    <w:tmpl w:val="8D1E3340"/>
    <w:lvl w:ilvl="0">
      <w:start w:val="4"/>
      <w:numFmt w:val="decimal"/>
      <w:lvlText w:val="%1"/>
      <w:lvlJc w:val="left"/>
      <w:pPr>
        <w:ind w:left="967" w:hanging="504"/>
      </w:pPr>
      <w:rPr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967" w:hanging="504"/>
      </w:pPr>
      <w:rPr>
        <w:lang w:val="es-ES" w:eastAsia="en-US" w:bidi="ar-SA"/>
      </w:rPr>
    </w:lvl>
    <w:lvl w:ilvl="2">
      <w:start w:val="3"/>
      <w:numFmt w:val="decimal"/>
      <w:lvlText w:val="%1.%2.%3"/>
      <w:lvlJc w:val="left"/>
      <w:pPr>
        <w:ind w:left="967" w:hanging="504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3">
      <w:start w:val="1"/>
      <w:numFmt w:val="lowerLetter"/>
      <w:lvlText w:val="%4."/>
      <w:lvlJc w:val="left"/>
      <w:pPr>
        <w:ind w:left="1904" w:hanging="221"/>
      </w:pPr>
      <w:rPr>
        <w:rFonts w:ascii="Calibri" w:eastAsia="Calibri" w:hAnsi="Calibri" w:cs="Calibri" w:hint="default"/>
        <w:spacing w:val="-2"/>
        <w:w w:val="99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4533" w:hanging="221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5411" w:hanging="221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288" w:hanging="221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7166" w:hanging="221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8044" w:hanging="221"/>
      </w:pPr>
      <w:rPr>
        <w:lang w:val="es-ES" w:eastAsia="en-US" w:bidi="ar-SA"/>
      </w:rPr>
    </w:lvl>
  </w:abstractNum>
  <w:abstractNum w:abstractNumId="69">
    <w:nsid w:val="76A43FE6"/>
    <w:multiLevelType w:val="hybridMultilevel"/>
    <w:tmpl w:val="3334CF5C"/>
    <w:lvl w:ilvl="0" w:tplc="0C0A0019">
      <w:start w:val="1"/>
      <w:numFmt w:val="lowerLetter"/>
      <w:lvlText w:val="%1."/>
      <w:lvlJc w:val="left"/>
      <w:pPr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0">
    <w:nsid w:val="78B22587"/>
    <w:multiLevelType w:val="hybridMultilevel"/>
    <w:tmpl w:val="AF608C18"/>
    <w:lvl w:ilvl="0" w:tplc="F1969B9C">
      <w:start w:val="1"/>
      <w:numFmt w:val="lowerLetter"/>
      <w:lvlText w:val="%1."/>
      <w:lvlJc w:val="left"/>
      <w:pPr>
        <w:ind w:left="1904" w:hanging="221"/>
      </w:pPr>
      <w:rPr>
        <w:rFonts w:ascii="Calibri" w:eastAsia="Calibri" w:hAnsi="Calibri" w:cs="Calibri" w:hint="default"/>
        <w:spacing w:val="-2"/>
        <w:w w:val="99"/>
        <w:sz w:val="22"/>
        <w:szCs w:val="22"/>
        <w:lang w:val="es-ES" w:eastAsia="en-US" w:bidi="ar-SA"/>
      </w:rPr>
    </w:lvl>
    <w:lvl w:ilvl="1" w:tplc="1A1E5B5E">
      <w:numFmt w:val="bullet"/>
      <w:lvlText w:val="•"/>
      <w:lvlJc w:val="left"/>
      <w:pPr>
        <w:ind w:left="2690" w:hanging="221"/>
      </w:pPr>
      <w:rPr>
        <w:lang w:val="es-ES" w:eastAsia="en-US" w:bidi="ar-SA"/>
      </w:rPr>
    </w:lvl>
    <w:lvl w:ilvl="2" w:tplc="BC6067E0">
      <w:numFmt w:val="bullet"/>
      <w:lvlText w:val="•"/>
      <w:lvlJc w:val="left"/>
      <w:pPr>
        <w:ind w:left="3480" w:hanging="221"/>
      </w:pPr>
      <w:rPr>
        <w:lang w:val="es-ES" w:eastAsia="en-US" w:bidi="ar-SA"/>
      </w:rPr>
    </w:lvl>
    <w:lvl w:ilvl="3" w:tplc="734205D4">
      <w:numFmt w:val="bullet"/>
      <w:lvlText w:val="•"/>
      <w:lvlJc w:val="left"/>
      <w:pPr>
        <w:ind w:left="4270" w:hanging="221"/>
      </w:pPr>
      <w:rPr>
        <w:lang w:val="es-ES" w:eastAsia="en-US" w:bidi="ar-SA"/>
      </w:rPr>
    </w:lvl>
    <w:lvl w:ilvl="4" w:tplc="E5A8E714">
      <w:numFmt w:val="bullet"/>
      <w:lvlText w:val="•"/>
      <w:lvlJc w:val="left"/>
      <w:pPr>
        <w:ind w:left="5060" w:hanging="221"/>
      </w:pPr>
      <w:rPr>
        <w:lang w:val="es-ES" w:eastAsia="en-US" w:bidi="ar-SA"/>
      </w:rPr>
    </w:lvl>
    <w:lvl w:ilvl="5" w:tplc="A42EE614">
      <w:numFmt w:val="bullet"/>
      <w:lvlText w:val="•"/>
      <w:lvlJc w:val="left"/>
      <w:pPr>
        <w:ind w:left="5850" w:hanging="221"/>
      </w:pPr>
      <w:rPr>
        <w:lang w:val="es-ES" w:eastAsia="en-US" w:bidi="ar-SA"/>
      </w:rPr>
    </w:lvl>
    <w:lvl w:ilvl="6" w:tplc="535A0E30">
      <w:numFmt w:val="bullet"/>
      <w:lvlText w:val="•"/>
      <w:lvlJc w:val="left"/>
      <w:pPr>
        <w:ind w:left="6640" w:hanging="221"/>
      </w:pPr>
      <w:rPr>
        <w:lang w:val="es-ES" w:eastAsia="en-US" w:bidi="ar-SA"/>
      </w:rPr>
    </w:lvl>
    <w:lvl w:ilvl="7" w:tplc="C7A8F4C6">
      <w:numFmt w:val="bullet"/>
      <w:lvlText w:val="•"/>
      <w:lvlJc w:val="left"/>
      <w:pPr>
        <w:ind w:left="7430" w:hanging="221"/>
      </w:pPr>
      <w:rPr>
        <w:lang w:val="es-ES" w:eastAsia="en-US" w:bidi="ar-SA"/>
      </w:rPr>
    </w:lvl>
    <w:lvl w:ilvl="8" w:tplc="032AC640">
      <w:numFmt w:val="bullet"/>
      <w:lvlText w:val="•"/>
      <w:lvlJc w:val="left"/>
      <w:pPr>
        <w:ind w:left="8220" w:hanging="221"/>
      </w:pPr>
      <w:rPr>
        <w:lang w:val="es-ES" w:eastAsia="en-US" w:bidi="ar-SA"/>
      </w:rPr>
    </w:lvl>
  </w:abstractNum>
  <w:abstractNum w:abstractNumId="71">
    <w:nsid w:val="7B0A0C66"/>
    <w:multiLevelType w:val="hybridMultilevel"/>
    <w:tmpl w:val="AFAE5A94"/>
    <w:lvl w:ilvl="0" w:tplc="6C28D152">
      <w:start w:val="1"/>
      <w:numFmt w:val="lowerLetter"/>
      <w:lvlText w:val="%1."/>
      <w:lvlJc w:val="left"/>
      <w:pPr>
        <w:ind w:left="1904" w:hanging="221"/>
      </w:pPr>
      <w:rPr>
        <w:rFonts w:ascii="Calibri" w:eastAsia="Calibri" w:hAnsi="Calibri" w:cs="Calibri" w:hint="default"/>
        <w:spacing w:val="-2"/>
        <w:w w:val="99"/>
        <w:sz w:val="22"/>
        <w:szCs w:val="22"/>
        <w:lang w:val="es-ES" w:eastAsia="en-US" w:bidi="ar-SA"/>
      </w:rPr>
    </w:lvl>
    <w:lvl w:ilvl="1" w:tplc="BEEE6AD6">
      <w:numFmt w:val="bullet"/>
      <w:lvlText w:val="•"/>
      <w:lvlJc w:val="left"/>
      <w:pPr>
        <w:ind w:left="2690" w:hanging="221"/>
      </w:pPr>
      <w:rPr>
        <w:lang w:val="es-ES" w:eastAsia="en-US" w:bidi="ar-SA"/>
      </w:rPr>
    </w:lvl>
    <w:lvl w:ilvl="2" w:tplc="13866B98">
      <w:numFmt w:val="bullet"/>
      <w:lvlText w:val="•"/>
      <w:lvlJc w:val="left"/>
      <w:pPr>
        <w:ind w:left="3480" w:hanging="221"/>
      </w:pPr>
      <w:rPr>
        <w:lang w:val="es-ES" w:eastAsia="en-US" w:bidi="ar-SA"/>
      </w:rPr>
    </w:lvl>
    <w:lvl w:ilvl="3" w:tplc="386A9ADC">
      <w:numFmt w:val="bullet"/>
      <w:lvlText w:val="•"/>
      <w:lvlJc w:val="left"/>
      <w:pPr>
        <w:ind w:left="4270" w:hanging="221"/>
      </w:pPr>
      <w:rPr>
        <w:lang w:val="es-ES" w:eastAsia="en-US" w:bidi="ar-SA"/>
      </w:rPr>
    </w:lvl>
    <w:lvl w:ilvl="4" w:tplc="76AE55C8">
      <w:numFmt w:val="bullet"/>
      <w:lvlText w:val="•"/>
      <w:lvlJc w:val="left"/>
      <w:pPr>
        <w:ind w:left="5060" w:hanging="221"/>
      </w:pPr>
      <w:rPr>
        <w:lang w:val="es-ES" w:eastAsia="en-US" w:bidi="ar-SA"/>
      </w:rPr>
    </w:lvl>
    <w:lvl w:ilvl="5" w:tplc="626AD1EE">
      <w:numFmt w:val="bullet"/>
      <w:lvlText w:val="•"/>
      <w:lvlJc w:val="left"/>
      <w:pPr>
        <w:ind w:left="5850" w:hanging="221"/>
      </w:pPr>
      <w:rPr>
        <w:lang w:val="es-ES" w:eastAsia="en-US" w:bidi="ar-SA"/>
      </w:rPr>
    </w:lvl>
    <w:lvl w:ilvl="6" w:tplc="10E8DA50">
      <w:numFmt w:val="bullet"/>
      <w:lvlText w:val="•"/>
      <w:lvlJc w:val="left"/>
      <w:pPr>
        <w:ind w:left="6640" w:hanging="221"/>
      </w:pPr>
      <w:rPr>
        <w:lang w:val="es-ES" w:eastAsia="en-US" w:bidi="ar-SA"/>
      </w:rPr>
    </w:lvl>
    <w:lvl w:ilvl="7" w:tplc="AC1C37B2">
      <w:numFmt w:val="bullet"/>
      <w:lvlText w:val="•"/>
      <w:lvlJc w:val="left"/>
      <w:pPr>
        <w:ind w:left="7430" w:hanging="221"/>
      </w:pPr>
      <w:rPr>
        <w:lang w:val="es-ES" w:eastAsia="en-US" w:bidi="ar-SA"/>
      </w:rPr>
    </w:lvl>
    <w:lvl w:ilvl="8" w:tplc="020E38A2">
      <w:numFmt w:val="bullet"/>
      <w:lvlText w:val="•"/>
      <w:lvlJc w:val="left"/>
      <w:pPr>
        <w:ind w:left="8220" w:hanging="221"/>
      </w:pPr>
      <w:rPr>
        <w:lang w:val="es-ES" w:eastAsia="en-US" w:bidi="ar-SA"/>
      </w:rPr>
    </w:lvl>
  </w:abstractNum>
  <w:abstractNum w:abstractNumId="72">
    <w:nsid w:val="7D3062C5"/>
    <w:multiLevelType w:val="hybridMultilevel"/>
    <w:tmpl w:val="B4ACE2D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DF15B00"/>
    <w:multiLevelType w:val="multilevel"/>
    <w:tmpl w:val="BF1AEC50"/>
    <w:lvl w:ilvl="0">
      <w:start w:val="4"/>
      <w:numFmt w:val="decimal"/>
      <w:lvlText w:val="%1"/>
      <w:lvlJc w:val="left"/>
      <w:pPr>
        <w:ind w:left="463" w:hanging="364"/>
      </w:pPr>
      <w:rPr>
        <w:lang w:val="es-ES" w:eastAsia="en-US" w:bidi="ar-SA"/>
      </w:rPr>
    </w:lvl>
    <w:lvl w:ilvl="1">
      <w:start w:val="6"/>
      <w:numFmt w:val="decimal"/>
      <w:lvlText w:val="%1.%2"/>
      <w:lvlJc w:val="left"/>
      <w:pPr>
        <w:ind w:left="463" w:hanging="364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463" w:hanging="504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3">
      <w:start w:val="1"/>
      <w:numFmt w:val="lowerLetter"/>
      <w:lvlText w:val="%4."/>
      <w:lvlJc w:val="left"/>
      <w:pPr>
        <w:ind w:left="1771" w:hanging="228"/>
      </w:pPr>
      <w:rPr>
        <w:b/>
        <w:bCs/>
        <w:w w:val="99"/>
        <w:lang w:val="es-ES" w:eastAsia="en-US" w:bidi="ar-SA"/>
      </w:rPr>
    </w:lvl>
    <w:lvl w:ilvl="4">
      <w:numFmt w:val="bullet"/>
      <w:lvlText w:val="•"/>
      <w:lvlJc w:val="left"/>
      <w:pPr>
        <w:ind w:left="4453" w:hanging="228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5344" w:hanging="228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235" w:hanging="228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7126" w:hanging="228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8017" w:hanging="228"/>
      </w:pPr>
      <w:rPr>
        <w:lang w:val="es-ES" w:eastAsia="en-US" w:bidi="ar-SA"/>
      </w:rPr>
    </w:lvl>
  </w:abstractNum>
  <w:abstractNum w:abstractNumId="74">
    <w:nsid w:val="7F66310D"/>
    <w:multiLevelType w:val="hybridMultilevel"/>
    <w:tmpl w:val="45CAAF16"/>
    <w:lvl w:ilvl="0" w:tplc="300A000F">
      <w:start w:val="1"/>
      <w:numFmt w:val="decimal"/>
      <w:lvlText w:val="%1."/>
      <w:lvlJc w:val="left"/>
      <w:pPr>
        <w:ind w:left="672" w:hanging="209"/>
      </w:pPr>
      <w:rPr>
        <w:spacing w:val="-2"/>
        <w:w w:val="99"/>
        <w:sz w:val="22"/>
        <w:szCs w:val="22"/>
        <w:lang w:val="es-ES" w:eastAsia="en-US" w:bidi="ar-SA"/>
      </w:rPr>
    </w:lvl>
    <w:lvl w:ilvl="1" w:tplc="4E6E5A7A">
      <w:numFmt w:val="bullet"/>
      <w:lvlText w:val="•"/>
      <w:lvlJc w:val="left"/>
      <w:pPr>
        <w:ind w:left="1592" w:hanging="209"/>
      </w:pPr>
      <w:rPr>
        <w:lang w:val="es-ES" w:eastAsia="en-US" w:bidi="ar-SA"/>
      </w:rPr>
    </w:lvl>
    <w:lvl w:ilvl="2" w:tplc="673A7706">
      <w:numFmt w:val="bullet"/>
      <w:lvlText w:val="•"/>
      <w:lvlJc w:val="left"/>
      <w:pPr>
        <w:ind w:left="2504" w:hanging="209"/>
      </w:pPr>
      <w:rPr>
        <w:lang w:val="es-ES" w:eastAsia="en-US" w:bidi="ar-SA"/>
      </w:rPr>
    </w:lvl>
    <w:lvl w:ilvl="3" w:tplc="8B304A4A">
      <w:numFmt w:val="bullet"/>
      <w:lvlText w:val="•"/>
      <w:lvlJc w:val="left"/>
      <w:pPr>
        <w:ind w:left="3416" w:hanging="209"/>
      </w:pPr>
      <w:rPr>
        <w:lang w:val="es-ES" w:eastAsia="en-US" w:bidi="ar-SA"/>
      </w:rPr>
    </w:lvl>
    <w:lvl w:ilvl="4" w:tplc="4A4CAAE8">
      <w:numFmt w:val="bullet"/>
      <w:lvlText w:val="•"/>
      <w:lvlJc w:val="left"/>
      <w:pPr>
        <w:ind w:left="4328" w:hanging="209"/>
      </w:pPr>
      <w:rPr>
        <w:lang w:val="es-ES" w:eastAsia="en-US" w:bidi="ar-SA"/>
      </w:rPr>
    </w:lvl>
    <w:lvl w:ilvl="5" w:tplc="F3BAD022">
      <w:numFmt w:val="bullet"/>
      <w:lvlText w:val="•"/>
      <w:lvlJc w:val="left"/>
      <w:pPr>
        <w:ind w:left="5240" w:hanging="209"/>
      </w:pPr>
      <w:rPr>
        <w:lang w:val="es-ES" w:eastAsia="en-US" w:bidi="ar-SA"/>
      </w:rPr>
    </w:lvl>
    <w:lvl w:ilvl="6" w:tplc="3020B806">
      <w:numFmt w:val="bullet"/>
      <w:lvlText w:val="•"/>
      <w:lvlJc w:val="left"/>
      <w:pPr>
        <w:ind w:left="6152" w:hanging="209"/>
      </w:pPr>
      <w:rPr>
        <w:lang w:val="es-ES" w:eastAsia="en-US" w:bidi="ar-SA"/>
      </w:rPr>
    </w:lvl>
    <w:lvl w:ilvl="7" w:tplc="3F30747E">
      <w:numFmt w:val="bullet"/>
      <w:lvlText w:val="•"/>
      <w:lvlJc w:val="left"/>
      <w:pPr>
        <w:ind w:left="7064" w:hanging="209"/>
      </w:pPr>
      <w:rPr>
        <w:lang w:val="es-ES" w:eastAsia="en-US" w:bidi="ar-SA"/>
      </w:rPr>
    </w:lvl>
    <w:lvl w:ilvl="8" w:tplc="8E6AFE18">
      <w:numFmt w:val="bullet"/>
      <w:lvlText w:val="•"/>
      <w:lvlJc w:val="left"/>
      <w:pPr>
        <w:ind w:left="7976" w:hanging="209"/>
      </w:pPr>
      <w:rPr>
        <w:lang w:val="es-ES" w:eastAsia="en-US" w:bidi="ar-SA"/>
      </w:rPr>
    </w:lvl>
  </w:abstractNum>
  <w:num w:numId="1">
    <w:abstractNumId w:val="25"/>
  </w:num>
  <w:num w:numId="2">
    <w:abstractNumId w:val="28"/>
  </w:num>
  <w:num w:numId="3">
    <w:abstractNumId w:val="46"/>
  </w:num>
  <w:num w:numId="4">
    <w:abstractNumId w:val="53"/>
  </w:num>
  <w:num w:numId="5">
    <w:abstractNumId w:val="35"/>
  </w:num>
  <w:num w:numId="6">
    <w:abstractNumId w:val="72"/>
  </w:num>
  <w:num w:numId="7">
    <w:abstractNumId w:val="48"/>
  </w:num>
  <w:num w:numId="8">
    <w:abstractNumId w:val="66"/>
  </w:num>
  <w:num w:numId="9">
    <w:abstractNumId w:val="62"/>
  </w:num>
  <w:num w:numId="10">
    <w:abstractNumId w:val="55"/>
  </w:num>
  <w:num w:numId="11">
    <w:abstractNumId w:val="67"/>
  </w:num>
  <w:num w:numId="12">
    <w:abstractNumId w:val="64"/>
  </w:num>
  <w:num w:numId="13">
    <w:abstractNumId w:val="24"/>
  </w:num>
  <w:num w:numId="14">
    <w:abstractNumId w:val="33"/>
  </w:num>
  <w:num w:numId="15">
    <w:abstractNumId w:val="39"/>
  </w:num>
  <w:num w:numId="16">
    <w:abstractNumId w:val="17"/>
  </w:num>
  <w:num w:numId="17">
    <w:abstractNumId w:val="51"/>
  </w:num>
  <w:num w:numId="18">
    <w:abstractNumId w:val="56"/>
  </w:num>
  <w:num w:numId="19">
    <w:abstractNumId w:val="22"/>
  </w:num>
  <w:num w:numId="20">
    <w:abstractNumId w:val="69"/>
  </w:num>
  <w:num w:numId="21">
    <w:abstractNumId w:val="65"/>
  </w:num>
  <w:num w:numId="22">
    <w:abstractNumId w:val="61"/>
  </w:num>
  <w:num w:numId="23">
    <w:abstractNumId w:val="38"/>
  </w:num>
  <w:num w:numId="24">
    <w:abstractNumId w:val="58"/>
  </w:num>
  <w:num w:numId="25">
    <w:abstractNumId w:val="15"/>
  </w:num>
  <w:num w:numId="26">
    <w:abstractNumId w:val="13"/>
  </w:num>
  <w:num w:numId="27">
    <w:abstractNumId w:val="27"/>
  </w:num>
  <w:num w:numId="28">
    <w:abstractNumId w:val="34"/>
  </w:num>
  <w:num w:numId="29">
    <w:abstractNumId w:val="3"/>
  </w:num>
  <w:num w:numId="30">
    <w:abstractNumId w:val="43"/>
  </w:num>
  <w:num w:numId="31">
    <w:abstractNumId w:val="47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0"/>
  </w:num>
  <w:num w:numId="35">
    <w:abstractNumId w:val="44"/>
  </w:num>
  <w:num w:numId="36">
    <w:abstractNumId w:val="37"/>
  </w:num>
  <w:num w:numId="37">
    <w:abstractNumId w:val="63"/>
  </w:num>
  <w:num w:numId="38">
    <w:abstractNumId w:val="26"/>
  </w:num>
  <w:num w:numId="39">
    <w:abstractNumId w:val="29"/>
  </w:num>
  <w:num w:numId="40">
    <w:abstractNumId w:val="16"/>
  </w:num>
  <w:num w:numId="41">
    <w:abstractNumId w:val="20"/>
  </w:num>
  <w:num w:numId="42">
    <w:abstractNumId w:val="32"/>
  </w:num>
  <w:num w:numId="43">
    <w:abstractNumId w:val="54"/>
  </w:num>
  <w:num w:numId="44">
    <w:abstractNumId w:val="45"/>
  </w:num>
  <w:num w:numId="45">
    <w:abstractNumId w:val="57"/>
  </w:num>
  <w:num w:numId="46">
    <w:abstractNumId w:val="30"/>
  </w:num>
  <w:num w:numId="4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8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68"/>
    <w:lvlOverride w:ilvl="0">
      <w:startOverride w:val="4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50">
    <w:abstractNumId w:val="14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51">
    <w:abstractNumId w:val="7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2">
    <w:abstractNumId w:val="7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3">
    <w:abstractNumId w:val="18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54">
    <w:abstractNumId w:val="50"/>
  </w:num>
  <w:num w:numId="55">
    <w:abstractNumId w:val="41"/>
  </w:num>
  <w:num w:numId="56">
    <w:abstractNumId w:val="49"/>
    <w:lvlOverride w:ilvl="0">
      <w:startOverride w:val="4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57">
    <w:abstractNumId w:val="42"/>
    <w:lvlOverride w:ilvl="0">
      <w:startOverride w:val="4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58">
    <w:abstractNumId w:val="19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59">
    <w:abstractNumId w:val="5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0">
    <w:abstractNumId w:val="31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1">
    <w:abstractNumId w:val="36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62">
    <w:abstractNumId w:val="73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63">
    <w:abstractNumId w:val="7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A50"/>
    <w:rsid w:val="000017C4"/>
    <w:rsid w:val="0001685D"/>
    <w:rsid w:val="000168CE"/>
    <w:rsid w:val="0002507A"/>
    <w:rsid w:val="000308F2"/>
    <w:rsid w:val="000368FA"/>
    <w:rsid w:val="0004067C"/>
    <w:rsid w:val="00043215"/>
    <w:rsid w:val="0005018A"/>
    <w:rsid w:val="00053340"/>
    <w:rsid w:val="00072C38"/>
    <w:rsid w:val="00074273"/>
    <w:rsid w:val="00081C83"/>
    <w:rsid w:val="00086C28"/>
    <w:rsid w:val="00092232"/>
    <w:rsid w:val="0009411C"/>
    <w:rsid w:val="000945AA"/>
    <w:rsid w:val="000A55D3"/>
    <w:rsid w:val="000B62A8"/>
    <w:rsid w:val="000C0064"/>
    <w:rsid w:val="000C1706"/>
    <w:rsid w:val="000C1730"/>
    <w:rsid w:val="000E0154"/>
    <w:rsid w:val="000E11A4"/>
    <w:rsid w:val="000E39FC"/>
    <w:rsid w:val="000E3F2B"/>
    <w:rsid w:val="000E585A"/>
    <w:rsid w:val="00101712"/>
    <w:rsid w:val="00104F26"/>
    <w:rsid w:val="00146B5D"/>
    <w:rsid w:val="00152C0D"/>
    <w:rsid w:val="0015751E"/>
    <w:rsid w:val="00162AB7"/>
    <w:rsid w:val="00163797"/>
    <w:rsid w:val="001652B7"/>
    <w:rsid w:val="00190B7F"/>
    <w:rsid w:val="00195513"/>
    <w:rsid w:val="00196767"/>
    <w:rsid w:val="001A2CFD"/>
    <w:rsid w:val="001A3AF9"/>
    <w:rsid w:val="001A4F90"/>
    <w:rsid w:val="001A5345"/>
    <w:rsid w:val="001B0DA8"/>
    <w:rsid w:val="001B1177"/>
    <w:rsid w:val="001B5E5E"/>
    <w:rsid w:val="001E68E9"/>
    <w:rsid w:val="002035C6"/>
    <w:rsid w:val="00206714"/>
    <w:rsid w:val="00220F67"/>
    <w:rsid w:val="00222F1C"/>
    <w:rsid w:val="002266C6"/>
    <w:rsid w:val="002277FA"/>
    <w:rsid w:val="00232D63"/>
    <w:rsid w:val="002503DD"/>
    <w:rsid w:val="0025254D"/>
    <w:rsid w:val="0025796B"/>
    <w:rsid w:val="0027005B"/>
    <w:rsid w:val="00270116"/>
    <w:rsid w:val="002711D3"/>
    <w:rsid w:val="00273AF4"/>
    <w:rsid w:val="00280B3F"/>
    <w:rsid w:val="00280EBE"/>
    <w:rsid w:val="00285A88"/>
    <w:rsid w:val="002A3A37"/>
    <w:rsid w:val="002A454D"/>
    <w:rsid w:val="002B1347"/>
    <w:rsid w:val="002B4EE3"/>
    <w:rsid w:val="002C1478"/>
    <w:rsid w:val="002C7C47"/>
    <w:rsid w:val="002E3E1B"/>
    <w:rsid w:val="002E4D32"/>
    <w:rsid w:val="002F1BA5"/>
    <w:rsid w:val="00307B48"/>
    <w:rsid w:val="00311A2E"/>
    <w:rsid w:val="00320F9B"/>
    <w:rsid w:val="0032245E"/>
    <w:rsid w:val="0033084D"/>
    <w:rsid w:val="003336AE"/>
    <w:rsid w:val="00334D89"/>
    <w:rsid w:val="0033770B"/>
    <w:rsid w:val="0034523B"/>
    <w:rsid w:val="00352EC8"/>
    <w:rsid w:val="0035376B"/>
    <w:rsid w:val="00363204"/>
    <w:rsid w:val="00373A50"/>
    <w:rsid w:val="00375EDE"/>
    <w:rsid w:val="003761FF"/>
    <w:rsid w:val="00382A90"/>
    <w:rsid w:val="00385434"/>
    <w:rsid w:val="00390CBD"/>
    <w:rsid w:val="0039175F"/>
    <w:rsid w:val="00392B45"/>
    <w:rsid w:val="003932AA"/>
    <w:rsid w:val="00393572"/>
    <w:rsid w:val="00393EE2"/>
    <w:rsid w:val="003965AB"/>
    <w:rsid w:val="003B131E"/>
    <w:rsid w:val="003B189E"/>
    <w:rsid w:val="003B3BCE"/>
    <w:rsid w:val="003E6249"/>
    <w:rsid w:val="003E7592"/>
    <w:rsid w:val="003F2550"/>
    <w:rsid w:val="00400ACE"/>
    <w:rsid w:val="00405246"/>
    <w:rsid w:val="00405FA7"/>
    <w:rsid w:val="0040631D"/>
    <w:rsid w:val="0040634F"/>
    <w:rsid w:val="00414668"/>
    <w:rsid w:val="00415904"/>
    <w:rsid w:val="00424A56"/>
    <w:rsid w:val="00447558"/>
    <w:rsid w:val="0046067F"/>
    <w:rsid w:val="00463E84"/>
    <w:rsid w:val="00464675"/>
    <w:rsid w:val="00467497"/>
    <w:rsid w:val="00476F64"/>
    <w:rsid w:val="004845FE"/>
    <w:rsid w:val="00484D6A"/>
    <w:rsid w:val="00486A80"/>
    <w:rsid w:val="00490485"/>
    <w:rsid w:val="00490B29"/>
    <w:rsid w:val="0049112A"/>
    <w:rsid w:val="00493A4F"/>
    <w:rsid w:val="00494545"/>
    <w:rsid w:val="004A205B"/>
    <w:rsid w:val="004B3787"/>
    <w:rsid w:val="004E4E28"/>
    <w:rsid w:val="004F4691"/>
    <w:rsid w:val="004F6F99"/>
    <w:rsid w:val="00501D6B"/>
    <w:rsid w:val="00510EC8"/>
    <w:rsid w:val="005123E6"/>
    <w:rsid w:val="00514789"/>
    <w:rsid w:val="005174B2"/>
    <w:rsid w:val="00521791"/>
    <w:rsid w:val="005252E9"/>
    <w:rsid w:val="005322FC"/>
    <w:rsid w:val="005361B1"/>
    <w:rsid w:val="00542CF0"/>
    <w:rsid w:val="005547D2"/>
    <w:rsid w:val="00557B0E"/>
    <w:rsid w:val="00573D8E"/>
    <w:rsid w:val="00581FEC"/>
    <w:rsid w:val="00587CC7"/>
    <w:rsid w:val="00590EDD"/>
    <w:rsid w:val="00591CBF"/>
    <w:rsid w:val="00593612"/>
    <w:rsid w:val="0059480E"/>
    <w:rsid w:val="005A7D0E"/>
    <w:rsid w:val="005D5BB9"/>
    <w:rsid w:val="005F5348"/>
    <w:rsid w:val="00600202"/>
    <w:rsid w:val="00602AC4"/>
    <w:rsid w:val="00603D04"/>
    <w:rsid w:val="00604B34"/>
    <w:rsid w:val="0061154F"/>
    <w:rsid w:val="0061239E"/>
    <w:rsid w:val="00613B10"/>
    <w:rsid w:val="006145A8"/>
    <w:rsid w:val="00616DE6"/>
    <w:rsid w:val="0062099D"/>
    <w:rsid w:val="006216EE"/>
    <w:rsid w:val="006338C3"/>
    <w:rsid w:val="006362FD"/>
    <w:rsid w:val="006421EE"/>
    <w:rsid w:val="0064569F"/>
    <w:rsid w:val="006532A8"/>
    <w:rsid w:val="00661265"/>
    <w:rsid w:val="00662027"/>
    <w:rsid w:val="00663E17"/>
    <w:rsid w:val="00667DEB"/>
    <w:rsid w:val="00670A51"/>
    <w:rsid w:val="00676B3C"/>
    <w:rsid w:val="00676FD2"/>
    <w:rsid w:val="00684655"/>
    <w:rsid w:val="006870EF"/>
    <w:rsid w:val="0069188B"/>
    <w:rsid w:val="006945D7"/>
    <w:rsid w:val="006A7CF5"/>
    <w:rsid w:val="006B51B6"/>
    <w:rsid w:val="006B6BDD"/>
    <w:rsid w:val="006B71BD"/>
    <w:rsid w:val="006D52E3"/>
    <w:rsid w:val="006D78B4"/>
    <w:rsid w:val="007102B3"/>
    <w:rsid w:val="00710340"/>
    <w:rsid w:val="00713295"/>
    <w:rsid w:val="007212DE"/>
    <w:rsid w:val="00721676"/>
    <w:rsid w:val="0072338A"/>
    <w:rsid w:val="007245CF"/>
    <w:rsid w:val="00740D80"/>
    <w:rsid w:val="00750C42"/>
    <w:rsid w:val="00757C43"/>
    <w:rsid w:val="00761123"/>
    <w:rsid w:val="00766477"/>
    <w:rsid w:val="00770C61"/>
    <w:rsid w:val="007725BB"/>
    <w:rsid w:val="0077484C"/>
    <w:rsid w:val="00794391"/>
    <w:rsid w:val="00795567"/>
    <w:rsid w:val="00795B78"/>
    <w:rsid w:val="007A08AC"/>
    <w:rsid w:val="007A19E8"/>
    <w:rsid w:val="007A3104"/>
    <w:rsid w:val="007B0A89"/>
    <w:rsid w:val="007D3070"/>
    <w:rsid w:val="007D7AEE"/>
    <w:rsid w:val="007E075E"/>
    <w:rsid w:val="008027FE"/>
    <w:rsid w:val="0080365C"/>
    <w:rsid w:val="008057D7"/>
    <w:rsid w:val="0081403D"/>
    <w:rsid w:val="00814390"/>
    <w:rsid w:val="0081475A"/>
    <w:rsid w:val="00816746"/>
    <w:rsid w:val="008218A5"/>
    <w:rsid w:val="00821CF0"/>
    <w:rsid w:val="00823378"/>
    <w:rsid w:val="008325F0"/>
    <w:rsid w:val="00841A9A"/>
    <w:rsid w:val="00862E8D"/>
    <w:rsid w:val="0086604B"/>
    <w:rsid w:val="00880E07"/>
    <w:rsid w:val="00887DD7"/>
    <w:rsid w:val="008A2CAE"/>
    <w:rsid w:val="008A5606"/>
    <w:rsid w:val="008A7979"/>
    <w:rsid w:val="008B4F96"/>
    <w:rsid w:val="008C1792"/>
    <w:rsid w:val="008D1E0C"/>
    <w:rsid w:val="008F3053"/>
    <w:rsid w:val="008F50EC"/>
    <w:rsid w:val="0090494C"/>
    <w:rsid w:val="0091489B"/>
    <w:rsid w:val="00917A4F"/>
    <w:rsid w:val="0092479B"/>
    <w:rsid w:val="0093383C"/>
    <w:rsid w:val="00933D1F"/>
    <w:rsid w:val="009345C7"/>
    <w:rsid w:val="00935BF3"/>
    <w:rsid w:val="00944ABF"/>
    <w:rsid w:val="00946CFA"/>
    <w:rsid w:val="00950471"/>
    <w:rsid w:val="009514D6"/>
    <w:rsid w:val="00952A8D"/>
    <w:rsid w:val="00957623"/>
    <w:rsid w:val="00960285"/>
    <w:rsid w:val="00963F61"/>
    <w:rsid w:val="00965A6E"/>
    <w:rsid w:val="00974566"/>
    <w:rsid w:val="0097637E"/>
    <w:rsid w:val="009928C1"/>
    <w:rsid w:val="00992DB7"/>
    <w:rsid w:val="009A103E"/>
    <w:rsid w:val="009A5D72"/>
    <w:rsid w:val="009A740E"/>
    <w:rsid w:val="009B0FF8"/>
    <w:rsid w:val="009B38D1"/>
    <w:rsid w:val="009B5C1E"/>
    <w:rsid w:val="009C40E4"/>
    <w:rsid w:val="009D4887"/>
    <w:rsid w:val="009D754B"/>
    <w:rsid w:val="009E194A"/>
    <w:rsid w:val="009E2268"/>
    <w:rsid w:val="009E4B20"/>
    <w:rsid w:val="009E748F"/>
    <w:rsid w:val="009F2C03"/>
    <w:rsid w:val="00A01067"/>
    <w:rsid w:val="00A04221"/>
    <w:rsid w:val="00A06C89"/>
    <w:rsid w:val="00A12F94"/>
    <w:rsid w:val="00A2040D"/>
    <w:rsid w:val="00A2119F"/>
    <w:rsid w:val="00A23946"/>
    <w:rsid w:val="00A271DE"/>
    <w:rsid w:val="00A31AA5"/>
    <w:rsid w:val="00A34DC8"/>
    <w:rsid w:val="00A367C1"/>
    <w:rsid w:val="00A3791D"/>
    <w:rsid w:val="00A4301F"/>
    <w:rsid w:val="00A4328C"/>
    <w:rsid w:val="00A4530A"/>
    <w:rsid w:val="00A46CDA"/>
    <w:rsid w:val="00A54F10"/>
    <w:rsid w:val="00A57551"/>
    <w:rsid w:val="00A633D7"/>
    <w:rsid w:val="00A702FF"/>
    <w:rsid w:val="00A7416F"/>
    <w:rsid w:val="00A748DE"/>
    <w:rsid w:val="00A777FD"/>
    <w:rsid w:val="00A92924"/>
    <w:rsid w:val="00A969B3"/>
    <w:rsid w:val="00AB29F7"/>
    <w:rsid w:val="00AB5775"/>
    <w:rsid w:val="00AC0CC0"/>
    <w:rsid w:val="00AC3924"/>
    <w:rsid w:val="00AC7408"/>
    <w:rsid w:val="00AD1A65"/>
    <w:rsid w:val="00AD20CE"/>
    <w:rsid w:val="00AE1790"/>
    <w:rsid w:val="00AF3DA0"/>
    <w:rsid w:val="00B012AD"/>
    <w:rsid w:val="00B125B8"/>
    <w:rsid w:val="00B1322D"/>
    <w:rsid w:val="00B16847"/>
    <w:rsid w:val="00B20DD4"/>
    <w:rsid w:val="00B238D4"/>
    <w:rsid w:val="00B30174"/>
    <w:rsid w:val="00B35801"/>
    <w:rsid w:val="00B36E6E"/>
    <w:rsid w:val="00B455D7"/>
    <w:rsid w:val="00B5383A"/>
    <w:rsid w:val="00B66E51"/>
    <w:rsid w:val="00B677DB"/>
    <w:rsid w:val="00BA132E"/>
    <w:rsid w:val="00BA32D6"/>
    <w:rsid w:val="00BA56A3"/>
    <w:rsid w:val="00BC2556"/>
    <w:rsid w:val="00BC7A72"/>
    <w:rsid w:val="00BD0906"/>
    <w:rsid w:val="00BD547B"/>
    <w:rsid w:val="00BD5E85"/>
    <w:rsid w:val="00BE2945"/>
    <w:rsid w:val="00BE3624"/>
    <w:rsid w:val="00C00024"/>
    <w:rsid w:val="00C0328D"/>
    <w:rsid w:val="00C038A5"/>
    <w:rsid w:val="00C111A9"/>
    <w:rsid w:val="00C12C7D"/>
    <w:rsid w:val="00C27472"/>
    <w:rsid w:val="00C30D9B"/>
    <w:rsid w:val="00C3115D"/>
    <w:rsid w:val="00C55112"/>
    <w:rsid w:val="00C552D0"/>
    <w:rsid w:val="00C57E46"/>
    <w:rsid w:val="00C85F38"/>
    <w:rsid w:val="00C928DB"/>
    <w:rsid w:val="00C94843"/>
    <w:rsid w:val="00CA07D0"/>
    <w:rsid w:val="00CA2DFC"/>
    <w:rsid w:val="00CA3827"/>
    <w:rsid w:val="00CB2D30"/>
    <w:rsid w:val="00CB5B24"/>
    <w:rsid w:val="00CC6038"/>
    <w:rsid w:val="00CC66E0"/>
    <w:rsid w:val="00CD4C52"/>
    <w:rsid w:val="00CD6192"/>
    <w:rsid w:val="00CD6279"/>
    <w:rsid w:val="00CF16A2"/>
    <w:rsid w:val="00CF189D"/>
    <w:rsid w:val="00CF4833"/>
    <w:rsid w:val="00D04F19"/>
    <w:rsid w:val="00D067DE"/>
    <w:rsid w:val="00D105DD"/>
    <w:rsid w:val="00D22230"/>
    <w:rsid w:val="00D227E1"/>
    <w:rsid w:val="00D37D34"/>
    <w:rsid w:val="00D37E98"/>
    <w:rsid w:val="00D40BA9"/>
    <w:rsid w:val="00D533BF"/>
    <w:rsid w:val="00D56541"/>
    <w:rsid w:val="00D57D6D"/>
    <w:rsid w:val="00D61B4A"/>
    <w:rsid w:val="00D62F32"/>
    <w:rsid w:val="00D642C8"/>
    <w:rsid w:val="00D864AF"/>
    <w:rsid w:val="00D901C6"/>
    <w:rsid w:val="00D90CDA"/>
    <w:rsid w:val="00D96FB6"/>
    <w:rsid w:val="00DB074D"/>
    <w:rsid w:val="00DB38B4"/>
    <w:rsid w:val="00DB6C91"/>
    <w:rsid w:val="00DB7530"/>
    <w:rsid w:val="00DC57DF"/>
    <w:rsid w:val="00DD4540"/>
    <w:rsid w:val="00DE3F05"/>
    <w:rsid w:val="00DE6F04"/>
    <w:rsid w:val="00DF09D3"/>
    <w:rsid w:val="00DF32A1"/>
    <w:rsid w:val="00E00711"/>
    <w:rsid w:val="00E0276A"/>
    <w:rsid w:val="00E05A6D"/>
    <w:rsid w:val="00E15E79"/>
    <w:rsid w:val="00E41257"/>
    <w:rsid w:val="00E44776"/>
    <w:rsid w:val="00E508B7"/>
    <w:rsid w:val="00E52160"/>
    <w:rsid w:val="00E57402"/>
    <w:rsid w:val="00E67512"/>
    <w:rsid w:val="00E678D7"/>
    <w:rsid w:val="00E7100B"/>
    <w:rsid w:val="00E73772"/>
    <w:rsid w:val="00E7615D"/>
    <w:rsid w:val="00E761A4"/>
    <w:rsid w:val="00E82CF3"/>
    <w:rsid w:val="00E86DB4"/>
    <w:rsid w:val="00E87611"/>
    <w:rsid w:val="00E91572"/>
    <w:rsid w:val="00E91609"/>
    <w:rsid w:val="00E91874"/>
    <w:rsid w:val="00E976EF"/>
    <w:rsid w:val="00EA0848"/>
    <w:rsid w:val="00EA0F98"/>
    <w:rsid w:val="00EA452F"/>
    <w:rsid w:val="00EC503F"/>
    <w:rsid w:val="00ED0B4B"/>
    <w:rsid w:val="00ED103A"/>
    <w:rsid w:val="00ED4885"/>
    <w:rsid w:val="00EF1A5E"/>
    <w:rsid w:val="00EF5711"/>
    <w:rsid w:val="00F01EDB"/>
    <w:rsid w:val="00F02A8A"/>
    <w:rsid w:val="00F11409"/>
    <w:rsid w:val="00F17EF1"/>
    <w:rsid w:val="00F34A6C"/>
    <w:rsid w:val="00F35055"/>
    <w:rsid w:val="00F35266"/>
    <w:rsid w:val="00F42BD2"/>
    <w:rsid w:val="00F64B65"/>
    <w:rsid w:val="00F70E3A"/>
    <w:rsid w:val="00F7716F"/>
    <w:rsid w:val="00F81ADF"/>
    <w:rsid w:val="00F845CE"/>
    <w:rsid w:val="00F86336"/>
    <w:rsid w:val="00FB3F8D"/>
    <w:rsid w:val="00FB6CEE"/>
    <w:rsid w:val="00FB74E3"/>
    <w:rsid w:val="00FD02B7"/>
    <w:rsid w:val="00FD45A2"/>
    <w:rsid w:val="00FE3E85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231B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annotation subject" w:uiPriority="0"/>
    <w:lsdException w:name="Balloon Text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link w:val="Ttulo1Car"/>
    <w:uiPriority w:val="9"/>
    <w:qFormat/>
    <w:pPr>
      <w:ind w:left="845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F2550"/>
    <w:pPr>
      <w:keepNext/>
      <w:widowControl/>
      <w:autoSpaceDE/>
      <w:autoSpaceDN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es-ES_tradnl"/>
    </w:rPr>
  </w:style>
  <w:style w:type="paragraph" w:styleId="Ttulo3">
    <w:name w:val="heading 3"/>
    <w:basedOn w:val="Normal"/>
    <w:link w:val="Ttulo3Car"/>
    <w:uiPriority w:val="9"/>
    <w:qFormat/>
    <w:rsid w:val="003F2550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es-EC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F2550"/>
    <w:pPr>
      <w:keepNext/>
      <w:widowControl/>
      <w:autoSpaceDE/>
      <w:autoSpaceDN/>
      <w:spacing w:before="240" w:after="60"/>
      <w:outlineLvl w:val="3"/>
    </w:pPr>
    <w:rPr>
      <w:rFonts w:ascii="Calibri" w:hAnsi="Calibri"/>
      <w:b/>
      <w:bCs/>
      <w:sz w:val="28"/>
      <w:szCs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aliases w:val="cS List Paragraph,TIT 2 IND,Capítulo,Lista vistosa - Énfasis 11,Titulo 1,Texto,ANEXOS"/>
    <w:basedOn w:val="Normal"/>
    <w:link w:val="PrrafodelistaCar"/>
    <w:uiPriority w:val="1"/>
    <w:qFormat/>
    <w:pPr>
      <w:ind w:left="845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ar">
    <w:name w:val="Título 1 Car"/>
    <w:basedOn w:val="Fuentedeprrafopredeter"/>
    <w:link w:val="Ttulo1"/>
    <w:uiPriority w:val="9"/>
    <w:rsid w:val="007725BB"/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725BB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unhideWhenUsed/>
    <w:qFormat/>
    <w:rsid w:val="00A57551"/>
    <w:pPr>
      <w:widowControl/>
      <w:autoSpaceDE/>
      <w:autoSpaceDN/>
    </w:pPr>
    <w:rPr>
      <w:rFonts w:ascii="Lucida Grande" w:hAnsi="Lucida Grande"/>
      <w:sz w:val="18"/>
      <w:szCs w:val="18"/>
      <w:lang w:eastAsia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qFormat/>
    <w:rsid w:val="00A57551"/>
    <w:rPr>
      <w:rFonts w:ascii="Lucida Grande" w:eastAsia="Times New Roman" w:hAnsi="Lucida Grande" w:cs="Times New Roman"/>
      <w:sz w:val="18"/>
      <w:szCs w:val="18"/>
      <w:lang w:val="es-ES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3F2550"/>
    <w:rPr>
      <w:rFonts w:ascii="Calibri Light" w:eastAsia="Times New Roman" w:hAnsi="Calibri Light" w:cs="Times New Roman"/>
      <w:b/>
      <w:bCs/>
      <w:i/>
      <w:iCs/>
      <w:sz w:val="28"/>
      <w:szCs w:val="28"/>
      <w:lang w:val="es-ES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3F2550"/>
    <w:rPr>
      <w:rFonts w:ascii="Times New Roman" w:eastAsia="Times New Roman" w:hAnsi="Times New Roman" w:cs="Times New Roman"/>
      <w:b/>
      <w:bCs/>
      <w:sz w:val="27"/>
      <w:szCs w:val="27"/>
      <w:lang w:val="es-ES" w:eastAsia="es-EC"/>
    </w:rPr>
  </w:style>
  <w:style w:type="character" w:customStyle="1" w:styleId="Ttulo4Car">
    <w:name w:val="Título 4 Car"/>
    <w:basedOn w:val="Fuentedeprrafopredeter"/>
    <w:link w:val="Ttulo4"/>
    <w:uiPriority w:val="9"/>
    <w:rsid w:val="003F2550"/>
    <w:rPr>
      <w:rFonts w:ascii="Calibri" w:eastAsia="Times New Roman" w:hAnsi="Calibri" w:cs="Times New Roman"/>
      <w:b/>
      <w:bCs/>
      <w:sz w:val="28"/>
      <w:szCs w:val="28"/>
      <w:lang w:val="es-ES" w:eastAsia="es-ES_tradnl"/>
    </w:rPr>
  </w:style>
  <w:style w:type="numbering" w:customStyle="1" w:styleId="Sinlista1">
    <w:name w:val="Sin lista1"/>
    <w:next w:val="Sinlista"/>
    <w:uiPriority w:val="99"/>
    <w:semiHidden/>
    <w:unhideWhenUsed/>
    <w:rsid w:val="003F2550"/>
  </w:style>
  <w:style w:type="paragraph" w:styleId="Encabezado">
    <w:name w:val="header"/>
    <w:basedOn w:val="Normal"/>
    <w:link w:val="EncabezadoCar"/>
    <w:uiPriority w:val="99"/>
    <w:unhideWhenUsed/>
    <w:rsid w:val="003F2550"/>
    <w:pPr>
      <w:widowControl/>
      <w:tabs>
        <w:tab w:val="center" w:pos="4252"/>
        <w:tab w:val="right" w:pos="8504"/>
      </w:tabs>
      <w:autoSpaceDE/>
      <w:autoSpaceDN/>
    </w:pPr>
    <w:rPr>
      <w:sz w:val="24"/>
      <w:szCs w:val="24"/>
      <w:lang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3F2550"/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3F2550"/>
    <w:pPr>
      <w:widowControl/>
      <w:tabs>
        <w:tab w:val="center" w:pos="4252"/>
        <w:tab w:val="right" w:pos="8504"/>
      </w:tabs>
      <w:autoSpaceDE/>
      <w:autoSpaceDN/>
    </w:pPr>
    <w:rPr>
      <w:sz w:val="24"/>
      <w:szCs w:val="24"/>
      <w:lang w:eastAsia="es-ES_tradnl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3F2550"/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table" w:styleId="Tablaconcuadrcula">
    <w:name w:val="Table Grid"/>
    <w:basedOn w:val="Tablanormal"/>
    <w:uiPriority w:val="59"/>
    <w:rsid w:val="003F2550"/>
    <w:pPr>
      <w:widowControl/>
      <w:autoSpaceDE/>
      <w:autoSpaceDN/>
    </w:pPr>
    <w:rPr>
      <w:rFonts w:ascii="Cambria" w:eastAsia="Cambria" w:hAnsi="Cambria" w:cs="Times New Roman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3F2550"/>
    <w:pPr>
      <w:widowControl/>
      <w:autoSpaceDE/>
      <w:autoSpaceDN/>
    </w:pPr>
    <w:rPr>
      <w:rFonts w:ascii="Cambria" w:eastAsia="Cambria" w:hAnsi="Cambria" w:cs="Times New Roman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qFormat/>
    <w:rsid w:val="003F255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s-ES_tradnl"/>
    </w:rPr>
  </w:style>
  <w:style w:type="paragraph" w:styleId="Ttulo">
    <w:name w:val="Title"/>
    <w:basedOn w:val="Normal"/>
    <w:next w:val="Textoindependiente"/>
    <w:link w:val="TtuloCar1"/>
    <w:qFormat/>
    <w:rsid w:val="003F2550"/>
    <w:pPr>
      <w:keepNext/>
      <w:widowControl/>
      <w:autoSpaceDE/>
      <w:autoSpaceDN/>
      <w:spacing w:before="240" w:after="120"/>
    </w:pPr>
    <w:rPr>
      <w:rFonts w:ascii="Calibri" w:eastAsia="WenQuanYi Micro Hei" w:hAnsi="Calibri" w:cs="Lohit Devanagari"/>
      <w:sz w:val="28"/>
      <w:szCs w:val="28"/>
      <w:lang w:eastAsia="es-ES_tradnl"/>
    </w:rPr>
  </w:style>
  <w:style w:type="character" w:customStyle="1" w:styleId="TtuloCar1">
    <w:name w:val="Título Car1"/>
    <w:basedOn w:val="Fuentedeprrafopredeter"/>
    <w:link w:val="Ttulo"/>
    <w:rsid w:val="003F2550"/>
    <w:rPr>
      <w:rFonts w:ascii="Calibri" w:eastAsia="WenQuanYi Micro Hei" w:hAnsi="Calibri" w:cs="Lohit Devanagari"/>
      <w:sz w:val="28"/>
      <w:szCs w:val="28"/>
      <w:lang w:val="es-ES" w:eastAsia="es-ES_tradnl"/>
    </w:rPr>
  </w:style>
  <w:style w:type="paragraph" w:styleId="Lista">
    <w:name w:val="List"/>
    <w:basedOn w:val="Textoindependiente"/>
    <w:rsid w:val="003F2550"/>
    <w:pPr>
      <w:widowControl/>
      <w:autoSpaceDE/>
      <w:autoSpaceDN/>
      <w:spacing w:after="140" w:line="276" w:lineRule="auto"/>
    </w:pPr>
    <w:rPr>
      <w:rFonts w:ascii="Calibri" w:hAnsi="Calibri" w:cs="Lohit Devanagari"/>
      <w:lang w:eastAsia="es-ES_tradnl"/>
    </w:rPr>
  </w:style>
  <w:style w:type="paragraph" w:styleId="Epgrafe">
    <w:name w:val="caption"/>
    <w:basedOn w:val="Normal"/>
    <w:uiPriority w:val="35"/>
    <w:qFormat/>
    <w:rsid w:val="003F2550"/>
    <w:pPr>
      <w:widowControl/>
      <w:suppressLineNumbers/>
      <w:autoSpaceDE/>
      <w:autoSpaceDN/>
      <w:spacing w:before="120" w:after="120"/>
    </w:pPr>
    <w:rPr>
      <w:rFonts w:ascii="Calibri" w:hAnsi="Calibri" w:cs="Lohit Devanagari"/>
      <w:i/>
      <w:iCs/>
      <w:sz w:val="24"/>
      <w:szCs w:val="24"/>
      <w:lang w:eastAsia="es-ES_tradnl"/>
    </w:rPr>
  </w:style>
  <w:style w:type="paragraph" w:customStyle="1" w:styleId="ndice">
    <w:name w:val="Índice"/>
    <w:basedOn w:val="Normal"/>
    <w:qFormat/>
    <w:rsid w:val="003F2550"/>
    <w:pPr>
      <w:widowControl/>
      <w:suppressLineNumbers/>
      <w:autoSpaceDE/>
      <w:autoSpaceDN/>
    </w:pPr>
    <w:rPr>
      <w:rFonts w:ascii="Calibri" w:hAnsi="Calibri" w:cs="Lohit Devanagari"/>
      <w:sz w:val="24"/>
      <w:szCs w:val="24"/>
      <w:lang w:eastAsia="es-ES_tradnl"/>
    </w:rPr>
  </w:style>
  <w:style w:type="character" w:customStyle="1" w:styleId="Muydestacado">
    <w:name w:val="Muy destacado"/>
    <w:qFormat/>
    <w:rsid w:val="003F2550"/>
    <w:rPr>
      <w:b/>
      <w:bCs/>
    </w:rPr>
  </w:style>
  <w:style w:type="character" w:customStyle="1" w:styleId="tlid-translation">
    <w:name w:val="tlid-translation"/>
    <w:basedOn w:val="Fuentedeprrafopredeter"/>
    <w:qFormat/>
    <w:rsid w:val="003F2550"/>
  </w:style>
  <w:style w:type="paragraph" w:customStyle="1" w:styleId="Standard">
    <w:name w:val="Standard"/>
    <w:qFormat/>
    <w:rsid w:val="003F2550"/>
    <w:pPr>
      <w:widowControl/>
      <w:autoSpaceDE/>
      <w:autoSpaceDN/>
      <w:spacing w:after="200" w:line="276" w:lineRule="auto"/>
    </w:pPr>
    <w:rPr>
      <w:rFonts w:ascii="Cambria" w:eastAsia="Cambria" w:hAnsi="Cambria" w:cs="font679, Calibri"/>
      <w:kern w:val="2"/>
      <w:lang w:val="es-EC" w:eastAsia="zh-CN"/>
    </w:rPr>
  </w:style>
  <w:style w:type="paragraph" w:customStyle="1" w:styleId="Textbody">
    <w:name w:val="Text body"/>
    <w:basedOn w:val="Standard"/>
    <w:qFormat/>
    <w:rsid w:val="003F2550"/>
    <w:pPr>
      <w:spacing w:after="140" w:line="288" w:lineRule="auto"/>
    </w:pPr>
  </w:style>
  <w:style w:type="paragraph" w:styleId="Sinespaciado">
    <w:name w:val="No Spacing"/>
    <w:link w:val="SinespaciadoCar"/>
    <w:uiPriority w:val="1"/>
    <w:qFormat/>
    <w:rsid w:val="003F2550"/>
    <w:pPr>
      <w:widowControl/>
      <w:autoSpaceDE/>
      <w:autoSpaceDN/>
    </w:pPr>
    <w:rPr>
      <w:rFonts w:ascii="Calibri" w:eastAsia="Times New Roman" w:hAnsi="Calibri" w:cs="Calibri"/>
      <w:color w:val="00000A"/>
      <w:kern w:val="2"/>
      <w:lang w:val="es-EC" w:eastAsia="zh-CN"/>
    </w:rPr>
  </w:style>
  <w:style w:type="paragraph" w:customStyle="1" w:styleId="Default">
    <w:name w:val="Default"/>
    <w:qFormat/>
    <w:rsid w:val="003F2550"/>
    <w:pPr>
      <w:widowControl/>
      <w:adjustRightInd w:val="0"/>
    </w:pPr>
    <w:rPr>
      <w:rFonts w:ascii="Calibri" w:eastAsia="MS Mincho" w:hAnsi="Calibri" w:cs="Calibri"/>
      <w:color w:val="000000"/>
      <w:sz w:val="24"/>
      <w:szCs w:val="24"/>
      <w:lang w:val="es-ES" w:eastAsia="es-ES"/>
    </w:rPr>
  </w:style>
  <w:style w:type="character" w:customStyle="1" w:styleId="highlight">
    <w:name w:val="highlight"/>
    <w:basedOn w:val="Fuentedeprrafopredeter"/>
    <w:rsid w:val="003F2550"/>
  </w:style>
  <w:style w:type="character" w:styleId="Hipervnculo">
    <w:name w:val="Hyperlink"/>
    <w:uiPriority w:val="99"/>
    <w:unhideWhenUsed/>
    <w:rsid w:val="003F2550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3F2550"/>
    <w:rPr>
      <w:color w:val="800080"/>
      <w:u w:val="single"/>
    </w:rPr>
  </w:style>
  <w:style w:type="character" w:customStyle="1" w:styleId="SinespaciadoCar">
    <w:name w:val="Sin espaciado Car"/>
    <w:link w:val="Sinespaciado"/>
    <w:uiPriority w:val="1"/>
    <w:rsid w:val="003F2550"/>
    <w:rPr>
      <w:rFonts w:ascii="Calibri" w:eastAsia="Times New Roman" w:hAnsi="Calibri" w:cs="Calibri"/>
      <w:color w:val="00000A"/>
      <w:kern w:val="2"/>
      <w:lang w:val="es-EC" w:eastAsia="zh-CN"/>
    </w:rPr>
  </w:style>
  <w:style w:type="character" w:customStyle="1" w:styleId="PrrafodelistaCar">
    <w:name w:val="Párrafo de lista Car"/>
    <w:aliases w:val="cS List Paragraph Car,TIT 2 IND Car,Capítulo Car,Lista vistosa - Énfasis 11 Car,Titulo 1 Car,Texto Car,ANEXOS Car"/>
    <w:link w:val="Prrafodelista"/>
    <w:uiPriority w:val="34"/>
    <w:qFormat/>
    <w:locked/>
    <w:rsid w:val="003F2550"/>
    <w:rPr>
      <w:rFonts w:ascii="Times New Roman" w:eastAsia="Times New Roman" w:hAnsi="Times New Roman" w:cs="Times New Roman"/>
      <w:lang w:val="es-ES"/>
    </w:rPr>
  </w:style>
  <w:style w:type="character" w:styleId="Refdecomentario">
    <w:name w:val="annotation reference"/>
    <w:uiPriority w:val="99"/>
    <w:unhideWhenUsed/>
    <w:rsid w:val="003F2550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3F2550"/>
    <w:pPr>
      <w:widowControl/>
      <w:autoSpaceDE/>
      <w:autoSpaceDN/>
    </w:pPr>
    <w:rPr>
      <w:sz w:val="20"/>
      <w:szCs w:val="20"/>
      <w:lang w:eastAsia="es-ES_tradnl"/>
    </w:rPr>
  </w:style>
  <w:style w:type="character" w:customStyle="1" w:styleId="TextocomentarioCar">
    <w:name w:val="Texto comentario Car"/>
    <w:basedOn w:val="Fuentedeprrafopredeter"/>
    <w:link w:val="Textocomentario"/>
    <w:rsid w:val="003F2550"/>
    <w:rPr>
      <w:rFonts w:ascii="Times New Roman" w:eastAsia="Times New Roman" w:hAnsi="Times New Roman" w:cs="Times New Roman"/>
      <w:sz w:val="20"/>
      <w:szCs w:val="20"/>
      <w:lang w:val="es-ES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3F255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F2550"/>
    <w:rPr>
      <w:rFonts w:ascii="Times New Roman" w:eastAsia="Times New Roman" w:hAnsi="Times New Roman" w:cs="Times New Roman"/>
      <w:b/>
      <w:bCs/>
      <w:sz w:val="20"/>
      <w:szCs w:val="20"/>
      <w:lang w:val="es-ES" w:eastAsia="es-ES_tradnl"/>
    </w:rPr>
  </w:style>
  <w:style w:type="character" w:customStyle="1" w:styleId="Subttulo1">
    <w:name w:val="Subtítulo1"/>
    <w:rsid w:val="003F2550"/>
  </w:style>
  <w:style w:type="character" w:styleId="nfasis">
    <w:name w:val="Emphasis"/>
    <w:uiPriority w:val="20"/>
    <w:qFormat/>
    <w:rsid w:val="003F2550"/>
    <w:rPr>
      <w:i/>
      <w:iCs/>
    </w:rPr>
  </w:style>
  <w:style w:type="table" w:customStyle="1" w:styleId="Tablanormal41">
    <w:name w:val="Tabla normal 41"/>
    <w:basedOn w:val="Tablanormal"/>
    <w:uiPriority w:val="44"/>
    <w:rsid w:val="003F2550"/>
    <w:pPr>
      <w:widowControl/>
      <w:autoSpaceDE/>
      <w:autoSpaceDN/>
    </w:pPr>
    <w:rPr>
      <w:rFonts w:ascii="Cambria" w:eastAsia="MS Mincho" w:hAnsi="Cambria" w:cs="Cambria"/>
      <w:sz w:val="20"/>
      <w:szCs w:val="20"/>
      <w:lang w:val="es-ES" w:eastAsia="es-ES_tradn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b0">
    <w:name w:val="mb0"/>
    <w:basedOn w:val="Normal"/>
    <w:rsid w:val="003F255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s-EC"/>
    </w:rPr>
  </w:style>
  <w:style w:type="paragraph" w:customStyle="1" w:styleId="mb15">
    <w:name w:val="mb15"/>
    <w:basedOn w:val="Normal"/>
    <w:rsid w:val="003F255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s-EC"/>
    </w:rPr>
  </w:style>
  <w:style w:type="paragraph" w:styleId="Revisin">
    <w:name w:val="Revision"/>
    <w:hidden/>
    <w:uiPriority w:val="99"/>
    <w:semiHidden/>
    <w:rsid w:val="003F2550"/>
    <w:pPr>
      <w:widowControl/>
      <w:autoSpaceDE/>
      <w:autoSpaceDN/>
    </w:pPr>
    <w:rPr>
      <w:rFonts w:ascii="Cambria" w:eastAsia="MS Mincho" w:hAnsi="Cambria" w:cs="Cambria"/>
      <w:sz w:val="24"/>
      <w:szCs w:val="24"/>
      <w:lang w:val="es-ES_tradnl" w:eastAsia="es-ES"/>
    </w:rPr>
  </w:style>
  <w:style w:type="character" w:customStyle="1" w:styleId="Mencinsinresolver1">
    <w:name w:val="Mención sin resolver1"/>
    <w:uiPriority w:val="99"/>
    <w:semiHidden/>
    <w:unhideWhenUsed/>
    <w:rsid w:val="003F2550"/>
    <w:rPr>
      <w:color w:val="605E5C"/>
      <w:shd w:val="clear" w:color="auto" w:fill="E1DFDD"/>
    </w:rPr>
  </w:style>
  <w:style w:type="character" w:styleId="Textoennegrita">
    <w:name w:val="Strong"/>
    <w:uiPriority w:val="22"/>
    <w:qFormat/>
    <w:rsid w:val="003F2550"/>
    <w:rPr>
      <w:b/>
      <w:bCs/>
    </w:rPr>
  </w:style>
  <w:style w:type="character" w:customStyle="1" w:styleId="hitorg">
    <w:name w:val="hit_org"/>
    <w:rsid w:val="003F2550"/>
  </w:style>
  <w:style w:type="character" w:customStyle="1" w:styleId="UnresolvedMention1">
    <w:name w:val="Unresolved Mention1"/>
    <w:uiPriority w:val="99"/>
    <w:semiHidden/>
    <w:unhideWhenUsed/>
    <w:rsid w:val="003F2550"/>
    <w:rPr>
      <w:color w:val="605E5C"/>
      <w:shd w:val="clear" w:color="auto" w:fill="E1DFDD"/>
    </w:rPr>
  </w:style>
  <w:style w:type="character" w:customStyle="1" w:styleId="EnlacedeInternet">
    <w:name w:val="Enlace de Internet"/>
    <w:rsid w:val="003F2550"/>
    <w:rPr>
      <w:color w:val="0000FF"/>
      <w:u w:val="single"/>
    </w:rPr>
  </w:style>
  <w:style w:type="character" w:customStyle="1" w:styleId="spelle">
    <w:name w:val="spelle"/>
    <w:basedOn w:val="Fuentedeprrafopredeter"/>
    <w:rsid w:val="003F2550"/>
  </w:style>
  <w:style w:type="character" w:customStyle="1" w:styleId="Mencinsinresolver2">
    <w:name w:val="Mención sin resolver2"/>
    <w:uiPriority w:val="99"/>
    <w:semiHidden/>
    <w:unhideWhenUsed/>
    <w:rsid w:val="003F2550"/>
    <w:rPr>
      <w:color w:val="605E5C"/>
      <w:shd w:val="clear" w:color="auto" w:fill="E1DFDD"/>
    </w:rPr>
  </w:style>
  <w:style w:type="paragraph" w:customStyle="1" w:styleId="Contenidodelatabla">
    <w:name w:val="Contenido de la tabla"/>
    <w:basedOn w:val="Normal"/>
    <w:qFormat/>
    <w:rsid w:val="003F2550"/>
    <w:pPr>
      <w:widowControl/>
      <w:suppressLineNumbers/>
      <w:suppressAutoHyphens/>
      <w:autoSpaceDE/>
      <w:autoSpaceDN/>
      <w:spacing w:after="200" w:line="276" w:lineRule="auto"/>
    </w:pPr>
    <w:rPr>
      <w:rFonts w:ascii="Cambria" w:eastAsia="Cambria" w:hAnsi="Cambria" w:cs=";Times New Roman;Times New Roma"/>
      <w:color w:val="00000A"/>
      <w:lang w:val="es-EC" w:eastAsia="zh-CN"/>
    </w:rPr>
  </w:style>
  <w:style w:type="paragraph" w:customStyle="1" w:styleId="Contenidodelmarco">
    <w:name w:val="Contenido del marco"/>
    <w:basedOn w:val="Normal"/>
    <w:qFormat/>
    <w:rsid w:val="003F2550"/>
    <w:pPr>
      <w:widowControl/>
      <w:autoSpaceDE/>
      <w:autoSpaceDN/>
    </w:pPr>
    <w:rPr>
      <w:rFonts w:ascii="Calibri" w:eastAsia="Calibri" w:hAnsi="Calibri"/>
      <w:color w:val="00000A"/>
      <w:sz w:val="24"/>
      <w:szCs w:val="24"/>
      <w:lang w:eastAsia="es-ES"/>
    </w:rPr>
  </w:style>
  <w:style w:type="paragraph" w:customStyle="1" w:styleId="Style2">
    <w:name w:val="_Style 2"/>
    <w:uiPriority w:val="1"/>
    <w:qFormat/>
    <w:rsid w:val="003F2550"/>
    <w:pPr>
      <w:widowControl/>
      <w:autoSpaceDE/>
      <w:autoSpaceDN/>
    </w:pPr>
    <w:rPr>
      <w:rFonts w:ascii="Calibri" w:eastAsia="SimSun" w:hAnsi="Calibri" w:cs="Times New Roman"/>
      <w:sz w:val="21"/>
      <w:lang w:val="es-EC" w:eastAsia="es-EC"/>
    </w:rPr>
  </w:style>
  <w:style w:type="paragraph" w:customStyle="1" w:styleId="Heading11">
    <w:name w:val="Heading 11"/>
    <w:basedOn w:val="Normal"/>
    <w:next w:val="Normal"/>
    <w:uiPriority w:val="9"/>
    <w:qFormat/>
    <w:rsid w:val="003F2550"/>
    <w:pPr>
      <w:keepNext/>
      <w:keepLines/>
      <w:widowControl/>
      <w:autoSpaceDE/>
      <w:autoSpaceDN/>
      <w:spacing w:before="480"/>
      <w:outlineLvl w:val="0"/>
    </w:pPr>
    <w:rPr>
      <w:rFonts w:ascii="Cambria" w:eastAsia="SimSun" w:hAnsi="Cambria"/>
      <w:b/>
      <w:bCs/>
      <w:color w:val="00000A"/>
      <w:sz w:val="28"/>
      <w:szCs w:val="28"/>
      <w:lang w:eastAsia="es-ES"/>
    </w:rPr>
  </w:style>
  <w:style w:type="paragraph" w:customStyle="1" w:styleId="1">
    <w:name w:val="1"/>
    <w:basedOn w:val="Normal"/>
    <w:next w:val="Normal"/>
    <w:qFormat/>
    <w:rsid w:val="003F2550"/>
    <w:pPr>
      <w:widowControl/>
      <w:pBdr>
        <w:bottom w:val="single" w:sz="8" w:space="4" w:color="D34817"/>
      </w:pBdr>
      <w:autoSpaceDE/>
      <w:autoSpaceDN/>
      <w:spacing w:after="300"/>
      <w:contextualSpacing/>
      <w:jc w:val="both"/>
    </w:pPr>
    <w:rPr>
      <w:rFonts w:ascii="Cambria" w:eastAsia="SimSun" w:hAnsi="Cambria"/>
      <w:color w:val="4E4A4A"/>
      <w:spacing w:val="5"/>
      <w:sz w:val="52"/>
      <w:szCs w:val="52"/>
      <w:lang w:eastAsia="es-ES"/>
    </w:rPr>
  </w:style>
  <w:style w:type="paragraph" w:customStyle="1" w:styleId="Style1">
    <w:name w:val="_Style 1"/>
    <w:basedOn w:val="Normal"/>
    <w:uiPriority w:val="34"/>
    <w:qFormat/>
    <w:rsid w:val="003F2550"/>
    <w:pPr>
      <w:widowControl/>
      <w:autoSpaceDE/>
      <w:autoSpaceDN/>
      <w:ind w:left="720"/>
      <w:contextualSpacing/>
    </w:pPr>
    <w:rPr>
      <w:rFonts w:ascii="Calibri" w:eastAsia="Calibri" w:hAnsi="Calibri"/>
      <w:color w:val="00000A"/>
      <w:sz w:val="24"/>
      <w:szCs w:val="24"/>
      <w:lang w:eastAsia="es-ES"/>
    </w:rPr>
  </w:style>
  <w:style w:type="character" w:customStyle="1" w:styleId="Ttulo10">
    <w:name w:val="Título1"/>
    <w:basedOn w:val="Fuentedeprrafopredeter"/>
    <w:rsid w:val="003F2550"/>
  </w:style>
  <w:style w:type="paragraph" w:customStyle="1" w:styleId="Sinespaciado11">
    <w:name w:val="Sin espaciado11"/>
    <w:qFormat/>
    <w:rsid w:val="003F2550"/>
    <w:pPr>
      <w:widowControl/>
      <w:autoSpaceDE/>
      <w:autoSpaceDN/>
      <w:spacing w:after="160" w:line="256" w:lineRule="auto"/>
    </w:pPr>
    <w:rPr>
      <w:rFonts w:ascii="Calibri;Calibri;Times New Roman" w:eastAsia="Times New Roman" w:hAnsi="Calibri;Calibri;Times New Roman" w:cs="Calibri;Calibri;Times New Roman"/>
      <w:color w:val="00000A"/>
      <w:lang w:val="es-EC" w:eastAsia="zh-CN"/>
    </w:rPr>
  </w:style>
  <w:style w:type="character" w:customStyle="1" w:styleId="bumpedfont15">
    <w:name w:val="bumpedfont15"/>
    <w:basedOn w:val="Fuentedeprrafopredeter"/>
    <w:rsid w:val="003F2550"/>
  </w:style>
  <w:style w:type="table" w:customStyle="1" w:styleId="TableNormal1">
    <w:name w:val="Table Normal1"/>
    <w:uiPriority w:val="2"/>
    <w:semiHidden/>
    <w:unhideWhenUsed/>
    <w:qFormat/>
    <w:rsid w:val="003F2550"/>
    <w:rPr>
      <w:rFonts w:ascii="Cambria" w:eastAsia="Cambria" w:hAnsi="Cambria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"/>
    <w:rsid w:val="003F2550"/>
    <w:pPr>
      <w:widowControl/>
      <w:suppressAutoHyphens/>
      <w:autoSpaceDE/>
      <w:autoSpaceDN/>
      <w:spacing w:before="280" w:after="142" w:line="288" w:lineRule="auto"/>
    </w:pPr>
    <w:rPr>
      <w:rFonts w:ascii="Calibri" w:hAnsi="Calibri"/>
      <w:color w:val="000000"/>
      <w:kern w:val="1"/>
      <w:lang w:val="es-EC" w:eastAsia="zh-CN"/>
    </w:rPr>
  </w:style>
  <w:style w:type="character" w:customStyle="1" w:styleId="Mencinsinresolver3">
    <w:name w:val="Mención sin resolver3"/>
    <w:uiPriority w:val="99"/>
    <w:semiHidden/>
    <w:unhideWhenUsed/>
    <w:rsid w:val="003F2550"/>
    <w:rPr>
      <w:color w:val="605E5C"/>
      <w:shd w:val="clear" w:color="auto" w:fill="E1DFDD"/>
    </w:rPr>
  </w:style>
  <w:style w:type="numbering" w:customStyle="1" w:styleId="Sinlista11">
    <w:name w:val="Sin lista11"/>
    <w:next w:val="Sinlista"/>
    <w:uiPriority w:val="99"/>
    <w:semiHidden/>
    <w:unhideWhenUsed/>
    <w:rsid w:val="003F2550"/>
  </w:style>
  <w:style w:type="table" w:customStyle="1" w:styleId="Tablaconcuadrcula2">
    <w:name w:val="Tabla con cuadrícula2"/>
    <w:basedOn w:val="Tablanormal"/>
    <w:next w:val="Tablaconcuadrcula"/>
    <w:uiPriority w:val="39"/>
    <w:rsid w:val="003F2550"/>
    <w:pPr>
      <w:widowControl/>
      <w:autoSpaceDE/>
      <w:autoSpaceDN/>
    </w:pPr>
    <w:rPr>
      <w:rFonts w:ascii="Cambria" w:eastAsia="Cambria" w:hAnsi="Cambria" w:cs="Times New Roman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3F2550"/>
    <w:pPr>
      <w:widowControl/>
      <w:autoSpaceDE/>
      <w:autoSpaceDN/>
    </w:pPr>
    <w:rPr>
      <w:rFonts w:ascii="Cambria" w:eastAsia="Cambria" w:hAnsi="Cambria" w:cs="Times New Roman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normal410">
    <w:name w:val="Tabla normal 41"/>
    <w:basedOn w:val="Tablanormal"/>
    <w:uiPriority w:val="44"/>
    <w:rsid w:val="003F2550"/>
    <w:pPr>
      <w:widowControl/>
      <w:autoSpaceDE/>
      <w:autoSpaceDN/>
    </w:pPr>
    <w:rPr>
      <w:rFonts w:ascii="Cambria" w:eastAsia="MS Mincho" w:hAnsi="Cambria" w:cs="Cambria"/>
      <w:sz w:val="20"/>
      <w:szCs w:val="20"/>
      <w:lang w:val="es-ES" w:eastAsia="es-ES_tradn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markedcontent">
    <w:name w:val="markedcontent"/>
    <w:rsid w:val="003F2550"/>
  </w:style>
  <w:style w:type="paragraph" w:customStyle="1" w:styleId="Prrafodelista2">
    <w:name w:val="Párrafo de lista2"/>
    <w:basedOn w:val="Normal"/>
    <w:rsid w:val="0086604B"/>
    <w:pPr>
      <w:widowControl/>
      <w:suppressAutoHyphens/>
      <w:autoSpaceDE/>
      <w:autoSpaceDN/>
      <w:spacing w:after="160" w:line="256" w:lineRule="auto"/>
      <w:ind w:left="720"/>
      <w:contextualSpacing/>
    </w:pPr>
    <w:rPr>
      <w:rFonts w:ascii="Calibri" w:eastAsia="Calibri" w:hAnsi="Calibri" w:cs="font283"/>
      <w:kern w:val="1"/>
      <w:lang w:eastAsia="zh-CN"/>
    </w:rPr>
  </w:style>
  <w:style w:type="paragraph" w:customStyle="1" w:styleId="Prrafodelista1">
    <w:name w:val="Párrafo de lista1"/>
    <w:basedOn w:val="Normal"/>
    <w:rsid w:val="003E7592"/>
    <w:pPr>
      <w:widowControl/>
      <w:suppressAutoHyphens/>
      <w:autoSpaceDE/>
      <w:autoSpaceDN/>
      <w:spacing w:after="160" w:line="256" w:lineRule="auto"/>
      <w:ind w:left="720"/>
      <w:contextualSpacing/>
    </w:pPr>
    <w:rPr>
      <w:rFonts w:ascii="Calibri" w:eastAsia="Calibri" w:hAnsi="Calibri" w:cs="font297"/>
      <w:kern w:val="1"/>
      <w:lang w:eastAsia="zh-CN"/>
    </w:rPr>
  </w:style>
  <w:style w:type="character" w:customStyle="1" w:styleId="WW8Num1z0">
    <w:name w:val="WW8Num1z0"/>
    <w:rsid w:val="003E7592"/>
    <w:rPr>
      <w:i/>
      <w:color w:val="999999"/>
    </w:rPr>
  </w:style>
  <w:style w:type="character" w:customStyle="1" w:styleId="WW8Num1z1">
    <w:name w:val="WW8Num1z1"/>
    <w:rsid w:val="003E7592"/>
    <w:rPr>
      <w:rFonts w:ascii="OpenSymbol" w:hAnsi="OpenSymbol" w:cs="OpenSymbol"/>
    </w:rPr>
  </w:style>
  <w:style w:type="character" w:customStyle="1" w:styleId="WW8Num1z3">
    <w:name w:val="WW8Num1z3"/>
    <w:rsid w:val="003E7592"/>
    <w:rPr>
      <w:rFonts w:ascii="Symbol" w:hAnsi="Symbol" w:cs="OpenSymbol"/>
    </w:rPr>
  </w:style>
  <w:style w:type="character" w:customStyle="1" w:styleId="WW8Num2z0">
    <w:name w:val="WW8Num2z0"/>
    <w:rsid w:val="003E7592"/>
    <w:rPr>
      <w:i/>
      <w:color w:val="999999"/>
    </w:rPr>
  </w:style>
  <w:style w:type="character" w:customStyle="1" w:styleId="WW8Num3z0">
    <w:name w:val="WW8Num3z0"/>
    <w:rsid w:val="003E7592"/>
    <w:rPr>
      <w:rFonts w:ascii="Times New Roman" w:hAnsi="Times New Roman" w:cs="Times New Roman"/>
    </w:rPr>
  </w:style>
  <w:style w:type="character" w:customStyle="1" w:styleId="WW8Num4z0">
    <w:name w:val="WW8Num4z0"/>
    <w:rsid w:val="003E7592"/>
    <w:rPr>
      <w:rFonts w:ascii="Times New Roman" w:hAnsi="Times New Roman" w:cs="Times New Roman"/>
      <w:color w:val="808080"/>
    </w:rPr>
  </w:style>
  <w:style w:type="character" w:customStyle="1" w:styleId="WW8Num5z0">
    <w:name w:val="WW8Num5z0"/>
    <w:rsid w:val="003E7592"/>
    <w:rPr>
      <w:rFonts w:ascii="Times New Roman" w:hAnsi="Times New Roman" w:cs="Times New Roman"/>
      <w:sz w:val="22"/>
      <w:szCs w:val="22"/>
    </w:rPr>
  </w:style>
  <w:style w:type="character" w:customStyle="1" w:styleId="WW8Num6z0">
    <w:name w:val="WW8Num6z0"/>
    <w:rsid w:val="003E7592"/>
    <w:rPr>
      <w:i/>
      <w:iCs/>
      <w:color w:val="808080"/>
    </w:rPr>
  </w:style>
  <w:style w:type="character" w:customStyle="1" w:styleId="WW8Num7z0">
    <w:name w:val="WW8Num7z0"/>
    <w:rsid w:val="003E7592"/>
    <w:rPr>
      <w:rFonts w:ascii="Times New Roman" w:hAnsi="Times New Roman" w:cs="Times New Roman"/>
      <w:color w:val="808080"/>
    </w:rPr>
  </w:style>
  <w:style w:type="character" w:customStyle="1" w:styleId="WW8Num8z0">
    <w:name w:val="WW8Num8z0"/>
    <w:rsid w:val="003E7592"/>
    <w:rPr>
      <w:rFonts w:ascii="Times New Roman" w:hAnsi="Times New Roman" w:cs="Times New Roman"/>
      <w:color w:val="999999"/>
    </w:rPr>
  </w:style>
  <w:style w:type="character" w:customStyle="1" w:styleId="WW8Num9z0">
    <w:name w:val="WW8Num9z0"/>
    <w:rsid w:val="003E7592"/>
    <w:rPr>
      <w:rFonts w:ascii="Times New Roman" w:eastAsia="Times New Roman" w:hAnsi="Times New Roman" w:cs="Times New Roman"/>
      <w:i/>
      <w:color w:val="808080"/>
      <w:sz w:val="20"/>
      <w:szCs w:val="20"/>
      <w:lang w:val="es-EC" w:eastAsia="zh-CN" w:bidi="ar-SA"/>
    </w:rPr>
  </w:style>
  <w:style w:type="character" w:customStyle="1" w:styleId="WW8Num10z0">
    <w:name w:val="WW8Num10z0"/>
    <w:rsid w:val="003E7592"/>
    <w:rPr>
      <w:rFonts w:ascii="Times New Roman" w:hAnsi="Times New Roman" w:cs="Times New Roman"/>
      <w:color w:val="808080"/>
    </w:rPr>
  </w:style>
  <w:style w:type="character" w:customStyle="1" w:styleId="WW8Num11z0">
    <w:name w:val="WW8Num11z0"/>
    <w:rsid w:val="003E7592"/>
    <w:rPr>
      <w:rFonts w:ascii="Times New Roman" w:hAnsi="Times New Roman" w:cs="Times New Roman"/>
    </w:rPr>
  </w:style>
  <w:style w:type="character" w:customStyle="1" w:styleId="WW8Num12z0">
    <w:name w:val="WW8Num12z0"/>
    <w:rsid w:val="003E7592"/>
    <w:rPr>
      <w:i/>
      <w:color w:val="808080"/>
    </w:rPr>
  </w:style>
  <w:style w:type="character" w:customStyle="1" w:styleId="WW8Num13z0">
    <w:name w:val="WW8Num13z0"/>
    <w:rsid w:val="003E7592"/>
    <w:rPr>
      <w:rFonts w:ascii="Times New Roman" w:hAnsi="Times New Roman" w:cs="Times New Roman"/>
      <w:color w:val="999999"/>
    </w:rPr>
  </w:style>
  <w:style w:type="character" w:customStyle="1" w:styleId="WW8Num14z0">
    <w:name w:val="WW8Num14z0"/>
    <w:rsid w:val="003E7592"/>
  </w:style>
  <w:style w:type="character" w:customStyle="1" w:styleId="WW8Num14z1">
    <w:name w:val="WW8Num14z1"/>
    <w:rsid w:val="003E7592"/>
  </w:style>
  <w:style w:type="character" w:customStyle="1" w:styleId="WW8Num14z2">
    <w:name w:val="WW8Num14z2"/>
    <w:rsid w:val="003E7592"/>
  </w:style>
  <w:style w:type="character" w:customStyle="1" w:styleId="WW8Num14z3">
    <w:name w:val="WW8Num14z3"/>
    <w:rsid w:val="003E7592"/>
  </w:style>
  <w:style w:type="character" w:customStyle="1" w:styleId="WW8Num14z4">
    <w:name w:val="WW8Num14z4"/>
    <w:rsid w:val="003E7592"/>
  </w:style>
  <w:style w:type="character" w:customStyle="1" w:styleId="WW8Num14z5">
    <w:name w:val="WW8Num14z5"/>
    <w:rsid w:val="003E7592"/>
  </w:style>
  <w:style w:type="character" w:customStyle="1" w:styleId="WW8Num14z6">
    <w:name w:val="WW8Num14z6"/>
    <w:rsid w:val="003E7592"/>
  </w:style>
  <w:style w:type="character" w:customStyle="1" w:styleId="WW8Num14z7">
    <w:name w:val="WW8Num14z7"/>
    <w:rsid w:val="003E7592"/>
  </w:style>
  <w:style w:type="character" w:customStyle="1" w:styleId="WW8Num14z8">
    <w:name w:val="WW8Num14z8"/>
    <w:rsid w:val="003E7592"/>
  </w:style>
  <w:style w:type="character" w:customStyle="1" w:styleId="Fuentedeprrafopredeter3">
    <w:name w:val="Fuente de párrafo predeter.3"/>
    <w:rsid w:val="003E7592"/>
  </w:style>
  <w:style w:type="character" w:customStyle="1" w:styleId="WW8Num2z1">
    <w:name w:val="WW8Num2z1"/>
    <w:rsid w:val="003E7592"/>
  </w:style>
  <w:style w:type="character" w:customStyle="1" w:styleId="WW8Num2z2">
    <w:name w:val="WW8Num2z2"/>
    <w:rsid w:val="003E7592"/>
  </w:style>
  <w:style w:type="character" w:customStyle="1" w:styleId="WW8Num2z3">
    <w:name w:val="WW8Num2z3"/>
    <w:rsid w:val="003E7592"/>
  </w:style>
  <w:style w:type="character" w:customStyle="1" w:styleId="WW8Num2z4">
    <w:name w:val="WW8Num2z4"/>
    <w:rsid w:val="003E7592"/>
  </w:style>
  <w:style w:type="character" w:customStyle="1" w:styleId="WW8Num2z5">
    <w:name w:val="WW8Num2z5"/>
    <w:rsid w:val="003E7592"/>
  </w:style>
  <w:style w:type="character" w:customStyle="1" w:styleId="WW8Num2z6">
    <w:name w:val="WW8Num2z6"/>
    <w:rsid w:val="003E7592"/>
  </w:style>
  <w:style w:type="character" w:customStyle="1" w:styleId="WW8Num2z7">
    <w:name w:val="WW8Num2z7"/>
    <w:rsid w:val="003E7592"/>
  </w:style>
  <w:style w:type="character" w:customStyle="1" w:styleId="WW8Num2z8">
    <w:name w:val="WW8Num2z8"/>
    <w:rsid w:val="003E7592"/>
  </w:style>
  <w:style w:type="character" w:customStyle="1" w:styleId="WW8Num3z1">
    <w:name w:val="WW8Num3z1"/>
    <w:rsid w:val="003E7592"/>
    <w:rPr>
      <w:rFonts w:ascii="Courier New" w:hAnsi="Courier New" w:cs="Courier New"/>
    </w:rPr>
  </w:style>
  <w:style w:type="character" w:customStyle="1" w:styleId="WW8Num3z2">
    <w:name w:val="WW8Num3z2"/>
    <w:rsid w:val="003E7592"/>
    <w:rPr>
      <w:rFonts w:ascii="Wingdings" w:hAnsi="Wingdings" w:cs="Wingdings"/>
    </w:rPr>
  </w:style>
  <w:style w:type="character" w:customStyle="1" w:styleId="WW8Num3z3">
    <w:name w:val="WW8Num3z3"/>
    <w:rsid w:val="003E7592"/>
    <w:rPr>
      <w:rFonts w:ascii="Symbol" w:hAnsi="Symbol" w:cs="Symbol"/>
    </w:rPr>
  </w:style>
  <w:style w:type="character" w:customStyle="1" w:styleId="WW8Num4z1">
    <w:name w:val="WW8Num4z1"/>
    <w:rsid w:val="003E7592"/>
    <w:rPr>
      <w:rFonts w:ascii="Courier New" w:hAnsi="Courier New" w:cs="Courier New"/>
    </w:rPr>
  </w:style>
  <w:style w:type="character" w:customStyle="1" w:styleId="WW8Num4z2">
    <w:name w:val="WW8Num4z2"/>
    <w:rsid w:val="003E7592"/>
    <w:rPr>
      <w:rFonts w:ascii="Wingdings" w:hAnsi="Wingdings" w:cs="Wingdings"/>
    </w:rPr>
  </w:style>
  <w:style w:type="character" w:customStyle="1" w:styleId="WW8Num4z3">
    <w:name w:val="WW8Num4z3"/>
    <w:rsid w:val="003E7592"/>
    <w:rPr>
      <w:rFonts w:ascii="Symbol" w:hAnsi="Symbol" w:cs="Symbol"/>
    </w:rPr>
  </w:style>
  <w:style w:type="character" w:customStyle="1" w:styleId="WW8Num5z1">
    <w:name w:val="WW8Num5z1"/>
    <w:rsid w:val="003E7592"/>
    <w:rPr>
      <w:rFonts w:ascii="Courier New" w:hAnsi="Courier New" w:cs="Courier New"/>
    </w:rPr>
  </w:style>
  <w:style w:type="character" w:customStyle="1" w:styleId="WW8Num5z2">
    <w:name w:val="WW8Num5z2"/>
    <w:rsid w:val="003E7592"/>
    <w:rPr>
      <w:rFonts w:ascii="Wingdings" w:hAnsi="Wingdings" w:cs="Wingdings"/>
    </w:rPr>
  </w:style>
  <w:style w:type="character" w:customStyle="1" w:styleId="WW8Num5z3">
    <w:name w:val="WW8Num5z3"/>
    <w:rsid w:val="003E7592"/>
    <w:rPr>
      <w:rFonts w:ascii="Symbol" w:hAnsi="Symbol" w:cs="Symbol"/>
    </w:rPr>
  </w:style>
  <w:style w:type="character" w:customStyle="1" w:styleId="WW8Num6z1">
    <w:name w:val="WW8Num6z1"/>
    <w:rsid w:val="003E7592"/>
    <w:rPr>
      <w:rFonts w:ascii="Courier New" w:hAnsi="Courier New" w:cs="Courier New"/>
    </w:rPr>
  </w:style>
  <w:style w:type="character" w:customStyle="1" w:styleId="WW8Num6z2">
    <w:name w:val="WW8Num6z2"/>
    <w:rsid w:val="003E7592"/>
    <w:rPr>
      <w:rFonts w:ascii="Wingdings" w:hAnsi="Wingdings" w:cs="Wingdings"/>
    </w:rPr>
  </w:style>
  <w:style w:type="character" w:customStyle="1" w:styleId="WW8Num6z3">
    <w:name w:val="WW8Num6z3"/>
    <w:rsid w:val="003E7592"/>
    <w:rPr>
      <w:rFonts w:ascii="Symbol" w:hAnsi="Symbol" w:cs="Symbol"/>
    </w:rPr>
  </w:style>
  <w:style w:type="character" w:customStyle="1" w:styleId="WW8Num7z1">
    <w:name w:val="WW8Num7z1"/>
    <w:rsid w:val="003E7592"/>
    <w:rPr>
      <w:rFonts w:ascii="Courier New" w:hAnsi="Courier New" w:cs="Courier New"/>
    </w:rPr>
  </w:style>
  <w:style w:type="character" w:customStyle="1" w:styleId="WW8Num7z2">
    <w:name w:val="WW8Num7z2"/>
    <w:rsid w:val="003E7592"/>
    <w:rPr>
      <w:rFonts w:ascii="Wingdings" w:hAnsi="Wingdings" w:cs="Wingdings"/>
    </w:rPr>
  </w:style>
  <w:style w:type="character" w:customStyle="1" w:styleId="WW8Num7z3">
    <w:name w:val="WW8Num7z3"/>
    <w:rsid w:val="003E7592"/>
    <w:rPr>
      <w:rFonts w:ascii="Symbol" w:hAnsi="Symbol" w:cs="Symbol"/>
    </w:rPr>
  </w:style>
  <w:style w:type="character" w:customStyle="1" w:styleId="WW8Num8z1">
    <w:name w:val="WW8Num8z1"/>
    <w:rsid w:val="003E7592"/>
    <w:rPr>
      <w:rFonts w:ascii="Courier New" w:hAnsi="Courier New" w:cs="Courier New"/>
    </w:rPr>
  </w:style>
  <w:style w:type="character" w:customStyle="1" w:styleId="WW8Num8z2">
    <w:name w:val="WW8Num8z2"/>
    <w:rsid w:val="003E7592"/>
    <w:rPr>
      <w:rFonts w:ascii="Wingdings" w:hAnsi="Wingdings" w:cs="Wingdings"/>
    </w:rPr>
  </w:style>
  <w:style w:type="character" w:customStyle="1" w:styleId="WW8Num8z3">
    <w:name w:val="WW8Num8z3"/>
    <w:rsid w:val="003E7592"/>
    <w:rPr>
      <w:rFonts w:ascii="Symbol" w:hAnsi="Symbol" w:cs="Symbol"/>
    </w:rPr>
  </w:style>
  <w:style w:type="character" w:customStyle="1" w:styleId="WW8Num9z1">
    <w:name w:val="WW8Num9z1"/>
    <w:rsid w:val="003E7592"/>
    <w:rPr>
      <w:rFonts w:ascii="Courier New" w:hAnsi="Courier New" w:cs="Courier New"/>
    </w:rPr>
  </w:style>
  <w:style w:type="character" w:customStyle="1" w:styleId="WW8Num9z2">
    <w:name w:val="WW8Num9z2"/>
    <w:rsid w:val="003E7592"/>
    <w:rPr>
      <w:rFonts w:ascii="Wingdings" w:hAnsi="Wingdings" w:cs="Wingdings"/>
    </w:rPr>
  </w:style>
  <w:style w:type="character" w:customStyle="1" w:styleId="WW8Num9z3">
    <w:name w:val="WW8Num9z3"/>
    <w:rsid w:val="003E7592"/>
    <w:rPr>
      <w:rFonts w:ascii="Symbol" w:hAnsi="Symbol" w:cs="Symbol"/>
    </w:rPr>
  </w:style>
  <w:style w:type="character" w:customStyle="1" w:styleId="WW8Num10z1">
    <w:name w:val="WW8Num10z1"/>
    <w:rsid w:val="003E7592"/>
  </w:style>
  <w:style w:type="character" w:customStyle="1" w:styleId="WW8Num10z2">
    <w:name w:val="WW8Num10z2"/>
    <w:rsid w:val="003E7592"/>
  </w:style>
  <w:style w:type="character" w:customStyle="1" w:styleId="WW8Num10z3">
    <w:name w:val="WW8Num10z3"/>
    <w:rsid w:val="003E7592"/>
  </w:style>
  <w:style w:type="character" w:customStyle="1" w:styleId="WW8Num10z4">
    <w:name w:val="WW8Num10z4"/>
    <w:rsid w:val="003E7592"/>
  </w:style>
  <w:style w:type="character" w:customStyle="1" w:styleId="WW8Num10z5">
    <w:name w:val="WW8Num10z5"/>
    <w:rsid w:val="003E7592"/>
  </w:style>
  <w:style w:type="character" w:customStyle="1" w:styleId="WW8Num10z6">
    <w:name w:val="WW8Num10z6"/>
    <w:rsid w:val="003E7592"/>
  </w:style>
  <w:style w:type="character" w:customStyle="1" w:styleId="WW8Num10z7">
    <w:name w:val="WW8Num10z7"/>
    <w:rsid w:val="003E7592"/>
  </w:style>
  <w:style w:type="character" w:customStyle="1" w:styleId="WW8Num10z8">
    <w:name w:val="WW8Num10z8"/>
    <w:rsid w:val="003E7592"/>
  </w:style>
  <w:style w:type="character" w:customStyle="1" w:styleId="WW8Num11z1">
    <w:name w:val="WW8Num11z1"/>
    <w:rsid w:val="003E7592"/>
    <w:rPr>
      <w:rFonts w:ascii="Courier New" w:hAnsi="Courier New" w:cs="Courier New"/>
    </w:rPr>
  </w:style>
  <w:style w:type="character" w:customStyle="1" w:styleId="WW8Num11z2">
    <w:name w:val="WW8Num11z2"/>
    <w:rsid w:val="003E7592"/>
    <w:rPr>
      <w:rFonts w:ascii="Wingdings" w:hAnsi="Wingdings" w:cs="Wingdings"/>
    </w:rPr>
  </w:style>
  <w:style w:type="character" w:customStyle="1" w:styleId="WW8Num11z3">
    <w:name w:val="WW8Num11z3"/>
    <w:rsid w:val="003E7592"/>
    <w:rPr>
      <w:rFonts w:ascii="Symbol" w:hAnsi="Symbol" w:cs="Symbol"/>
    </w:rPr>
  </w:style>
  <w:style w:type="character" w:customStyle="1" w:styleId="WW8Num12z1">
    <w:name w:val="WW8Num12z1"/>
    <w:rsid w:val="003E7592"/>
    <w:rPr>
      <w:rFonts w:ascii="Courier New" w:hAnsi="Courier New" w:cs="Courier New"/>
    </w:rPr>
  </w:style>
  <w:style w:type="character" w:customStyle="1" w:styleId="WW8Num12z2">
    <w:name w:val="WW8Num12z2"/>
    <w:rsid w:val="003E7592"/>
    <w:rPr>
      <w:rFonts w:ascii="Wingdings" w:hAnsi="Wingdings" w:cs="Wingdings"/>
    </w:rPr>
  </w:style>
  <w:style w:type="character" w:customStyle="1" w:styleId="WW8Num12z3">
    <w:name w:val="WW8Num12z3"/>
    <w:rsid w:val="003E7592"/>
    <w:rPr>
      <w:rFonts w:ascii="Symbol" w:hAnsi="Symbol" w:cs="Symbol"/>
    </w:rPr>
  </w:style>
  <w:style w:type="character" w:customStyle="1" w:styleId="WW8Num13z1">
    <w:name w:val="WW8Num13z1"/>
    <w:rsid w:val="003E7592"/>
    <w:rPr>
      <w:rFonts w:ascii="Courier New" w:hAnsi="Courier New" w:cs="Courier New"/>
    </w:rPr>
  </w:style>
  <w:style w:type="character" w:customStyle="1" w:styleId="WW8Num13z2">
    <w:name w:val="WW8Num13z2"/>
    <w:rsid w:val="003E7592"/>
    <w:rPr>
      <w:rFonts w:ascii="Wingdings" w:hAnsi="Wingdings" w:cs="Wingdings"/>
    </w:rPr>
  </w:style>
  <w:style w:type="character" w:customStyle="1" w:styleId="WW8Num13z3">
    <w:name w:val="WW8Num13z3"/>
    <w:rsid w:val="003E7592"/>
    <w:rPr>
      <w:rFonts w:ascii="Symbol" w:hAnsi="Symbol" w:cs="Symbol"/>
    </w:rPr>
  </w:style>
  <w:style w:type="character" w:customStyle="1" w:styleId="WW8Num15z0">
    <w:name w:val="WW8Num15z0"/>
    <w:rsid w:val="003E7592"/>
    <w:rPr>
      <w:rFonts w:ascii="Symbol" w:hAnsi="Symbol" w:cs="Symbol"/>
    </w:rPr>
  </w:style>
  <w:style w:type="character" w:customStyle="1" w:styleId="WW8Num15z1">
    <w:name w:val="WW8Num15z1"/>
    <w:rsid w:val="003E7592"/>
    <w:rPr>
      <w:rFonts w:ascii="Courier New" w:hAnsi="Courier New" w:cs="Courier New"/>
    </w:rPr>
  </w:style>
  <w:style w:type="character" w:customStyle="1" w:styleId="WW8Num15z2">
    <w:name w:val="WW8Num15z2"/>
    <w:rsid w:val="003E7592"/>
    <w:rPr>
      <w:rFonts w:ascii="Wingdings" w:hAnsi="Wingdings" w:cs="Wingdings"/>
    </w:rPr>
  </w:style>
  <w:style w:type="character" w:customStyle="1" w:styleId="WW8Num16z0">
    <w:name w:val="WW8Num16z0"/>
    <w:rsid w:val="003E7592"/>
    <w:rPr>
      <w:rFonts w:ascii="Times New Roman" w:eastAsia="Times New Roman" w:hAnsi="Times New Roman" w:cs="Times New Roman"/>
      <w:color w:val="999999"/>
    </w:rPr>
  </w:style>
  <w:style w:type="character" w:customStyle="1" w:styleId="WW8Num16z1">
    <w:name w:val="WW8Num16z1"/>
    <w:rsid w:val="003E7592"/>
    <w:rPr>
      <w:rFonts w:ascii="Courier New" w:hAnsi="Courier New" w:cs="Courier New"/>
    </w:rPr>
  </w:style>
  <w:style w:type="character" w:customStyle="1" w:styleId="WW8Num16z2">
    <w:name w:val="WW8Num16z2"/>
    <w:rsid w:val="003E7592"/>
    <w:rPr>
      <w:rFonts w:ascii="Wingdings" w:hAnsi="Wingdings" w:cs="Wingdings"/>
    </w:rPr>
  </w:style>
  <w:style w:type="character" w:customStyle="1" w:styleId="WW8Num16z3">
    <w:name w:val="WW8Num16z3"/>
    <w:rsid w:val="003E7592"/>
    <w:rPr>
      <w:rFonts w:ascii="Symbol" w:hAnsi="Symbol" w:cs="Symbol"/>
    </w:rPr>
  </w:style>
  <w:style w:type="character" w:customStyle="1" w:styleId="WW8Num17z0">
    <w:name w:val="WW8Num17z0"/>
    <w:rsid w:val="003E7592"/>
    <w:rPr>
      <w:rFonts w:ascii="Times New Roman" w:eastAsia="Times New Roman" w:hAnsi="Times New Roman" w:cs="Times New Roman"/>
      <w:i/>
      <w:color w:val="808080"/>
      <w:sz w:val="20"/>
      <w:szCs w:val="20"/>
      <w:lang w:val="es-EC" w:eastAsia="zh-CN" w:bidi="ar-SA"/>
    </w:rPr>
  </w:style>
  <w:style w:type="character" w:customStyle="1" w:styleId="WW8Num17z1">
    <w:name w:val="WW8Num17z1"/>
    <w:rsid w:val="003E7592"/>
    <w:rPr>
      <w:rFonts w:ascii="Courier New" w:hAnsi="Courier New" w:cs="Courier New"/>
    </w:rPr>
  </w:style>
  <w:style w:type="character" w:customStyle="1" w:styleId="WW8Num17z2">
    <w:name w:val="WW8Num17z2"/>
    <w:rsid w:val="003E7592"/>
    <w:rPr>
      <w:rFonts w:ascii="Wingdings" w:hAnsi="Wingdings" w:cs="Wingdings"/>
    </w:rPr>
  </w:style>
  <w:style w:type="character" w:customStyle="1" w:styleId="WW8Num17z3">
    <w:name w:val="WW8Num17z3"/>
    <w:rsid w:val="003E7592"/>
    <w:rPr>
      <w:rFonts w:ascii="Symbol" w:hAnsi="Symbol" w:cs="Symbol"/>
    </w:rPr>
  </w:style>
  <w:style w:type="character" w:customStyle="1" w:styleId="WW8Num18z0">
    <w:name w:val="WW8Num18z0"/>
    <w:rsid w:val="003E7592"/>
    <w:rPr>
      <w:rFonts w:ascii="Times New Roman" w:eastAsia="Times New Roman" w:hAnsi="Times New Roman" w:cs="Times New Roman"/>
      <w:color w:val="808080"/>
    </w:rPr>
  </w:style>
  <w:style w:type="character" w:customStyle="1" w:styleId="WW8Num18z1">
    <w:name w:val="WW8Num18z1"/>
    <w:rsid w:val="003E7592"/>
    <w:rPr>
      <w:rFonts w:ascii="Courier New" w:hAnsi="Courier New" w:cs="Courier New"/>
    </w:rPr>
  </w:style>
  <w:style w:type="character" w:customStyle="1" w:styleId="WW8Num18z2">
    <w:name w:val="WW8Num18z2"/>
    <w:rsid w:val="003E7592"/>
    <w:rPr>
      <w:rFonts w:ascii="Wingdings" w:hAnsi="Wingdings" w:cs="Wingdings"/>
    </w:rPr>
  </w:style>
  <w:style w:type="character" w:customStyle="1" w:styleId="WW8Num18z3">
    <w:name w:val="WW8Num18z3"/>
    <w:rsid w:val="003E7592"/>
    <w:rPr>
      <w:rFonts w:ascii="Symbol" w:hAnsi="Symbol" w:cs="Symbol"/>
    </w:rPr>
  </w:style>
  <w:style w:type="character" w:customStyle="1" w:styleId="WW8Num19z0">
    <w:name w:val="WW8Num19z0"/>
    <w:rsid w:val="003E7592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3E7592"/>
    <w:rPr>
      <w:rFonts w:ascii="Courier New" w:hAnsi="Courier New" w:cs="Courier New"/>
    </w:rPr>
  </w:style>
  <w:style w:type="character" w:customStyle="1" w:styleId="WW8Num19z2">
    <w:name w:val="WW8Num19z2"/>
    <w:rsid w:val="003E7592"/>
    <w:rPr>
      <w:rFonts w:ascii="Wingdings" w:hAnsi="Wingdings" w:cs="Wingdings"/>
    </w:rPr>
  </w:style>
  <w:style w:type="character" w:customStyle="1" w:styleId="WW8Num19z3">
    <w:name w:val="WW8Num19z3"/>
    <w:rsid w:val="003E7592"/>
    <w:rPr>
      <w:rFonts w:ascii="Symbol" w:hAnsi="Symbol" w:cs="Symbol"/>
    </w:rPr>
  </w:style>
  <w:style w:type="character" w:customStyle="1" w:styleId="WW8Num20z0">
    <w:name w:val="WW8Num20z0"/>
    <w:rsid w:val="003E7592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3E7592"/>
    <w:rPr>
      <w:rFonts w:ascii="Courier New" w:hAnsi="Courier New" w:cs="Courier New"/>
    </w:rPr>
  </w:style>
  <w:style w:type="character" w:customStyle="1" w:styleId="WW8Num20z2">
    <w:name w:val="WW8Num20z2"/>
    <w:rsid w:val="003E7592"/>
    <w:rPr>
      <w:rFonts w:ascii="Wingdings" w:hAnsi="Wingdings" w:cs="Wingdings"/>
    </w:rPr>
  </w:style>
  <w:style w:type="character" w:customStyle="1" w:styleId="WW8Num20z3">
    <w:name w:val="WW8Num20z3"/>
    <w:rsid w:val="003E7592"/>
    <w:rPr>
      <w:rFonts w:ascii="Symbol" w:hAnsi="Symbol" w:cs="Symbol"/>
    </w:rPr>
  </w:style>
  <w:style w:type="character" w:customStyle="1" w:styleId="WW8Num21z0">
    <w:name w:val="WW8Num21z0"/>
    <w:rsid w:val="003E7592"/>
    <w:rPr>
      <w:i/>
      <w:color w:val="808080"/>
    </w:rPr>
  </w:style>
  <w:style w:type="character" w:customStyle="1" w:styleId="WW8Num21z1">
    <w:name w:val="WW8Num21z1"/>
    <w:rsid w:val="003E7592"/>
    <w:rPr>
      <w:rFonts w:ascii="Courier New" w:hAnsi="Courier New" w:cs="Courier New"/>
    </w:rPr>
  </w:style>
  <w:style w:type="character" w:customStyle="1" w:styleId="WW8Num21z2">
    <w:name w:val="WW8Num21z2"/>
    <w:rsid w:val="003E7592"/>
    <w:rPr>
      <w:rFonts w:ascii="Wingdings" w:hAnsi="Wingdings" w:cs="Wingdings"/>
    </w:rPr>
  </w:style>
  <w:style w:type="character" w:customStyle="1" w:styleId="WW8Num21z3">
    <w:name w:val="WW8Num21z3"/>
    <w:rsid w:val="003E7592"/>
    <w:rPr>
      <w:rFonts w:ascii="Symbol" w:hAnsi="Symbol" w:cs="Symbol"/>
    </w:rPr>
  </w:style>
  <w:style w:type="character" w:customStyle="1" w:styleId="WW8Num22z0">
    <w:name w:val="WW8Num22z0"/>
    <w:rsid w:val="003E7592"/>
    <w:rPr>
      <w:rFonts w:ascii="Times New Roman" w:eastAsia="Times New Roman" w:hAnsi="Times New Roman" w:cs="Times New Roman"/>
      <w:color w:val="999999"/>
    </w:rPr>
  </w:style>
  <w:style w:type="character" w:customStyle="1" w:styleId="WW8Num22z1">
    <w:name w:val="WW8Num22z1"/>
    <w:rsid w:val="003E7592"/>
    <w:rPr>
      <w:rFonts w:ascii="Courier New" w:hAnsi="Courier New" w:cs="Courier New"/>
    </w:rPr>
  </w:style>
  <w:style w:type="character" w:customStyle="1" w:styleId="WW8Num22z2">
    <w:name w:val="WW8Num22z2"/>
    <w:rsid w:val="003E7592"/>
    <w:rPr>
      <w:rFonts w:ascii="Wingdings" w:hAnsi="Wingdings" w:cs="Wingdings"/>
    </w:rPr>
  </w:style>
  <w:style w:type="character" w:customStyle="1" w:styleId="WW8Num22z3">
    <w:name w:val="WW8Num22z3"/>
    <w:rsid w:val="003E7592"/>
    <w:rPr>
      <w:rFonts w:ascii="Symbol" w:hAnsi="Symbol" w:cs="Symbol"/>
    </w:rPr>
  </w:style>
  <w:style w:type="character" w:customStyle="1" w:styleId="Fuentedeprrafopredeter2">
    <w:name w:val="Fuente de párrafo predeter.2"/>
    <w:rsid w:val="003E7592"/>
  </w:style>
  <w:style w:type="character" w:customStyle="1" w:styleId="Absatz-Standardschriftart">
    <w:name w:val="Absatz-Standardschriftart"/>
    <w:rsid w:val="003E7592"/>
  </w:style>
  <w:style w:type="character" w:customStyle="1" w:styleId="WW-Absatz-Standardschriftart">
    <w:name w:val="WW-Absatz-Standardschriftart"/>
    <w:rsid w:val="003E7592"/>
  </w:style>
  <w:style w:type="character" w:customStyle="1" w:styleId="Fuentedeprrafopredeter1">
    <w:name w:val="Fuente de párrafo predeter.1"/>
    <w:rsid w:val="003E7592"/>
  </w:style>
  <w:style w:type="character" w:customStyle="1" w:styleId="TtuloCar">
    <w:name w:val="Título Car"/>
    <w:rsid w:val="003E7592"/>
    <w:rPr>
      <w:rFonts w:ascii="Verdana" w:eastAsia="Times New Roman" w:hAnsi="Verdana" w:cs="Times New Roman"/>
      <w:sz w:val="28"/>
      <w:szCs w:val="20"/>
      <w:lang w:val="es-EC"/>
    </w:rPr>
  </w:style>
  <w:style w:type="character" w:styleId="Textodelmarcadordeposicin">
    <w:name w:val="Placeholder Text"/>
    <w:rsid w:val="003E7592"/>
    <w:rPr>
      <w:color w:val="808080"/>
    </w:rPr>
  </w:style>
  <w:style w:type="character" w:customStyle="1" w:styleId="Ttulo20">
    <w:name w:val="Título2"/>
    <w:basedOn w:val="Fuentedeprrafopredeter1"/>
    <w:rsid w:val="003E7592"/>
  </w:style>
  <w:style w:type="character" w:customStyle="1" w:styleId="Refdecomentario1">
    <w:name w:val="Ref. de comentario1"/>
    <w:rsid w:val="003E7592"/>
    <w:rPr>
      <w:sz w:val="16"/>
      <w:szCs w:val="16"/>
    </w:rPr>
  </w:style>
  <w:style w:type="character" w:customStyle="1" w:styleId="Ttulo30">
    <w:name w:val="Título3"/>
    <w:basedOn w:val="Fuentedeprrafopredeter1"/>
    <w:rsid w:val="003E7592"/>
  </w:style>
  <w:style w:type="character" w:customStyle="1" w:styleId="A0">
    <w:name w:val="A0"/>
    <w:rsid w:val="003E7592"/>
    <w:rPr>
      <w:color w:val="000000"/>
      <w:sz w:val="20"/>
      <w:szCs w:val="20"/>
    </w:rPr>
  </w:style>
  <w:style w:type="character" w:customStyle="1" w:styleId="A3">
    <w:name w:val="A3"/>
    <w:rsid w:val="003E7592"/>
    <w:rPr>
      <w:b/>
      <w:bCs/>
      <w:color w:val="000000"/>
      <w:sz w:val="20"/>
      <w:szCs w:val="20"/>
      <w:u w:val="single"/>
    </w:rPr>
  </w:style>
  <w:style w:type="character" w:customStyle="1" w:styleId="Smbolosdenumeracin">
    <w:name w:val="Símbolos de numeración"/>
    <w:rsid w:val="003E7592"/>
  </w:style>
  <w:style w:type="character" w:customStyle="1" w:styleId="Vietas">
    <w:name w:val="Viñetas"/>
    <w:rsid w:val="003E7592"/>
    <w:rPr>
      <w:rFonts w:ascii="OpenSymbol" w:eastAsia="OpenSymbol" w:hAnsi="OpenSymbol" w:cs="OpenSymbol"/>
    </w:rPr>
  </w:style>
  <w:style w:type="paragraph" w:customStyle="1" w:styleId="Encabezado3">
    <w:name w:val="Encabezado3"/>
    <w:basedOn w:val="Normal"/>
    <w:next w:val="Textoindependiente"/>
    <w:rsid w:val="003E7592"/>
    <w:pPr>
      <w:keepNext/>
      <w:widowControl/>
      <w:suppressAutoHyphens/>
      <w:autoSpaceDE/>
      <w:autoSpaceDN/>
      <w:spacing w:before="240" w:after="120"/>
    </w:pPr>
    <w:rPr>
      <w:rFonts w:ascii="Liberation Sans" w:eastAsia="WenQuanYi Micro Hei" w:hAnsi="Liberation Sans" w:cs="Lohit Devanagari"/>
      <w:sz w:val="28"/>
      <w:szCs w:val="28"/>
      <w:lang w:val="es-EC" w:eastAsia="zh-CN"/>
    </w:rPr>
  </w:style>
  <w:style w:type="paragraph" w:customStyle="1" w:styleId="a">
    <w:basedOn w:val="Normal"/>
    <w:next w:val="Epgrafe"/>
    <w:qFormat/>
    <w:rsid w:val="003E7592"/>
    <w:pPr>
      <w:widowControl/>
      <w:suppressLineNumbers/>
      <w:suppressAutoHyphens/>
      <w:autoSpaceDE/>
      <w:autoSpaceDN/>
      <w:spacing w:before="120" w:after="120"/>
    </w:pPr>
    <w:rPr>
      <w:rFonts w:cs="Lohit Devanagari"/>
      <w:i/>
      <w:iCs/>
      <w:sz w:val="24"/>
      <w:szCs w:val="24"/>
      <w:lang w:val="es-EC" w:eastAsia="zh-CN"/>
    </w:rPr>
  </w:style>
  <w:style w:type="paragraph" w:customStyle="1" w:styleId="Encabezado2">
    <w:name w:val="Encabezado2"/>
    <w:basedOn w:val="Normal"/>
    <w:next w:val="Textoindependiente"/>
    <w:rsid w:val="003E7592"/>
    <w:pPr>
      <w:keepNext/>
      <w:widowControl/>
      <w:suppressAutoHyphens/>
      <w:autoSpaceDE/>
      <w:autoSpaceDN/>
      <w:spacing w:before="240" w:after="120"/>
    </w:pPr>
    <w:rPr>
      <w:rFonts w:ascii="Liberation Sans" w:eastAsia="WenQuanYi Micro Hei" w:hAnsi="Liberation Sans" w:cs="Lohit Devanagari"/>
      <w:sz w:val="28"/>
      <w:szCs w:val="28"/>
      <w:lang w:val="es-EC" w:eastAsia="zh-CN"/>
    </w:rPr>
  </w:style>
  <w:style w:type="paragraph" w:customStyle="1" w:styleId="Encabezado1">
    <w:name w:val="Encabezado1"/>
    <w:basedOn w:val="Normal"/>
    <w:next w:val="Textoindependiente"/>
    <w:rsid w:val="003E7592"/>
    <w:pPr>
      <w:widowControl/>
      <w:suppressAutoHyphens/>
      <w:autoSpaceDE/>
      <w:autoSpaceDN/>
      <w:jc w:val="center"/>
    </w:pPr>
    <w:rPr>
      <w:rFonts w:ascii="Verdana" w:hAnsi="Verdana" w:cs="Verdana"/>
      <w:sz w:val="28"/>
      <w:szCs w:val="20"/>
      <w:lang w:val="es-EC" w:eastAsia="zh-CN"/>
    </w:rPr>
  </w:style>
  <w:style w:type="paragraph" w:customStyle="1" w:styleId="Epgrafe1">
    <w:name w:val="Epígrafe1"/>
    <w:basedOn w:val="Normal"/>
    <w:rsid w:val="003E7592"/>
    <w:pPr>
      <w:widowControl/>
      <w:suppressLineNumbers/>
      <w:suppressAutoHyphens/>
      <w:autoSpaceDE/>
      <w:autoSpaceDN/>
      <w:spacing w:before="120" w:after="120"/>
    </w:pPr>
    <w:rPr>
      <w:rFonts w:cs="Lohit Hindi"/>
      <w:i/>
      <w:iCs/>
      <w:sz w:val="24"/>
      <w:szCs w:val="24"/>
      <w:lang w:val="es-EC" w:eastAsia="zh-CN"/>
    </w:rPr>
  </w:style>
  <w:style w:type="paragraph" w:customStyle="1" w:styleId="Preformatted">
    <w:name w:val="Preformatted"/>
    <w:basedOn w:val="Normal"/>
    <w:rsid w:val="003E7592"/>
    <w:pPr>
      <w:widowControl/>
      <w:suppressAutoHyphens/>
      <w:autoSpaceDE/>
      <w:autoSpaceDN/>
    </w:pPr>
    <w:rPr>
      <w:rFonts w:ascii="Courier New" w:hAnsi="Courier New" w:cs="Courier New"/>
      <w:sz w:val="20"/>
      <w:szCs w:val="20"/>
      <w:lang w:val="es-MX" w:eastAsia="zh-CN"/>
    </w:rPr>
  </w:style>
  <w:style w:type="paragraph" w:customStyle="1" w:styleId="Normal1">
    <w:name w:val="Normal1"/>
    <w:rsid w:val="003E7592"/>
    <w:pPr>
      <w:widowControl/>
      <w:suppressAutoHyphens/>
      <w:autoSpaceDN/>
    </w:pPr>
    <w:rPr>
      <w:rFonts w:ascii="Garamond" w:eastAsia="Times New Roman" w:hAnsi="Garamond" w:cs="Garamond"/>
      <w:color w:val="000000"/>
      <w:sz w:val="24"/>
      <w:szCs w:val="24"/>
      <w:lang w:val="es-ES" w:eastAsia="zh-CN"/>
    </w:rPr>
  </w:style>
  <w:style w:type="paragraph" w:customStyle="1" w:styleId="Textocomentario1">
    <w:name w:val="Texto comentario1"/>
    <w:basedOn w:val="Normal"/>
    <w:rsid w:val="003E7592"/>
    <w:pPr>
      <w:widowControl/>
      <w:suppressAutoHyphens/>
      <w:autoSpaceDE/>
      <w:autoSpaceDN/>
    </w:pPr>
    <w:rPr>
      <w:sz w:val="20"/>
      <w:szCs w:val="20"/>
      <w:lang w:val="es-EC" w:eastAsia="zh-CN"/>
    </w:rPr>
  </w:style>
  <w:style w:type="paragraph" w:customStyle="1" w:styleId="xl65">
    <w:name w:val="xl65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66">
    <w:name w:val="xl66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sz w:val="24"/>
      <w:szCs w:val="24"/>
      <w:lang w:val="es-EC" w:eastAsia="zh-CN"/>
    </w:rPr>
  </w:style>
  <w:style w:type="paragraph" w:customStyle="1" w:styleId="xl67">
    <w:name w:val="xl67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68">
    <w:name w:val="xl68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69">
    <w:name w:val="xl69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b/>
      <w:bCs/>
      <w:sz w:val="20"/>
      <w:szCs w:val="20"/>
      <w:lang w:val="es-EC" w:eastAsia="zh-CN"/>
    </w:rPr>
  </w:style>
  <w:style w:type="paragraph" w:customStyle="1" w:styleId="xl70">
    <w:name w:val="xl70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71">
    <w:name w:val="xl71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72">
    <w:name w:val="xl72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b/>
      <w:bCs/>
      <w:sz w:val="20"/>
      <w:szCs w:val="20"/>
      <w:lang w:val="es-EC" w:eastAsia="zh-CN"/>
    </w:rPr>
  </w:style>
  <w:style w:type="paragraph" w:customStyle="1" w:styleId="xl73">
    <w:name w:val="xl73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74">
    <w:name w:val="xl74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b/>
      <w:bCs/>
      <w:sz w:val="20"/>
      <w:szCs w:val="20"/>
      <w:lang w:val="es-EC" w:eastAsia="zh-CN"/>
    </w:rPr>
  </w:style>
  <w:style w:type="paragraph" w:customStyle="1" w:styleId="xl75">
    <w:name w:val="xl75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76">
    <w:name w:val="xl76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77">
    <w:name w:val="xl77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78">
    <w:name w:val="xl78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79">
    <w:name w:val="xl79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80">
    <w:name w:val="xl80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81">
    <w:name w:val="xl81"/>
    <w:basedOn w:val="Normal"/>
    <w:rsid w:val="003E7592"/>
    <w:pPr>
      <w:widowControl/>
      <w:suppressAutoHyphens/>
      <w:autoSpaceDE/>
      <w:autoSpaceDN/>
      <w:spacing w:before="280" w:after="280"/>
      <w:jc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82">
    <w:name w:val="xl82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xl83">
    <w:name w:val="xl83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xl84">
    <w:name w:val="xl84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85">
    <w:name w:val="xl85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86">
    <w:name w:val="xl86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87">
    <w:name w:val="xl87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88">
    <w:name w:val="xl88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89">
    <w:name w:val="xl89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90">
    <w:name w:val="xl90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xl91">
    <w:name w:val="xl91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92">
    <w:name w:val="xl92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xl93">
    <w:name w:val="xl93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b/>
      <w:bCs/>
      <w:sz w:val="20"/>
      <w:szCs w:val="20"/>
      <w:lang w:val="es-EC" w:eastAsia="zh-CN"/>
    </w:rPr>
  </w:style>
  <w:style w:type="paragraph" w:customStyle="1" w:styleId="xl94">
    <w:name w:val="xl94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95">
    <w:name w:val="xl95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96">
    <w:name w:val="xl96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97">
    <w:name w:val="xl97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98">
    <w:name w:val="xl98"/>
    <w:basedOn w:val="Normal"/>
    <w:rsid w:val="003E7592"/>
    <w:pPr>
      <w:widowControl/>
      <w:suppressAutoHyphens/>
      <w:autoSpaceDE/>
      <w:autoSpaceDN/>
      <w:spacing w:before="280" w:after="280"/>
      <w:jc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99">
    <w:name w:val="xl99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100">
    <w:name w:val="xl100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101">
    <w:name w:val="xl101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102">
    <w:name w:val="xl102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103">
    <w:name w:val="xl103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104">
    <w:name w:val="xl104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105">
    <w:name w:val="xl105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106">
    <w:name w:val="xl106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Pa6">
    <w:name w:val="Pa6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7">
    <w:name w:val="Pa7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10">
    <w:name w:val="Pa10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31">
    <w:name w:val="Pa31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27">
    <w:name w:val="Pa27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24">
    <w:name w:val="Pa24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Encabezadodelatabla">
    <w:name w:val="Encabezado de la tabla"/>
    <w:basedOn w:val="Contenidodelatabla"/>
    <w:rsid w:val="003E759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6B51B6"/>
    <w:rPr>
      <w:color w:val="605E5C"/>
      <w:shd w:val="clear" w:color="auto" w:fill="E1DFDD"/>
    </w:rPr>
  </w:style>
  <w:style w:type="character" w:styleId="Refdenotaalpie">
    <w:name w:val="footnote reference"/>
    <w:rsid w:val="00DF32A1"/>
    <w:rPr>
      <w:vertAlign w:val="superscript"/>
    </w:rPr>
  </w:style>
  <w:style w:type="paragraph" w:styleId="Textonotapie">
    <w:name w:val="footnote text"/>
    <w:basedOn w:val="Normal"/>
    <w:link w:val="TextonotapieCar"/>
    <w:rsid w:val="00DF32A1"/>
    <w:pPr>
      <w:widowControl/>
      <w:suppressAutoHyphens/>
      <w:autoSpaceDE/>
      <w:autoSpaceDN/>
    </w:pPr>
    <w:rPr>
      <w:sz w:val="20"/>
      <w:szCs w:val="20"/>
      <w:lang w:val="es-EC" w:eastAsia="ar-SA"/>
    </w:rPr>
  </w:style>
  <w:style w:type="character" w:customStyle="1" w:styleId="TextonotapieCar">
    <w:name w:val="Texto nota pie Car"/>
    <w:basedOn w:val="Fuentedeprrafopredeter"/>
    <w:link w:val="Textonotapie"/>
    <w:rsid w:val="00DF32A1"/>
    <w:rPr>
      <w:rFonts w:ascii="Times New Roman" w:eastAsia="Times New Roman" w:hAnsi="Times New Roman" w:cs="Times New Roman"/>
      <w:sz w:val="20"/>
      <w:szCs w:val="20"/>
      <w:lang w:val="es-EC" w:eastAsia="ar-SA"/>
    </w:rPr>
  </w:style>
  <w:style w:type="paragraph" w:styleId="TDC1">
    <w:name w:val="toc 1"/>
    <w:basedOn w:val="Normal"/>
    <w:autoRedefine/>
    <w:uiPriority w:val="39"/>
    <w:unhideWhenUsed/>
    <w:qFormat/>
    <w:rsid w:val="00C94843"/>
    <w:pPr>
      <w:spacing w:before="99"/>
      <w:ind w:left="463"/>
    </w:pPr>
    <w:rPr>
      <w:rFonts w:ascii="Calibri" w:eastAsia="Calibri" w:hAnsi="Calibri" w:cs="Calibri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annotation subject" w:uiPriority="0"/>
    <w:lsdException w:name="Balloon Text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link w:val="Ttulo1Car"/>
    <w:uiPriority w:val="9"/>
    <w:qFormat/>
    <w:pPr>
      <w:ind w:left="845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F2550"/>
    <w:pPr>
      <w:keepNext/>
      <w:widowControl/>
      <w:autoSpaceDE/>
      <w:autoSpaceDN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es-ES_tradnl"/>
    </w:rPr>
  </w:style>
  <w:style w:type="paragraph" w:styleId="Ttulo3">
    <w:name w:val="heading 3"/>
    <w:basedOn w:val="Normal"/>
    <w:link w:val="Ttulo3Car"/>
    <w:uiPriority w:val="9"/>
    <w:qFormat/>
    <w:rsid w:val="003F2550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es-EC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F2550"/>
    <w:pPr>
      <w:keepNext/>
      <w:widowControl/>
      <w:autoSpaceDE/>
      <w:autoSpaceDN/>
      <w:spacing w:before="240" w:after="60"/>
      <w:outlineLvl w:val="3"/>
    </w:pPr>
    <w:rPr>
      <w:rFonts w:ascii="Calibri" w:hAnsi="Calibri"/>
      <w:b/>
      <w:bCs/>
      <w:sz w:val="28"/>
      <w:szCs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aliases w:val="cS List Paragraph,TIT 2 IND,Capítulo,Lista vistosa - Énfasis 11,Titulo 1,Texto,ANEXOS"/>
    <w:basedOn w:val="Normal"/>
    <w:link w:val="PrrafodelistaCar"/>
    <w:uiPriority w:val="1"/>
    <w:qFormat/>
    <w:pPr>
      <w:ind w:left="845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ar">
    <w:name w:val="Título 1 Car"/>
    <w:basedOn w:val="Fuentedeprrafopredeter"/>
    <w:link w:val="Ttulo1"/>
    <w:uiPriority w:val="9"/>
    <w:rsid w:val="007725BB"/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725BB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unhideWhenUsed/>
    <w:qFormat/>
    <w:rsid w:val="00A57551"/>
    <w:pPr>
      <w:widowControl/>
      <w:autoSpaceDE/>
      <w:autoSpaceDN/>
    </w:pPr>
    <w:rPr>
      <w:rFonts w:ascii="Lucida Grande" w:hAnsi="Lucida Grande"/>
      <w:sz w:val="18"/>
      <w:szCs w:val="18"/>
      <w:lang w:eastAsia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qFormat/>
    <w:rsid w:val="00A57551"/>
    <w:rPr>
      <w:rFonts w:ascii="Lucida Grande" w:eastAsia="Times New Roman" w:hAnsi="Lucida Grande" w:cs="Times New Roman"/>
      <w:sz w:val="18"/>
      <w:szCs w:val="18"/>
      <w:lang w:val="es-ES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3F2550"/>
    <w:rPr>
      <w:rFonts w:ascii="Calibri Light" w:eastAsia="Times New Roman" w:hAnsi="Calibri Light" w:cs="Times New Roman"/>
      <w:b/>
      <w:bCs/>
      <w:i/>
      <w:iCs/>
      <w:sz w:val="28"/>
      <w:szCs w:val="28"/>
      <w:lang w:val="es-ES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3F2550"/>
    <w:rPr>
      <w:rFonts w:ascii="Times New Roman" w:eastAsia="Times New Roman" w:hAnsi="Times New Roman" w:cs="Times New Roman"/>
      <w:b/>
      <w:bCs/>
      <w:sz w:val="27"/>
      <w:szCs w:val="27"/>
      <w:lang w:val="es-ES" w:eastAsia="es-EC"/>
    </w:rPr>
  </w:style>
  <w:style w:type="character" w:customStyle="1" w:styleId="Ttulo4Car">
    <w:name w:val="Título 4 Car"/>
    <w:basedOn w:val="Fuentedeprrafopredeter"/>
    <w:link w:val="Ttulo4"/>
    <w:uiPriority w:val="9"/>
    <w:rsid w:val="003F2550"/>
    <w:rPr>
      <w:rFonts w:ascii="Calibri" w:eastAsia="Times New Roman" w:hAnsi="Calibri" w:cs="Times New Roman"/>
      <w:b/>
      <w:bCs/>
      <w:sz w:val="28"/>
      <w:szCs w:val="28"/>
      <w:lang w:val="es-ES" w:eastAsia="es-ES_tradnl"/>
    </w:rPr>
  </w:style>
  <w:style w:type="numbering" w:customStyle="1" w:styleId="Sinlista1">
    <w:name w:val="Sin lista1"/>
    <w:next w:val="Sinlista"/>
    <w:uiPriority w:val="99"/>
    <w:semiHidden/>
    <w:unhideWhenUsed/>
    <w:rsid w:val="003F2550"/>
  </w:style>
  <w:style w:type="paragraph" w:styleId="Encabezado">
    <w:name w:val="header"/>
    <w:basedOn w:val="Normal"/>
    <w:link w:val="EncabezadoCar"/>
    <w:uiPriority w:val="99"/>
    <w:unhideWhenUsed/>
    <w:rsid w:val="003F2550"/>
    <w:pPr>
      <w:widowControl/>
      <w:tabs>
        <w:tab w:val="center" w:pos="4252"/>
        <w:tab w:val="right" w:pos="8504"/>
      </w:tabs>
      <w:autoSpaceDE/>
      <w:autoSpaceDN/>
    </w:pPr>
    <w:rPr>
      <w:sz w:val="24"/>
      <w:szCs w:val="24"/>
      <w:lang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3F2550"/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3F2550"/>
    <w:pPr>
      <w:widowControl/>
      <w:tabs>
        <w:tab w:val="center" w:pos="4252"/>
        <w:tab w:val="right" w:pos="8504"/>
      </w:tabs>
      <w:autoSpaceDE/>
      <w:autoSpaceDN/>
    </w:pPr>
    <w:rPr>
      <w:sz w:val="24"/>
      <w:szCs w:val="24"/>
      <w:lang w:eastAsia="es-ES_tradnl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3F2550"/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table" w:styleId="Tablaconcuadrcula">
    <w:name w:val="Table Grid"/>
    <w:basedOn w:val="Tablanormal"/>
    <w:uiPriority w:val="59"/>
    <w:rsid w:val="003F2550"/>
    <w:pPr>
      <w:widowControl/>
      <w:autoSpaceDE/>
      <w:autoSpaceDN/>
    </w:pPr>
    <w:rPr>
      <w:rFonts w:ascii="Cambria" w:eastAsia="Cambria" w:hAnsi="Cambria" w:cs="Times New Roman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3F2550"/>
    <w:pPr>
      <w:widowControl/>
      <w:autoSpaceDE/>
      <w:autoSpaceDN/>
    </w:pPr>
    <w:rPr>
      <w:rFonts w:ascii="Cambria" w:eastAsia="Cambria" w:hAnsi="Cambria" w:cs="Times New Roman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qFormat/>
    <w:rsid w:val="003F255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s-ES_tradnl"/>
    </w:rPr>
  </w:style>
  <w:style w:type="paragraph" w:styleId="Ttulo">
    <w:name w:val="Title"/>
    <w:basedOn w:val="Normal"/>
    <w:next w:val="Textoindependiente"/>
    <w:link w:val="TtuloCar1"/>
    <w:qFormat/>
    <w:rsid w:val="003F2550"/>
    <w:pPr>
      <w:keepNext/>
      <w:widowControl/>
      <w:autoSpaceDE/>
      <w:autoSpaceDN/>
      <w:spacing w:before="240" w:after="120"/>
    </w:pPr>
    <w:rPr>
      <w:rFonts w:ascii="Calibri" w:eastAsia="WenQuanYi Micro Hei" w:hAnsi="Calibri" w:cs="Lohit Devanagari"/>
      <w:sz w:val="28"/>
      <w:szCs w:val="28"/>
      <w:lang w:eastAsia="es-ES_tradnl"/>
    </w:rPr>
  </w:style>
  <w:style w:type="character" w:customStyle="1" w:styleId="TtuloCar1">
    <w:name w:val="Título Car1"/>
    <w:basedOn w:val="Fuentedeprrafopredeter"/>
    <w:link w:val="Ttulo"/>
    <w:rsid w:val="003F2550"/>
    <w:rPr>
      <w:rFonts w:ascii="Calibri" w:eastAsia="WenQuanYi Micro Hei" w:hAnsi="Calibri" w:cs="Lohit Devanagari"/>
      <w:sz w:val="28"/>
      <w:szCs w:val="28"/>
      <w:lang w:val="es-ES" w:eastAsia="es-ES_tradnl"/>
    </w:rPr>
  </w:style>
  <w:style w:type="paragraph" w:styleId="Lista">
    <w:name w:val="List"/>
    <w:basedOn w:val="Textoindependiente"/>
    <w:rsid w:val="003F2550"/>
    <w:pPr>
      <w:widowControl/>
      <w:autoSpaceDE/>
      <w:autoSpaceDN/>
      <w:spacing w:after="140" w:line="276" w:lineRule="auto"/>
    </w:pPr>
    <w:rPr>
      <w:rFonts w:ascii="Calibri" w:hAnsi="Calibri" w:cs="Lohit Devanagari"/>
      <w:lang w:eastAsia="es-ES_tradnl"/>
    </w:rPr>
  </w:style>
  <w:style w:type="paragraph" w:styleId="Epgrafe">
    <w:name w:val="caption"/>
    <w:basedOn w:val="Normal"/>
    <w:uiPriority w:val="35"/>
    <w:qFormat/>
    <w:rsid w:val="003F2550"/>
    <w:pPr>
      <w:widowControl/>
      <w:suppressLineNumbers/>
      <w:autoSpaceDE/>
      <w:autoSpaceDN/>
      <w:spacing w:before="120" w:after="120"/>
    </w:pPr>
    <w:rPr>
      <w:rFonts w:ascii="Calibri" w:hAnsi="Calibri" w:cs="Lohit Devanagari"/>
      <w:i/>
      <w:iCs/>
      <w:sz w:val="24"/>
      <w:szCs w:val="24"/>
      <w:lang w:eastAsia="es-ES_tradnl"/>
    </w:rPr>
  </w:style>
  <w:style w:type="paragraph" w:customStyle="1" w:styleId="ndice">
    <w:name w:val="Índice"/>
    <w:basedOn w:val="Normal"/>
    <w:qFormat/>
    <w:rsid w:val="003F2550"/>
    <w:pPr>
      <w:widowControl/>
      <w:suppressLineNumbers/>
      <w:autoSpaceDE/>
      <w:autoSpaceDN/>
    </w:pPr>
    <w:rPr>
      <w:rFonts w:ascii="Calibri" w:hAnsi="Calibri" w:cs="Lohit Devanagari"/>
      <w:sz w:val="24"/>
      <w:szCs w:val="24"/>
      <w:lang w:eastAsia="es-ES_tradnl"/>
    </w:rPr>
  </w:style>
  <w:style w:type="character" w:customStyle="1" w:styleId="Muydestacado">
    <w:name w:val="Muy destacado"/>
    <w:qFormat/>
    <w:rsid w:val="003F2550"/>
    <w:rPr>
      <w:b/>
      <w:bCs/>
    </w:rPr>
  </w:style>
  <w:style w:type="character" w:customStyle="1" w:styleId="tlid-translation">
    <w:name w:val="tlid-translation"/>
    <w:basedOn w:val="Fuentedeprrafopredeter"/>
    <w:qFormat/>
    <w:rsid w:val="003F2550"/>
  </w:style>
  <w:style w:type="paragraph" w:customStyle="1" w:styleId="Standard">
    <w:name w:val="Standard"/>
    <w:qFormat/>
    <w:rsid w:val="003F2550"/>
    <w:pPr>
      <w:widowControl/>
      <w:autoSpaceDE/>
      <w:autoSpaceDN/>
      <w:spacing w:after="200" w:line="276" w:lineRule="auto"/>
    </w:pPr>
    <w:rPr>
      <w:rFonts w:ascii="Cambria" w:eastAsia="Cambria" w:hAnsi="Cambria" w:cs="font679, Calibri"/>
      <w:kern w:val="2"/>
      <w:lang w:val="es-EC" w:eastAsia="zh-CN"/>
    </w:rPr>
  </w:style>
  <w:style w:type="paragraph" w:customStyle="1" w:styleId="Textbody">
    <w:name w:val="Text body"/>
    <w:basedOn w:val="Standard"/>
    <w:qFormat/>
    <w:rsid w:val="003F2550"/>
    <w:pPr>
      <w:spacing w:after="140" w:line="288" w:lineRule="auto"/>
    </w:pPr>
  </w:style>
  <w:style w:type="paragraph" w:styleId="Sinespaciado">
    <w:name w:val="No Spacing"/>
    <w:link w:val="SinespaciadoCar"/>
    <w:uiPriority w:val="1"/>
    <w:qFormat/>
    <w:rsid w:val="003F2550"/>
    <w:pPr>
      <w:widowControl/>
      <w:autoSpaceDE/>
      <w:autoSpaceDN/>
    </w:pPr>
    <w:rPr>
      <w:rFonts w:ascii="Calibri" w:eastAsia="Times New Roman" w:hAnsi="Calibri" w:cs="Calibri"/>
      <w:color w:val="00000A"/>
      <w:kern w:val="2"/>
      <w:lang w:val="es-EC" w:eastAsia="zh-CN"/>
    </w:rPr>
  </w:style>
  <w:style w:type="paragraph" w:customStyle="1" w:styleId="Default">
    <w:name w:val="Default"/>
    <w:qFormat/>
    <w:rsid w:val="003F2550"/>
    <w:pPr>
      <w:widowControl/>
      <w:adjustRightInd w:val="0"/>
    </w:pPr>
    <w:rPr>
      <w:rFonts w:ascii="Calibri" w:eastAsia="MS Mincho" w:hAnsi="Calibri" w:cs="Calibri"/>
      <w:color w:val="000000"/>
      <w:sz w:val="24"/>
      <w:szCs w:val="24"/>
      <w:lang w:val="es-ES" w:eastAsia="es-ES"/>
    </w:rPr>
  </w:style>
  <w:style w:type="character" w:customStyle="1" w:styleId="highlight">
    <w:name w:val="highlight"/>
    <w:basedOn w:val="Fuentedeprrafopredeter"/>
    <w:rsid w:val="003F2550"/>
  </w:style>
  <w:style w:type="character" w:styleId="Hipervnculo">
    <w:name w:val="Hyperlink"/>
    <w:uiPriority w:val="99"/>
    <w:unhideWhenUsed/>
    <w:rsid w:val="003F2550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3F2550"/>
    <w:rPr>
      <w:color w:val="800080"/>
      <w:u w:val="single"/>
    </w:rPr>
  </w:style>
  <w:style w:type="character" w:customStyle="1" w:styleId="SinespaciadoCar">
    <w:name w:val="Sin espaciado Car"/>
    <w:link w:val="Sinespaciado"/>
    <w:uiPriority w:val="1"/>
    <w:rsid w:val="003F2550"/>
    <w:rPr>
      <w:rFonts w:ascii="Calibri" w:eastAsia="Times New Roman" w:hAnsi="Calibri" w:cs="Calibri"/>
      <w:color w:val="00000A"/>
      <w:kern w:val="2"/>
      <w:lang w:val="es-EC" w:eastAsia="zh-CN"/>
    </w:rPr>
  </w:style>
  <w:style w:type="character" w:customStyle="1" w:styleId="PrrafodelistaCar">
    <w:name w:val="Párrafo de lista Car"/>
    <w:aliases w:val="cS List Paragraph Car,TIT 2 IND Car,Capítulo Car,Lista vistosa - Énfasis 11 Car,Titulo 1 Car,Texto Car,ANEXOS Car"/>
    <w:link w:val="Prrafodelista"/>
    <w:uiPriority w:val="34"/>
    <w:qFormat/>
    <w:locked/>
    <w:rsid w:val="003F2550"/>
    <w:rPr>
      <w:rFonts w:ascii="Times New Roman" w:eastAsia="Times New Roman" w:hAnsi="Times New Roman" w:cs="Times New Roman"/>
      <w:lang w:val="es-ES"/>
    </w:rPr>
  </w:style>
  <w:style w:type="character" w:styleId="Refdecomentario">
    <w:name w:val="annotation reference"/>
    <w:uiPriority w:val="99"/>
    <w:unhideWhenUsed/>
    <w:rsid w:val="003F2550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3F2550"/>
    <w:pPr>
      <w:widowControl/>
      <w:autoSpaceDE/>
      <w:autoSpaceDN/>
    </w:pPr>
    <w:rPr>
      <w:sz w:val="20"/>
      <w:szCs w:val="20"/>
      <w:lang w:eastAsia="es-ES_tradnl"/>
    </w:rPr>
  </w:style>
  <w:style w:type="character" w:customStyle="1" w:styleId="TextocomentarioCar">
    <w:name w:val="Texto comentario Car"/>
    <w:basedOn w:val="Fuentedeprrafopredeter"/>
    <w:link w:val="Textocomentario"/>
    <w:rsid w:val="003F2550"/>
    <w:rPr>
      <w:rFonts w:ascii="Times New Roman" w:eastAsia="Times New Roman" w:hAnsi="Times New Roman" w:cs="Times New Roman"/>
      <w:sz w:val="20"/>
      <w:szCs w:val="20"/>
      <w:lang w:val="es-ES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3F255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F2550"/>
    <w:rPr>
      <w:rFonts w:ascii="Times New Roman" w:eastAsia="Times New Roman" w:hAnsi="Times New Roman" w:cs="Times New Roman"/>
      <w:b/>
      <w:bCs/>
      <w:sz w:val="20"/>
      <w:szCs w:val="20"/>
      <w:lang w:val="es-ES" w:eastAsia="es-ES_tradnl"/>
    </w:rPr>
  </w:style>
  <w:style w:type="character" w:customStyle="1" w:styleId="Subttulo1">
    <w:name w:val="Subtítulo1"/>
    <w:rsid w:val="003F2550"/>
  </w:style>
  <w:style w:type="character" w:styleId="nfasis">
    <w:name w:val="Emphasis"/>
    <w:uiPriority w:val="20"/>
    <w:qFormat/>
    <w:rsid w:val="003F2550"/>
    <w:rPr>
      <w:i/>
      <w:iCs/>
    </w:rPr>
  </w:style>
  <w:style w:type="table" w:customStyle="1" w:styleId="Tablanormal41">
    <w:name w:val="Tabla normal 41"/>
    <w:basedOn w:val="Tablanormal"/>
    <w:uiPriority w:val="44"/>
    <w:rsid w:val="003F2550"/>
    <w:pPr>
      <w:widowControl/>
      <w:autoSpaceDE/>
      <w:autoSpaceDN/>
    </w:pPr>
    <w:rPr>
      <w:rFonts w:ascii="Cambria" w:eastAsia="MS Mincho" w:hAnsi="Cambria" w:cs="Cambria"/>
      <w:sz w:val="20"/>
      <w:szCs w:val="20"/>
      <w:lang w:val="es-ES" w:eastAsia="es-ES_tradn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b0">
    <w:name w:val="mb0"/>
    <w:basedOn w:val="Normal"/>
    <w:rsid w:val="003F255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s-EC"/>
    </w:rPr>
  </w:style>
  <w:style w:type="paragraph" w:customStyle="1" w:styleId="mb15">
    <w:name w:val="mb15"/>
    <w:basedOn w:val="Normal"/>
    <w:rsid w:val="003F255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s-EC"/>
    </w:rPr>
  </w:style>
  <w:style w:type="paragraph" w:styleId="Revisin">
    <w:name w:val="Revision"/>
    <w:hidden/>
    <w:uiPriority w:val="99"/>
    <w:semiHidden/>
    <w:rsid w:val="003F2550"/>
    <w:pPr>
      <w:widowControl/>
      <w:autoSpaceDE/>
      <w:autoSpaceDN/>
    </w:pPr>
    <w:rPr>
      <w:rFonts w:ascii="Cambria" w:eastAsia="MS Mincho" w:hAnsi="Cambria" w:cs="Cambria"/>
      <w:sz w:val="24"/>
      <w:szCs w:val="24"/>
      <w:lang w:val="es-ES_tradnl" w:eastAsia="es-ES"/>
    </w:rPr>
  </w:style>
  <w:style w:type="character" w:customStyle="1" w:styleId="Mencinsinresolver1">
    <w:name w:val="Mención sin resolver1"/>
    <w:uiPriority w:val="99"/>
    <w:semiHidden/>
    <w:unhideWhenUsed/>
    <w:rsid w:val="003F2550"/>
    <w:rPr>
      <w:color w:val="605E5C"/>
      <w:shd w:val="clear" w:color="auto" w:fill="E1DFDD"/>
    </w:rPr>
  </w:style>
  <w:style w:type="character" w:styleId="Textoennegrita">
    <w:name w:val="Strong"/>
    <w:uiPriority w:val="22"/>
    <w:qFormat/>
    <w:rsid w:val="003F2550"/>
    <w:rPr>
      <w:b/>
      <w:bCs/>
    </w:rPr>
  </w:style>
  <w:style w:type="character" w:customStyle="1" w:styleId="hitorg">
    <w:name w:val="hit_org"/>
    <w:rsid w:val="003F2550"/>
  </w:style>
  <w:style w:type="character" w:customStyle="1" w:styleId="UnresolvedMention1">
    <w:name w:val="Unresolved Mention1"/>
    <w:uiPriority w:val="99"/>
    <w:semiHidden/>
    <w:unhideWhenUsed/>
    <w:rsid w:val="003F2550"/>
    <w:rPr>
      <w:color w:val="605E5C"/>
      <w:shd w:val="clear" w:color="auto" w:fill="E1DFDD"/>
    </w:rPr>
  </w:style>
  <w:style w:type="character" w:customStyle="1" w:styleId="EnlacedeInternet">
    <w:name w:val="Enlace de Internet"/>
    <w:rsid w:val="003F2550"/>
    <w:rPr>
      <w:color w:val="0000FF"/>
      <w:u w:val="single"/>
    </w:rPr>
  </w:style>
  <w:style w:type="character" w:customStyle="1" w:styleId="spelle">
    <w:name w:val="spelle"/>
    <w:basedOn w:val="Fuentedeprrafopredeter"/>
    <w:rsid w:val="003F2550"/>
  </w:style>
  <w:style w:type="character" w:customStyle="1" w:styleId="Mencinsinresolver2">
    <w:name w:val="Mención sin resolver2"/>
    <w:uiPriority w:val="99"/>
    <w:semiHidden/>
    <w:unhideWhenUsed/>
    <w:rsid w:val="003F2550"/>
    <w:rPr>
      <w:color w:val="605E5C"/>
      <w:shd w:val="clear" w:color="auto" w:fill="E1DFDD"/>
    </w:rPr>
  </w:style>
  <w:style w:type="paragraph" w:customStyle="1" w:styleId="Contenidodelatabla">
    <w:name w:val="Contenido de la tabla"/>
    <w:basedOn w:val="Normal"/>
    <w:qFormat/>
    <w:rsid w:val="003F2550"/>
    <w:pPr>
      <w:widowControl/>
      <w:suppressLineNumbers/>
      <w:suppressAutoHyphens/>
      <w:autoSpaceDE/>
      <w:autoSpaceDN/>
      <w:spacing w:after="200" w:line="276" w:lineRule="auto"/>
    </w:pPr>
    <w:rPr>
      <w:rFonts w:ascii="Cambria" w:eastAsia="Cambria" w:hAnsi="Cambria" w:cs=";Times New Roman;Times New Roma"/>
      <w:color w:val="00000A"/>
      <w:lang w:val="es-EC" w:eastAsia="zh-CN"/>
    </w:rPr>
  </w:style>
  <w:style w:type="paragraph" w:customStyle="1" w:styleId="Contenidodelmarco">
    <w:name w:val="Contenido del marco"/>
    <w:basedOn w:val="Normal"/>
    <w:qFormat/>
    <w:rsid w:val="003F2550"/>
    <w:pPr>
      <w:widowControl/>
      <w:autoSpaceDE/>
      <w:autoSpaceDN/>
    </w:pPr>
    <w:rPr>
      <w:rFonts w:ascii="Calibri" w:eastAsia="Calibri" w:hAnsi="Calibri"/>
      <w:color w:val="00000A"/>
      <w:sz w:val="24"/>
      <w:szCs w:val="24"/>
      <w:lang w:eastAsia="es-ES"/>
    </w:rPr>
  </w:style>
  <w:style w:type="paragraph" w:customStyle="1" w:styleId="Style2">
    <w:name w:val="_Style 2"/>
    <w:uiPriority w:val="1"/>
    <w:qFormat/>
    <w:rsid w:val="003F2550"/>
    <w:pPr>
      <w:widowControl/>
      <w:autoSpaceDE/>
      <w:autoSpaceDN/>
    </w:pPr>
    <w:rPr>
      <w:rFonts w:ascii="Calibri" w:eastAsia="SimSun" w:hAnsi="Calibri" w:cs="Times New Roman"/>
      <w:sz w:val="21"/>
      <w:lang w:val="es-EC" w:eastAsia="es-EC"/>
    </w:rPr>
  </w:style>
  <w:style w:type="paragraph" w:customStyle="1" w:styleId="Heading11">
    <w:name w:val="Heading 11"/>
    <w:basedOn w:val="Normal"/>
    <w:next w:val="Normal"/>
    <w:uiPriority w:val="9"/>
    <w:qFormat/>
    <w:rsid w:val="003F2550"/>
    <w:pPr>
      <w:keepNext/>
      <w:keepLines/>
      <w:widowControl/>
      <w:autoSpaceDE/>
      <w:autoSpaceDN/>
      <w:spacing w:before="480"/>
      <w:outlineLvl w:val="0"/>
    </w:pPr>
    <w:rPr>
      <w:rFonts w:ascii="Cambria" w:eastAsia="SimSun" w:hAnsi="Cambria"/>
      <w:b/>
      <w:bCs/>
      <w:color w:val="00000A"/>
      <w:sz w:val="28"/>
      <w:szCs w:val="28"/>
      <w:lang w:eastAsia="es-ES"/>
    </w:rPr>
  </w:style>
  <w:style w:type="paragraph" w:customStyle="1" w:styleId="1">
    <w:name w:val="1"/>
    <w:basedOn w:val="Normal"/>
    <w:next w:val="Normal"/>
    <w:qFormat/>
    <w:rsid w:val="003F2550"/>
    <w:pPr>
      <w:widowControl/>
      <w:pBdr>
        <w:bottom w:val="single" w:sz="8" w:space="4" w:color="D34817"/>
      </w:pBdr>
      <w:autoSpaceDE/>
      <w:autoSpaceDN/>
      <w:spacing w:after="300"/>
      <w:contextualSpacing/>
      <w:jc w:val="both"/>
    </w:pPr>
    <w:rPr>
      <w:rFonts w:ascii="Cambria" w:eastAsia="SimSun" w:hAnsi="Cambria"/>
      <w:color w:val="4E4A4A"/>
      <w:spacing w:val="5"/>
      <w:sz w:val="52"/>
      <w:szCs w:val="52"/>
      <w:lang w:eastAsia="es-ES"/>
    </w:rPr>
  </w:style>
  <w:style w:type="paragraph" w:customStyle="1" w:styleId="Style1">
    <w:name w:val="_Style 1"/>
    <w:basedOn w:val="Normal"/>
    <w:uiPriority w:val="34"/>
    <w:qFormat/>
    <w:rsid w:val="003F2550"/>
    <w:pPr>
      <w:widowControl/>
      <w:autoSpaceDE/>
      <w:autoSpaceDN/>
      <w:ind w:left="720"/>
      <w:contextualSpacing/>
    </w:pPr>
    <w:rPr>
      <w:rFonts w:ascii="Calibri" w:eastAsia="Calibri" w:hAnsi="Calibri"/>
      <w:color w:val="00000A"/>
      <w:sz w:val="24"/>
      <w:szCs w:val="24"/>
      <w:lang w:eastAsia="es-ES"/>
    </w:rPr>
  </w:style>
  <w:style w:type="character" w:customStyle="1" w:styleId="Ttulo10">
    <w:name w:val="Título1"/>
    <w:basedOn w:val="Fuentedeprrafopredeter"/>
    <w:rsid w:val="003F2550"/>
  </w:style>
  <w:style w:type="paragraph" w:customStyle="1" w:styleId="Sinespaciado11">
    <w:name w:val="Sin espaciado11"/>
    <w:qFormat/>
    <w:rsid w:val="003F2550"/>
    <w:pPr>
      <w:widowControl/>
      <w:autoSpaceDE/>
      <w:autoSpaceDN/>
      <w:spacing w:after="160" w:line="256" w:lineRule="auto"/>
    </w:pPr>
    <w:rPr>
      <w:rFonts w:ascii="Calibri;Calibri;Times New Roman" w:eastAsia="Times New Roman" w:hAnsi="Calibri;Calibri;Times New Roman" w:cs="Calibri;Calibri;Times New Roman"/>
      <w:color w:val="00000A"/>
      <w:lang w:val="es-EC" w:eastAsia="zh-CN"/>
    </w:rPr>
  </w:style>
  <w:style w:type="character" w:customStyle="1" w:styleId="bumpedfont15">
    <w:name w:val="bumpedfont15"/>
    <w:basedOn w:val="Fuentedeprrafopredeter"/>
    <w:rsid w:val="003F2550"/>
  </w:style>
  <w:style w:type="table" w:customStyle="1" w:styleId="TableNormal1">
    <w:name w:val="Table Normal1"/>
    <w:uiPriority w:val="2"/>
    <w:semiHidden/>
    <w:unhideWhenUsed/>
    <w:qFormat/>
    <w:rsid w:val="003F2550"/>
    <w:rPr>
      <w:rFonts w:ascii="Cambria" w:eastAsia="Cambria" w:hAnsi="Cambria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"/>
    <w:rsid w:val="003F2550"/>
    <w:pPr>
      <w:widowControl/>
      <w:suppressAutoHyphens/>
      <w:autoSpaceDE/>
      <w:autoSpaceDN/>
      <w:spacing w:before="280" w:after="142" w:line="288" w:lineRule="auto"/>
    </w:pPr>
    <w:rPr>
      <w:rFonts w:ascii="Calibri" w:hAnsi="Calibri"/>
      <w:color w:val="000000"/>
      <w:kern w:val="1"/>
      <w:lang w:val="es-EC" w:eastAsia="zh-CN"/>
    </w:rPr>
  </w:style>
  <w:style w:type="character" w:customStyle="1" w:styleId="Mencinsinresolver3">
    <w:name w:val="Mención sin resolver3"/>
    <w:uiPriority w:val="99"/>
    <w:semiHidden/>
    <w:unhideWhenUsed/>
    <w:rsid w:val="003F2550"/>
    <w:rPr>
      <w:color w:val="605E5C"/>
      <w:shd w:val="clear" w:color="auto" w:fill="E1DFDD"/>
    </w:rPr>
  </w:style>
  <w:style w:type="numbering" w:customStyle="1" w:styleId="Sinlista11">
    <w:name w:val="Sin lista11"/>
    <w:next w:val="Sinlista"/>
    <w:uiPriority w:val="99"/>
    <w:semiHidden/>
    <w:unhideWhenUsed/>
    <w:rsid w:val="003F2550"/>
  </w:style>
  <w:style w:type="table" w:customStyle="1" w:styleId="Tablaconcuadrcula2">
    <w:name w:val="Tabla con cuadrícula2"/>
    <w:basedOn w:val="Tablanormal"/>
    <w:next w:val="Tablaconcuadrcula"/>
    <w:uiPriority w:val="39"/>
    <w:rsid w:val="003F2550"/>
    <w:pPr>
      <w:widowControl/>
      <w:autoSpaceDE/>
      <w:autoSpaceDN/>
    </w:pPr>
    <w:rPr>
      <w:rFonts w:ascii="Cambria" w:eastAsia="Cambria" w:hAnsi="Cambria" w:cs="Times New Roman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3F2550"/>
    <w:pPr>
      <w:widowControl/>
      <w:autoSpaceDE/>
      <w:autoSpaceDN/>
    </w:pPr>
    <w:rPr>
      <w:rFonts w:ascii="Cambria" w:eastAsia="Cambria" w:hAnsi="Cambria" w:cs="Times New Roman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normal410">
    <w:name w:val="Tabla normal 41"/>
    <w:basedOn w:val="Tablanormal"/>
    <w:uiPriority w:val="44"/>
    <w:rsid w:val="003F2550"/>
    <w:pPr>
      <w:widowControl/>
      <w:autoSpaceDE/>
      <w:autoSpaceDN/>
    </w:pPr>
    <w:rPr>
      <w:rFonts w:ascii="Cambria" w:eastAsia="MS Mincho" w:hAnsi="Cambria" w:cs="Cambria"/>
      <w:sz w:val="20"/>
      <w:szCs w:val="20"/>
      <w:lang w:val="es-ES" w:eastAsia="es-ES_tradn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markedcontent">
    <w:name w:val="markedcontent"/>
    <w:rsid w:val="003F2550"/>
  </w:style>
  <w:style w:type="paragraph" w:customStyle="1" w:styleId="Prrafodelista2">
    <w:name w:val="Párrafo de lista2"/>
    <w:basedOn w:val="Normal"/>
    <w:rsid w:val="0086604B"/>
    <w:pPr>
      <w:widowControl/>
      <w:suppressAutoHyphens/>
      <w:autoSpaceDE/>
      <w:autoSpaceDN/>
      <w:spacing w:after="160" w:line="256" w:lineRule="auto"/>
      <w:ind w:left="720"/>
      <w:contextualSpacing/>
    </w:pPr>
    <w:rPr>
      <w:rFonts w:ascii="Calibri" w:eastAsia="Calibri" w:hAnsi="Calibri" w:cs="font283"/>
      <w:kern w:val="1"/>
      <w:lang w:eastAsia="zh-CN"/>
    </w:rPr>
  </w:style>
  <w:style w:type="paragraph" w:customStyle="1" w:styleId="Prrafodelista1">
    <w:name w:val="Párrafo de lista1"/>
    <w:basedOn w:val="Normal"/>
    <w:rsid w:val="003E7592"/>
    <w:pPr>
      <w:widowControl/>
      <w:suppressAutoHyphens/>
      <w:autoSpaceDE/>
      <w:autoSpaceDN/>
      <w:spacing w:after="160" w:line="256" w:lineRule="auto"/>
      <w:ind w:left="720"/>
      <w:contextualSpacing/>
    </w:pPr>
    <w:rPr>
      <w:rFonts w:ascii="Calibri" w:eastAsia="Calibri" w:hAnsi="Calibri" w:cs="font297"/>
      <w:kern w:val="1"/>
      <w:lang w:eastAsia="zh-CN"/>
    </w:rPr>
  </w:style>
  <w:style w:type="character" w:customStyle="1" w:styleId="WW8Num1z0">
    <w:name w:val="WW8Num1z0"/>
    <w:rsid w:val="003E7592"/>
    <w:rPr>
      <w:i/>
      <w:color w:val="999999"/>
    </w:rPr>
  </w:style>
  <w:style w:type="character" w:customStyle="1" w:styleId="WW8Num1z1">
    <w:name w:val="WW8Num1z1"/>
    <w:rsid w:val="003E7592"/>
    <w:rPr>
      <w:rFonts w:ascii="OpenSymbol" w:hAnsi="OpenSymbol" w:cs="OpenSymbol"/>
    </w:rPr>
  </w:style>
  <w:style w:type="character" w:customStyle="1" w:styleId="WW8Num1z3">
    <w:name w:val="WW8Num1z3"/>
    <w:rsid w:val="003E7592"/>
    <w:rPr>
      <w:rFonts w:ascii="Symbol" w:hAnsi="Symbol" w:cs="OpenSymbol"/>
    </w:rPr>
  </w:style>
  <w:style w:type="character" w:customStyle="1" w:styleId="WW8Num2z0">
    <w:name w:val="WW8Num2z0"/>
    <w:rsid w:val="003E7592"/>
    <w:rPr>
      <w:i/>
      <w:color w:val="999999"/>
    </w:rPr>
  </w:style>
  <w:style w:type="character" w:customStyle="1" w:styleId="WW8Num3z0">
    <w:name w:val="WW8Num3z0"/>
    <w:rsid w:val="003E7592"/>
    <w:rPr>
      <w:rFonts w:ascii="Times New Roman" w:hAnsi="Times New Roman" w:cs="Times New Roman"/>
    </w:rPr>
  </w:style>
  <w:style w:type="character" w:customStyle="1" w:styleId="WW8Num4z0">
    <w:name w:val="WW8Num4z0"/>
    <w:rsid w:val="003E7592"/>
    <w:rPr>
      <w:rFonts w:ascii="Times New Roman" w:hAnsi="Times New Roman" w:cs="Times New Roman"/>
      <w:color w:val="808080"/>
    </w:rPr>
  </w:style>
  <w:style w:type="character" w:customStyle="1" w:styleId="WW8Num5z0">
    <w:name w:val="WW8Num5z0"/>
    <w:rsid w:val="003E7592"/>
    <w:rPr>
      <w:rFonts w:ascii="Times New Roman" w:hAnsi="Times New Roman" w:cs="Times New Roman"/>
      <w:sz w:val="22"/>
      <w:szCs w:val="22"/>
    </w:rPr>
  </w:style>
  <w:style w:type="character" w:customStyle="1" w:styleId="WW8Num6z0">
    <w:name w:val="WW8Num6z0"/>
    <w:rsid w:val="003E7592"/>
    <w:rPr>
      <w:i/>
      <w:iCs/>
      <w:color w:val="808080"/>
    </w:rPr>
  </w:style>
  <w:style w:type="character" w:customStyle="1" w:styleId="WW8Num7z0">
    <w:name w:val="WW8Num7z0"/>
    <w:rsid w:val="003E7592"/>
    <w:rPr>
      <w:rFonts w:ascii="Times New Roman" w:hAnsi="Times New Roman" w:cs="Times New Roman"/>
      <w:color w:val="808080"/>
    </w:rPr>
  </w:style>
  <w:style w:type="character" w:customStyle="1" w:styleId="WW8Num8z0">
    <w:name w:val="WW8Num8z0"/>
    <w:rsid w:val="003E7592"/>
    <w:rPr>
      <w:rFonts w:ascii="Times New Roman" w:hAnsi="Times New Roman" w:cs="Times New Roman"/>
      <w:color w:val="999999"/>
    </w:rPr>
  </w:style>
  <w:style w:type="character" w:customStyle="1" w:styleId="WW8Num9z0">
    <w:name w:val="WW8Num9z0"/>
    <w:rsid w:val="003E7592"/>
    <w:rPr>
      <w:rFonts w:ascii="Times New Roman" w:eastAsia="Times New Roman" w:hAnsi="Times New Roman" w:cs="Times New Roman"/>
      <w:i/>
      <w:color w:val="808080"/>
      <w:sz w:val="20"/>
      <w:szCs w:val="20"/>
      <w:lang w:val="es-EC" w:eastAsia="zh-CN" w:bidi="ar-SA"/>
    </w:rPr>
  </w:style>
  <w:style w:type="character" w:customStyle="1" w:styleId="WW8Num10z0">
    <w:name w:val="WW8Num10z0"/>
    <w:rsid w:val="003E7592"/>
    <w:rPr>
      <w:rFonts w:ascii="Times New Roman" w:hAnsi="Times New Roman" w:cs="Times New Roman"/>
      <w:color w:val="808080"/>
    </w:rPr>
  </w:style>
  <w:style w:type="character" w:customStyle="1" w:styleId="WW8Num11z0">
    <w:name w:val="WW8Num11z0"/>
    <w:rsid w:val="003E7592"/>
    <w:rPr>
      <w:rFonts w:ascii="Times New Roman" w:hAnsi="Times New Roman" w:cs="Times New Roman"/>
    </w:rPr>
  </w:style>
  <w:style w:type="character" w:customStyle="1" w:styleId="WW8Num12z0">
    <w:name w:val="WW8Num12z0"/>
    <w:rsid w:val="003E7592"/>
    <w:rPr>
      <w:i/>
      <w:color w:val="808080"/>
    </w:rPr>
  </w:style>
  <w:style w:type="character" w:customStyle="1" w:styleId="WW8Num13z0">
    <w:name w:val="WW8Num13z0"/>
    <w:rsid w:val="003E7592"/>
    <w:rPr>
      <w:rFonts w:ascii="Times New Roman" w:hAnsi="Times New Roman" w:cs="Times New Roman"/>
      <w:color w:val="999999"/>
    </w:rPr>
  </w:style>
  <w:style w:type="character" w:customStyle="1" w:styleId="WW8Num14z0">
    <w:name w:val="WW8Num14z0"/>
    <w:rsid w:val="003E7592"/>
  </w:style>
  <w:style w:type="character" w:customStyle="1" w:styleId="WW8Num14z1">
    <w:name w:val="WW8Num14z1"/>
    <w:rsid w:val="003E7592"/>
  </w:style>
  <w:style w:type="character" w:customStyle="1" w:styleId="WW8Num14z2">
    <w:name w:val="WW8Num14z2"/>
    <w:rsid w:val="003E7592"/>
  </w:style>
  <w:style w:type="character" w:customStyle="1" w:styleId="WW8Num14z3">
    <w:name w:val="WW8Num14z3"/>
    <w:rsid w:val="003E7592"/>
  </w:style>
  <w:style w:type="character" w:customStyle="1" w:styleId="WW8Num14z4">
    <w:name w:val="WW8Num14z4"/>
    <w:rsid w:val="003E7592"/>
  </w:style>
  <w:style w:type="character" w:customStyle="1" w:styleId="WW8Num14z5">
    <w:name w:val="WW8Num14z5"/>
    <w:rsid w:val="003E7592"/>
  </w:style>
  <w:style w:type="character" w:customStyle="1" w:styleId="WW8Num14z6">
    <w:name w:val="WW8Num14z6"/>
    <w:rsid w:val="003E7592"/>
  </w:style>
  <w:style w:type="character" w:customStyle="1" w:styleId="WW8Num14z7">
    <w:name w:val="WW8Num14z7"/>
    <w:rsid w:val="003E7592"/>
  </w:style>
  <w:style w:type="character" w:customStyle="1" w:styleId="WW8Num14z8">
    <w:name w:val="WW8Num14z8"/>
    <w:rsid w:val="003E7592"/>
  </w:style>
  <w:style w:type="character" w:customStyle="1" w:styleId="Fuentedeprrafopredeter3">
    <w:name w:val="Fuente de párrafo predeter.3"/>
    <w:rsid w:val="003E7592"/>
  </w:style>
  <w:style w:type="character" w:customStyle="1" w:styleId="WW8Num2z1">
    <w:name w:val="WW8Num2z1"/>
    <w:rsid w:val="003E7592"/>
  </w:style>
  <w:style w:type="character" w:customStyle="1" w:styleId="WW8Num2z2">
    <w:name w:val="WW8Num2z2"/>
    <w:rsid w:val="003E7592"/>
  </w:style>
  <w:style w:type="character" w:customStyle="1" w:styleId="WW8Num2z3">
    <w:name w:val="WW8Num2z3"/>
    <w:rsid w:val="003E7592"/>
  </w:style>
  <w:style w:type="character" w:customStyle="1" w:styleId="WW8Num2z4">
    <w:name w:val="WW8Num2z4"/>
    <w:rsid w:val="003E7592"/>
  </w:style>
  <w:style w:type="character" w:customStyle="1" w:styleId="WW8Num2z5">
    <w:name w:val="WW8Num2z5"/>
    <w:rsid w:val="003E7592"/>
  </w:style>
  <w:style w:type="character" w:customStyle="1" w:styleId="WW8Num2z6">
    <w:name w:val="WW8Num2z6"/>
    <w:rsid w:val="003E7592"/>
  </w:style>
  <w:style w:type="character" w:customStyle="1" w:styleId="WW8Num2z7">
    <w:name w:val="WW8Num2z7"/>
    <w:rsid w:val="003E7592"/>
  </w:style>
  <w:style w:type="character" w:customStyle="1" w:styleId="WW8Num2z8">
    <w:name w:val="WW8Num2z8"/>
    <w:rsid w:val="003E7592"/>
  </w:style>
  <w:style w:type="character" w:customStyle="1" w:styleId="WW8Num3z1">
    <w:name w:val="WW8Num3z1"/>
    <w:rsid w:val="003E7592"/>
    <w:rPr>
      <w:rFonts w:ascii="Courier New" w:hAnsi="Courier New" w:cs="Courier New"/>
    </w:rPr>
  </w:style>
  <w:style w:type="character" w:customStyle="1" w:styleId="WW8Num3z2">
    <w:name w:val="WW8Num3z2"/>
    <w:rsid w:val="003E7592"/>
    <w:rPr>
      <w:rFonts w:ascii="Wingdings" w:hAnsi="Wingdings" w:cs="Wingdings"/>
    </w:rPr>
  </w:style>
  <w:style w:type="character" w:customStyle="1" w:styleId="WW8Num3z3">
    <w:name w:val="WW8Num3z3"/>
    <w:rsid w:val="003E7592"/>
    <w:rPr>
      <w:rFonts w:ascii="Symbol" w:hAnsi="Symbol" w:cs="Symbol"/>
    </w:rPr>
  </w:style>
  <w:style w:type="character" w:customStyle="1" w:styleId="WW8Num4z1">
    <w:name w:val="WW8Num4z1"/>
    <w:rsid w:val="003E7592"/>
    <w:rPr>
      <w:rFonts w:ascii="Courier New" w:hAnsi="Courier New" w:cs="Courier New"/>
    </w:rPr>
  </w:style>
  <w:style w:type="character" w:customStyle="1" w:styleId="WW8Num4z2">
    <w:name w:val="WW8Num4z2"/>
    <w:rsid w:val="003E7592"/>
    <w:rPr>
      <w:rFonts w:ascii="Wingdings" w:hAnsi="Wingdings" w:cs="Wingdings"/>
    </w:rPr>
  </w:style>
  <w:style w:type="character" w:customStyle="1" w:styleId="WW8Num4z3">
    <w:name w:val="WW8Num4z3"/>
    <w:rsid w:val="003E7592"/>
    <w:rPr>
      <w:rFonts w:ascii="Symbol" w:hAnsi="Symbol" w:cs="Symbol"/>
    </w:rPr>
  </w:style>
  <w:style w:type="character" w:customStyle="1" w:styleId="WW8Num5z1">
    <w:name w:val="WW8Num5z1"/>
    <w:rsid w:val="003E7592"/>
    <w:rPr>
      <w:rFonts w:ascii="Courier New" w:hAnsi="Courier New" w:cs="Courier New"/>
    </w:rPr>
  </w:style>
  <w:style w:type="character" w:customStyle="1" w:styleId="WW8Num5z2">
    <w:name w:val="WW8Num5z2"/>
    <w:rsid w:val="003E7592"/>
    <w:rPr>
      <w:rFonts w:ascii="Wingdings" w:hAnsi="Wingdings" w:cs="Wingdings"/>
    </w:rPr>
  </w:style>
  <w:style w:type="character" w:customStyle="1" w:styleId="WW8Num5z3">
    <w:name w:val="WW8Num5z3"/>
    <w:rsid w:val="003E7592"/>
    <w:rPr>
      <w:rFonts w:ascii="Symbol" w:hAnsi="Symbol" w:cs="Symbol"/>
    </w:rPr>
  </w:style>
  <w:style w:type="character" w:customStyle="1" w:styleId="WW8Num6z1">
    <w:name w:val="WW8Num6z1"/>
    <w:rsid w:val="003E7592"/>
    <w:rPr>
      <w:rFonts w:ascii="Courier New" w:hAnsi="Courier New" w:cs="Courier New"/>
    </w:rPr>
  </w:style>
  <w:style w:type="character" w:customStyle="1" w:styleId="WW8Num6z2">
    <w:name w:val="WW8Num6z2"/>
    <w:rsid w:val="003E7592"/>
    <w:rPr>
      <w:rFonts w:ascii="Wingdings" w:hAnsi="Wingdings" w:cs="Wingdings"/>
    </w:rPr>
  </w:style>
  <w:style w:type="character" w:customStyle="1" w:styleId="WW8Num6z3">
    <w:name w:val="WW8Num6z3"/>
    <w:rsid w:val="003E7592"/>
    <w:rPr>
      <w:rFonts w:ascii="Symbol" w:hAnsi="Symbol" w:cs="Symbol"/>
    </w:rPr>
  </w:style>
  <w:style w:type="character" w:customStyle="1" w:styleId="WW8Num7z1">
    <w:name w:val="WW8Num7z1"/>
    <w:rsid w:val="003E7592"/>
    <w:rPr>
      <w:rFonts w:ascii="Courier New" w:hAnsi="Courier New" w:cs="Courier New"/>
    </w:rPr>
  </w:style>
  <w:style w:type="character" w:customStyle="1" w:styleId="WW8Num7z2">
    <w:name w:val="WW8Num7z2"/>
    <w:rsid w:val="003E7592"/>
    <w:rPr>
      <w:rFonts w:ascii="Wingdings" w:hAnsi="Wingdings" w:cs="Wingdings"/>
    </w:rPr>
  </w:style>
  <w:style w:type="character" w:customStyle="1" w:styleId="WW8Num7z3">
    <w:name w:val="WW8Num7z3"/>
    <w:rsid w:val="003E7592"/>
    <w:rPr>
      <w:rFonts w:ascii="Symbol" w:hAnsi="Symbol" w:cs="Symbol"/>
    </w:rPr>
  </w:style>
  <w:style w:type="character" w:customStyle="1" w:styleId="WW8Num8z1">
    <w:name w:val="WW8Num8z1"/>
    <w:rsid w:val="003E7592"/>
    <w:rPr>
      <w:rFonts w:ascii="Courier New" w:hAnsi="Courier New" w:cs="Courier New"/>
    </w:rPr>
  </w:style>
  <w:style w:type="character" w:customStyle="1" w:styleId="WW8Num8z2">
    <w:name w:val="WW8Num8z2"/>
    <w:rsid w:val="003E7592"/>
    <w:rPr>
      <w:rFonts w:ascii="Wingdings" w:hAnsi="Wingdings" w:cs="Wingdings"/>
    </w:rPr>
  </w:style>
  <w:style w:type="character" w:customStyle="1" w:styleId="WW8Num8z3">
    <w:name w:val="WW8Num8z3"/>
    <w:rsid w:val="003E7592"/>
    <w:rPr>
      <w:rFonts w:ascii="Symbol" w:hAnsi="Symbol" w:cs="Symbol"/>
    </w:rPr>
  </w:style>
  <w:style w:type="character" w:customStyle="1" w:styleId="WW8Num9z1">
    <w:name w:val="WW8Num9z1"/>
    <w:rsid w:val="003E7592"/>
    <w:rPr>
      <w:rFonts w:ascii="Courier New" w:hAnsi="Courier New" w:cs="Courier New"/>
    </w:rPr>
  </w:style>
  <w:style w:type="character" w:customStyle="1" w:styleId="WW8Num9z2">
    <w:name w:val="WW8Num9z2"/>
    <w:rsid w:val="003E7592"/>
    <w:rPr>
      <w:rFonts w:ascii="Wingdings" w:hAnsi="Wingdings" w:cs="Wingdings"/>
    </w:rPr>
  </w:style>
  <w:style w:type="character" w:customStyle="1" w:styleId="WW8Num9z3">
    <w:name w:val="WW8Num9z3"/>
    <w:rsid w:val="003E7592"/>
    <w:rPr>
      <w:rFonts w:ascii="Symbol" w:hAnsi="Symbol" w:cs="Symbol"/>
    </w:rPr>
  </w:style>
  <w:style w:type="character" w:customStyle="1" w:styleId="WW8Num10z1">
    <w:name w:val="WW8Num10z1"/>
    <w:rsid w:val="003E7592"/>
  </w:style>
  <w:style w:type="character" w:customStyle="1" w:styleId="WW8Num10z2">
    <w:name w:val="WW8Num10z2"/>
    <w:rsid w:val="003E7592"/>
  </w:style>
  <w:style w:type="character" w:customStyle="1" w:styleId="WW8Num10z3">
    <w:name w:val="WW8Num10z3"/>
    <w:rsid w:val="003E7592"/>
  </w:style>
  <w:style w:type="character" w:customStyle="1" w:styleId="WW8Num10z4">
    <w:name w:val="WW8Num10z4"/>
    <w:rsid w:val="003E7592"/>
  </w:style>
  <w:style w:type="character" w:customStyle="1" w:styleId="WW8Num10z5">
    <w:name w:val="WW8Num10z5"/>
    <w:rsid w:val="003E7592"/>
  </w:style>
  <w:style w:type="character" w:customStyle="1" w:styleId="WW8Num10z6">
    <w:name w:val="WW8Num10z6"/>
    <w:rsid w:val="003E7592"/>
  </w:style>
  <w:style w:type="character" w:customStyle="1" w:styleId="WW8Num10z7">
    <w:name w:val="WW8Num10z7"/>
    <w:rsid w:val="003E7592"/>
  </w:style>
  <w:style w:type="character" w:customStyle="1" w:styleId="WW8Num10z8">
    <w:name w:val="WW8Num10z8"/>
    <w:rsid w:val="003E7592"/>
  </w:style>
  <w:style w:type="character" w:customStyle="1" w:styleId="WW8Num11z1">
    <w:name w:val="WW8Num11z1"/>
    <w:rsid w:val="003E7592"/>
    <w:rPr>
      <w:rFonts w:ascii="Courier New" w:hAnsi="Courier New" w:cs="Courier New"/>
    </w:rPr>
  </w:style>
  <w:style w:type="character" w:customStyle="1" w:styleId="WW8Num11z2">
    <w:name w:val="WW8Num11z2"/>
    <w:rsid w:val="003E7592"/>
    <w:rPr>
      <w:rFonts w:ascii="Wingdings" w:hAnsi="Wingdings" w:cs="Wingdings"/>
    </w:rPr>
  </w:style>
  <w:style w:type="character" w:customStyle="1" w:styleId="WW8Num11z3">
    <w:name w:val="WW8Num11z3"/>
    <w:rsid w:val="003E7592"/>
    <w:rPr>
      <w:rFonts w:ascii="Symbol" w:hAnsi="Symbol" w:cs="Symbol"/>
    </w:rPr>
  </w:style>
  <w:style w:type="character" w:customStyle="1" w:styleId="WW8Num12z1">
    <w:name w:val="WW8Num12z1"/>
    <w:rsid w:val="003E7592"/>
    <w:rPr>
      <w:rFonts w:ascii="Courier New" w:hAnsi="Courier New" w:cs="Courier New"/>
    </w:rPr>
  </w:style>
  <w:style w:type="character" w:customStyle="1" w:styleId="WW8Num12z2">
    <w:name w:val="WW8Num12z2"/>
    <w:rsid w:val="003E7592"/>
    <w:rPr>
      <w:rFonts w:ascii="Wingdings" w:hAnsi="Wingdings" w:cs="Wingdings"/>
    </w:rPr>
  </w:style>
  <w:style w:type="character" w:customStyle="1" w:styleId="WW8Num12z3">
    <w:name w:val="WW8Num12z3"/>
    <w:rsid w:val="003E7592"/>
    <w:rPr>
      <w:rFonts w:ascii="Symbol" w:hAnsi="Symbol" w:cs="Symbol"/>
    </w:rPr>
  </w:style>
  <w:style w:type="character" w:customStyle="1" w:styleId="WW8Num13z1">
    <w:name w:val="WW8Num13z1"/>
    <w:rsid w:val="003E7592"/>
    <w:rPr>
      <w:rFonts w:ascii="Courier New" w:hAnsi="Courier New" w:cs="Courier New"/>
    </w:rPr>
  </w:style>
  <w:style w:type="character" w:customStyle="1" w:styleId="WW8Num13z2">
    <w:name w:val="WW8Num13z2"/>
    <w:rsid w:val="003E7592"/>
    <w:rPr>
      <w:rFonts w:ascii="Wingdings" w:hAnsi="Wingdings" w:cs="Wingdings"/>
    </w:rPr>
  </w:style>
  <w:style w:type="character" w:customStyle="1" w:styleId="WW8Num13z3">
    <w:name w:val="WW8Num13z3"/>
    <w:rsid w:val="003E7592"/>
    <w:rPr>
      <w:rFonts w:ascii="Symbol" w:hAnsi="Symbol" w:cs="Symbol"/>
    </w:rPr>
  </w:style>
  <w:style w:type="character" w:customStyle="1" w:styleId="WW8Num15z0">
    <w:name w:val="WW8Num15z0"/>
    <w:rsid w:val="003E7592"/>
    <w:rPr>
      <w:rFonts w:ascii="Symbol" w:hAnsi="Symbol" w:cs="Symbol"/>
    </w:rPr>
  </w:style>
  <w:style w:type="character" w:customStyle="1" w:styleId="WW8Num15z1">
    <w:name w:val="WW8Num15z1"/>
    <w:rsid w:val="003E7592"/>
    <w:rPr>
      <w:rFonts w:ascii="Courier New" w:hAnsi="Courier New" w:cs="Courier New"/>
    </w:rPr>
  </w:style>
  <w:style w:type="character" w:customStyle="1" w:styleId="WW8Num15z2">
    <w:name w:val="WW8Num15z2"/>
    <w:rsid w:val="003E7592"/>
    <w:rPr>
      <w:rFonts w:ascii="Wingdings" w:hAnsi="Wingdings" w:cs="Wingdings"/>
    </w:rPr>
  </w:style>
  <w:style w:type="character" w:customStyle="1" w:styleId="WW8Num16z0">
    <w:name w:val="WW8Num16z0"/>
    <w:rsid w:val="003E7592"/>
    <w:rPr>
      <w:rFonts w:ascii="Times New Roman" w:eastAsia="Times New Roman" w:hAnsi="Times New Roman" w:cs="Times New Roman"/>
      <w:color w:val="999999"/>
    </w:rPr>
  </w:style>
  <w:style w:type="character" w:customStyle="1" w:styleId="WW8Num16z1">
    <w:name w:val="WW8Num16z1"/>
    <w:rsid w:val="003E7592"/>
    <w:rPr>
      <w:rFonts w:ascii="Courier New" w:hAnsi="Courier New" w:cs="Courier New"/>
    </w:rPr>
  </w:style>
  <w:style w:type="character" w:customStyle="1" w:styleId="WW8Num16z2">
    <w:name w:val="WW8Num16z2"/>
    <w:rsid w:val="003E7592"/>
    <w:rPr>
      <w:rFonts w:ascii="Wingdings" w:hAnsi="Wingdings" w:cs="Wingdings"/>
    </w:rPr>
  </w:style>
  <w:style w:type="character" w:customStyle="1" w:styleId="WW8Num16z3">
    <w:name w:val="WW8Num16z3"/>
    <w:rsid w:val="003E7592"/>
    <w:rPr>
      <w:rFonts w:ascii="Symbol" w:hAnsi="Symbol" w:cs="Symbol"/>
    </w:rPr>
  </w:style>
  <w:style w:type="character" w:customStyle="1" w:styleId="WW8Num17z0">
    <w:name w:val="WW8Num17z0"/>
    <w:rsid w:val="003E7592"/>
    <w:rPr>
      <w:rFonts w:ascii="Times New Roman" w:eastAsia="Times New Roman" w:hAnsi="Times New Roman" w:cs="Times New Roman"/>
      <w:i/>
      <w:color w:val="808080"/>
      <w:sz w:val="20"/>
      <w:szCs w:val="20"/>
      <w:lang w:val="es-EC" w:eastAsia="zh-CN" w:bidi="ar-SA"/>
    </w:rPr>
  </w:style>
  <w:style w:type="character" w:customStyle="1" w:styleId="WW8Num17z1">
    <w:name w:val="WW8Num17z1"/>
    <w:rsid w:val="003E7592"/>
    <w:rPr>
      <w:rFonts w:ascii="Courier New" w:hAnsi="Courier New" w:cs="Courier New"/>
    </w:rPr>
  </w:style>
  <w:style w:type="character" w:customStyle="1" w:styleId="WW8Num17z2">
    <w:name w:val="WW8Num17z2"/>
    <w:rsid w:val="003E7592"/>
    <w:rPr>
      <w:rFonts w:ascii="Wingdings" w:hAnsi="Wingdings" w:cs="Wingdings"/>
    </w:rPr>
  </w:style>
  <w:style w:type="character" w:customStyle="1" w:styleId="WW8Num17z3">
    <w:name w:val="WW8Num17z3"/>
    <w:rsid w:val="003E7592"/>
    <w:rPr>
      <w:rFonts w:ascii="Symbol" w:hAnsi="Symbol" w:cs="Symbol"/>
    </w:rPr>
  </w:style>
  <w:style w:type="character" w:customStyle="1" w:styleId="WW8Num18z0">
    <w:name w:val="WW8Num18z0"/>
    <w:rsid w:val="003E7592"/>
    <w:rPr>
      <w:rFonts w:ascii="Times New Roman" w:eastAsia="Times New Roman" w:hAnsi="Times New Roman" w:cs="Times New Roman"/>
      <w:color w:val="808080"/>
    </w:rPr>
  </w:style>
  <w:style w:type="character" w:customStyle="1" w:styleId="WW8Num18z1">
    <w:name w:val="WW8Num18z1"/>
    <w:rsid w:val="003E7592"/>
    <w:rPr>
      <w:rFonts w:ascii="Courier New" w:hAnsi="Courier New" w:cs="Courier New"/>
    </w:rPr>
  </w:style>
  <w:style w:type="character" w:customStyle="1" w:styleId="WW8Num18z2">
    <w:name w:val="WW8Num18z2"/>
    <w:rsid w:val="003E7592"/>
    <w:rPr>
      <w:rFonts w:ascii="Wingdings" w:hAnsi="Wingdings" w:cs="Wingdings"/>
    </w:rPr>
  </w:style>
  <w:style w:type="character" w:customStyle="1" w:styleId="WW8Num18z3">
    <w:name w:val="WW8Num18z3"/>
    <w:rsid w:val="003E7592"/>
    <w:rPr>
      <w:rFonts w:ascii="Symbol" w:hAnsi="Symbol" w:cs="Symbol"/>
    </w:rPr>
  </w:style>
  <w:style w:type="character" w:customStyle="1" w:styleId="WW8Num19z0">
    <w:name w:val="WW8Num19z0"/>
    <w:rsid w:val="003E7592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3E7592"/>
    <w:rPr>
      <w:rFonts w:ascii="Courier New" w:hAnsi="Courier New" w:cs="Courier New"/>
    </w:rPr>
  </w:style>
  <w:style w:type="character" w:customStyle="1" w:styleId="WW8Num19z2">
    <w:name w:val="WW8Num19z2"/>
    <w:rsid w:val="003E7592"/>
    <w:rPr>
      <w:rFonts w:ascii="Wingdings" w:hAnsi="Wingdings" w:cs="Wingdings"/>
    </w:rPr>
  </w:style>
  <w:style w:type="character" w:customStyle="1" w:styleId="WW8Num19z3">
    <w:name w:val="WW8Num19z3"/>
    <w:rsid w:val="003E7592"/>
    <w:rPr>
      <w:rFonts w:ascii="Symbol" w:hAnsi="Symbol" w:cs="Symbol"/>
    </w:rPr>
  </w:style>
  <w:style w:type="character" w:customStyle="1" w:styleId="WW8Num20z0">
    <w:name w:val="WW8Num20z0"/>
    <w:rsid w:val="003E7592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3E7592"/>
    <w:rPr>
      <w:rFonts w:ascii="Courier New" w:hAnsi="Courier New" w:cs="Courier New"/>
    </w:rPr>
  </w:style>
  <w:style w:type="character" w:customStyle="1" w:styleId="WW8Num20z2">
    <w:name w:val="WW8Num20z2"/>
    <w:rsid w:val="003E7592"/>
    <w:rPr>
      <w:rFonts w:ascii="Wingdings" w:hAnsi="Wingdings" w:cs="Wingdings"/>
    </w:rPr>
  </w:style>
  <w:style w:type="character" w:customStyle="1" w:styleId="WW8Num20z3">
    <w:name w:val="WW8Num20z3"/>
    <w:rsid w:val="003E7592"/>
    <w:rPr>
      <w:rFonts w:ascii="Symbol" w:hAnsi="Symbol" w:cs="Symbol"/>
    </w:rPr>
  </w:style>
  <w:style w:type="character" w:customStyle="1" w:styleId="WW8Num21z0">
    <w:name w:val="WW8Num21z0"/>
    <w:rsid w:val="003E7592"/>
    <w:rPr>
      <w:i/>
      <w:color w:val="808080"/>
    </w:rPr>
  </w:style>
  <w:style w:type="character" w:customStyle="1" w:styleId="WW8Num21z1">
    <w:name w:val="WW8Num21z1"/>
    <w:rsid w:val="003E7592"/>
    <w:rPr>
      <w:rFonts w:ascii="Courier New" w:hAnsi="Courier New" w:cs="Courier New"/>
    </w:rPr>
  </w:style>
  <w:style w:type="character" w:customStyle="1" w:styleId="WW8Num21z2">
    <w:name w:val="WW8Num21z2"/>
    <w:rsid w:val="003E7592"/>
    <w:rPr>
      <w:rFonts w:ascii="Wingdings" w:hAnsi="Wingdings" w:cs="Wingdings"/>
    </w:rPr>
  </w:style>
  <w:style w:type="character" w:customStyle="1" w:styleId="WW8Num21z3">
    <w:name w:val="WW8Num21z3"/>
    <w:rsid w:val="003E7592"/>
    <w:rPr>
      <w:rFonts w:ascii="Symbol" w:hAnsi="Symbol" w:cs="Symbol"/>
    </w:rPr>
  </w:style>
  <w:style w:type="character" w:customStyle="1" w:styleId="WW8Num22z0">
    <w:name w:val="WW8Num22z0"/>
    <w:rsid w:val="003E7592"/>
    <w:rPr>
      <w:rFonts w:ascii="Times New Roman" w:eastAsia="Times New Roman" w:hAnsi="Times New Roman" w:cs="Times New Roman"/>
      <w:color w:val="999999"/>
    </w:rPr>
  </w:style>
  <w:style w:type="character" w:customStyle="1" w:styleId="WW8Num22z1">
    <w:name w:val="WW8Num22z1"/>
    <w:rsid w:val="003E7592"/>
    <w:rPr>
      <w:rFonts w:ascii="Courier New" w:hAnsi="Courier New" w:cs="Courier New"/>
    </w:rPr>
  </w:style>
  <w:style w:type="character" w:customStyle="1" w:styleId="WW8Num22z2">
    <w:name w:val="WW8Num22z2"/>
    <w:rsid w:val="003E7592"/>
    <w:rPr>
      <w:rFonts w:ascii="Wingdings" w:hAnsi="Wingdings" w:cs="Wingdings"/>
    </w:rPr>
  </w:style>
  <w:style w:type="character" w:customStyle="1" w:styleId="WW8Num22z3">
    <w:name w:val="WW8Num22z3"/>
    <w:rsid w:val="003E7592"/>
    <w:rPr>
      <w:rFonts w:ascii="Symbol" w:hAnsi="Symbol" w:cs="Symbol"/>
    </w:rPr>
  </w:style>
  <w:style w:type="character" w:customStyle="1" w:styleId="Fuentedeprrafopredeter2">
    <w:name w:val="Fuente de párrafo predeter.2"/>
    <w:rsid w:val="003E7592"/>
  </w:style>
  <w:style w:type="character" w:customStyle="1" w:styleId="Absatz-Standardschriftart">
    <w:name w:val="Absatz-Standardschriftart"/>
    <w:rsid w:val="003E7592"/>
  </w:style>
  <w:style w:type="character" w:customStyle="1" w:styleId="WW-Absatz-Standardschriftart">
    <w:name w:val="WW-Absatz-Standardschriftart"/>
    <w:rsid w:val="003E7592"/>
  </w:style>
  <w:style w:type="character" w:customStyle="1" w:styleId="Fuentedeprrafopredeter1">
    <w:name w:val="Fuente de párrafo predeter.1"/>
    <w:rsid w:val="003E7592"/>
  </w:style>
  <w:style w:type="character" w:customStyle="1" w:styleId="TtuloCar">
    <w:name w:val="Título Car"/>
    <w:rsid w:val="003E7592"/>
    <w:rPr>
      <w:rFonts w:ascii="Verdana" w:eastAsia="Times New Roman" w:hAnsi="Verdana" w:cs="Times New Roman"/>
      <w:sz w:val="28"/>
      <w:szCs w:val="20"/>
      <w:lang w:val="es-EC"/>
    </w:rPr>
  </w:style>
  <w:style w:type="character" w:styleId="Textodelmarcadordeposicin">
    <w:name w:val="Placeholder Text"/>
    <w:rsid w:val="003E7592"/>
    <w:rPr>
      <w:color w:val="808080"/>
    </w:rPr>
  </w:style>
  <w:style w:type="character" w:customStyle="1" w:styleId="Ttulo20">
    <w:name w:val="Título2"/>
    <w:basedOn w:val="Fuentedeprrafopredeter1"/>
    <w:rsid w:val="003E7592"/>
  </w:style>
  <w:style w:type="character" w:customStyle="1" w:styleId="Refdecomentario1">
    <w:name w:val="Ref. de comentario1"/>
    <w:rsid w:val="003E7592"/>
    <w:rPr>
      <w:sz w:val="16"/>
      <w:szCs w:val="16"/>
    </w:rPr>
  </w:style>
  <w:style w:type="character" w:customStyle="1" w:styleId="Ttulo30">
    <w:name w:val="Título3"/>
    <w:basedOn w:val="Fuentedeprrafopredeter1"/>
    <w:rsid w:val="003E7592"/>
  </w:style>
  <w:style w:type="character" w:customStyle="1" w:styleId="A0">
    <w:name w:val="A0"/>
    <w:rsid w:val="003E7592"/>
    <w:rPr>
      <w:color w:val="000000"/>
      <w:sz w:val="20"/>
      <w:szCs w:val="20"/>
    </w:rPr>
  </w:style>
  <w:style w:type="character" w:customStyle="1" w:styleId="A3">
    <w:name w:val="A3"/>
    <w:rsid w:val="003E7592"/>
    <w:rPr>
      <w:b/>
      <w:bCs/>
      <w:color w:val="000000"/>
      <w:sz w:val="20"/>
      <w:szCs w:val="20"/>
      <w:u w:val="single"/>
    </w:rPr>
  </w:style>
  <w:style w:type="character" w:customStyle="1" w:styleId="Smbolosdenumeracin">
    <w:name w:val="Símbolos de numeración"/>
    <w:rsid w:val="003E7592"/>
  </w:style>
  <w:style w:type="character" w:customStyle="1" w:styleId="Vietas">
    <w:name w:val="Viñetas"/>
    <w:rsid w:val="003E7592"/>
    <w:rPr>
      <w:rFonts w:ascii="OpenSymbol" w:eastAsia="OpenSymbol" w:hAnsi="OpenSymbol" w:cs="OpenSymbol"/>
    </w:rPr>
  </w:style>
  <w:style w:type="paragraph" w:customStyle="1" w:styleId="Encabezado3">
    <w:name w:val="Encabezado3"/>
    <w:basedOn w:val="Normal"/>
    <w:next w:val="Textoindependiente"/>
    <w:rsid w:val="003E7592"/>
    <w:pPr>
      <w:keepNext/>
      <w:widowControl/>
      <w:suppressAutoHyphens/>
      <w:autoSpaceDE/>
      <w:autoSpaceDN/>
      <w:spacing w:before="240" w:after="120"/>
    </w:pPr>
    <w:rPr>
      <w:rFonts w:ascii="Liberation Sans" w:eastAsia="WenQuanYi Micro Hei" w:hAnsi="Liberation Sans" w:cs="Lohit Devanagari"/>
      <w:sz w:val="28"/>
      <w:szCs w:val="28"/>
      <w:lang w:val="es-EC" w:eastAsia="zh-CN"/>
    </w:rPr>
  </w:style>
  <w:style w:type="paragraph" w:customStyle="1" w:styleId="a">
    <w:basedOn w:val="Normal"/>
    <w:next w:val="Epgrafe"/>
    <w:qFormat/>
    <w:rsid w:val="003E7592"/>
    <w:pPr>
      <w:widowControl/>
      <w:suppressLineNumbers/>
      <w:suppressAutoHyphens/>
      <w:autoSpaceDE/>
      <w:autoSpaceDN/>
      <w:spacing w:before="120" w:after="120"/>
    </w:pPr>
    <w:rPr>
      <w:rFonts w:cs="Lohit Devanagari"/>
      <w:i/>
      <w:iCs/>
      <w:sz w:val="24"/>
      <w:szCs w:val="24"/>
      <w:lang w:val="es-EC" w:eastAsia="zh-CN"/>
    </w:rPr>
  </w:style>
  <w:style w:type="paragraph" w:customStyle="1" w:styleId="Encabezado2">
    <w:name w:val="Encabezado2"/>
    <w:basedOn w:val="Normal"/>
    <w:next w:val="Textoindependiente"/>
    <w:rsid w:val="003E7592"/>
    <w:pPr>
      <w:keepNext/>
      <w:widowControl/>
      <w:suppressAutoHyphens/>
      <w:autoSpaceDE/>
      <w:autoSpaceDN/>
      <w:spacing w:before="240" w:after="120"/>
    </w:pPr>
    <w:rPr>
      <w:rFonts w:ascii="Liberation Sans" w:eastAsia="WenQuanYi Micro Hei" w:hAnsi="Liberation Sans" w:cs="Lohit Devanagari"/>
      <w:sz w:val="28"/>
      <w:szCs w:val="28"/>
      <w:lang w:val="es-EC" w:eastAsia="zh-CN"/>
    </w:rPr>
  </w:style>
  <w:style w:type="paragraph" w:customStyle="1" w:styleId="Encabezado1">
    <w:name w:val="Encabezado1"/>
    <w:basedOn w:val="Normal"/>
    <w:next w:val="Textoindependiente"/>
    <w:rsid w:val="003E7592"/>
    <w:pPr>
      <w:widowControl/>
      <w:suppressAutoHyphens/>
      <w:autoSpaceDE/>
      <w:autoSpaceDN/>
      <w:jc w:val="center"/>
    </w:pPr>
    <w:rPr>
      <w:rFonts w:ascii="Verdana" w:hAnsi="Verdana" w:cs="Verdana"/>
      <w:sz w:val="28"/>
      <w:szCs w:val="20"/>
      <w:lang w:val="es-EC" w:eastAsia="zh-CN"/>
    </w:rPr>
  </w:style>
  <w:style w:type="paragraph" w:customStyle="1" w:styleId="Epgrafe1">
    <w:name w:val="Epígrafe1"/>
    <w:basedOn w:val="Normal"/>
    <w:rsid w:val="003E7592"/>
    <w:pPr>
      <w:widowControl/>
      <w:suppressLineNumbers/>
      <w:suppressAutoHyphens/>
      <w:autoSpaceDE/>
      <w:autoSpaceDN/>
      <w:spacing w:before="120" w:after="120"/>
    </w:pPr>
    <w:rPr>
      <w:rFonts w:cs="Lohit Hindi"/>
      <w:i/>
      <w:iCs/>
      <w:sz w:val="24"/>
      <w:szCs w:val="24"/>
      <w:lang w:val="es-EC" w:eastAsia="zh-CN"/>
    </w:rPr>
  </w:style>
  <w:style w:type="paragraph" w:customStyle="1" w:styleId="Preformatted">
    <w:name w:val="Preformatted"/>
    <w:basedOn w:val="Normal"/>
    <w:rsid w:val="003E7592"/>
    <w:pPr>
      <w:widowControl/>
      <w:suppressAutoHyphens/>
      <w:autoSpaceDE/>
      <w:autoSpaceDN/>
    </w:pPr>
    <w:rPr>
      <w:rFonts w:ascii="Courier New" w:hAnsi="Courier New" w:cs="Courier New"/>
      <w:sz w:val="20"/>
      <w:szCs w:val="20"/>
      <w:lang w:val="es-MX" w:eastAsia="zh-CN"/>
    </w:rPr>
  </w:style>
  <w:style w:type="paragraph" w:customStyle="1" w:styleId="Normal1">
    <w:name w:val="Normal1"/>
    <w:rsid w:val="003E7592"/>
    <w:pPr>
      <w:widowControl/>
      <w:suppressAutoHyphens/>
      <w:autoSpaceDN/>
    </w:pPr>
    <w:rPr>
      <w:rFonts w:ascii="Garamond" w:eastAsia="Times New Roman" w:hAnsi="Garamond" w:cs="Garamond"/>
      <w:color w:val="000000"/>
      <w:sz w:val="24"/>
      <w:szCs w:val="24"/>
      <w:lang w:val="es-ES" w:eastAsia="zh-CN"/>
    </w:rPr>
  </w:style>
  <w:style w:type="paragraph" w:customStyle="1" w:styleId="Textocomentario1">
    <w:name w:val="Texto comentario1"/>
    <w:basedOn w:val="Normal"/>
    <w:rsid w:val="003E7592"/>
    <w:pPr>
      <w:widowControl/>
      <w:suppressAutoHyphens/>
      <w:autoSpaceDE/>
      <w:autoSpaceDN/>
    </w:pPr>
    <w:rPr>
      <w:sz w:val="20"/>
      <w:szCs w:val="20"/>
      <w:lang w:val="es-EC" w:eastAsia="zh-CN"/>
    </w:rPr>
  </w:style>
  <w:style w:type="paragraph" w:customStyle="1" w:styleId="xl65">
    <w:name w:val="xl65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66">
    <w:name w:val="xl66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sz w:val="24"/>
      <w:szCs w:val="24"/>
      <w:lang w:val="es-EC" w:eastAsia="zh-CN"/>
    </w:rPr>
  </w:style>
  <w:style w:type="paragraph" w:customStyle="1" w:styleId="xl67">
    <w:name w:val="xl67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68">
    <w:name w:val="xl68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69">
    <w:name w:val="xl69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b/>
      <w:bCs/>
      <w:sz w:val="20"/>
      <w:szCs w:val="20"/>
      <w:lang w:val="es-EC" w:eastAsia="zh-CN"/>
    </w:rPr>
  </w:style>
  <w:style w:type="paragraph" w:customStyle="1" w:styleId="xl70">
    <w:name w:val="xl70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71">
    <w:name w:val="xl71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72">
    <w:name w:val="xl72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b/>
      <w:bCs/>
      <w:sz w:val="20"/>
      <w:szCs w:val="20"/>
      <w:lang w:val="es-EC" w:eastAsia="zh-CN"/>
    </w:rPr>
  </w:style>
  <w:style w:type="paragraph" w:customStyle="1" w:styleId="xl73">
    <w:name w:val="xl73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74">
    <w:name w:val="xl74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b/>
      <w:bCs/>
      <w:sz w:val="20"/>
      <w:szCs w:val="20"/>
      <w:lang w:val="es-EC" w:eastAsia="zh-CN"/>
    </w:rPr>
  </w:style>
  <w:style w:type="paragraph" w:customStyle="1" w:styleId="xl75">
    <w:name w:val="xl75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76">
    <w:name w:val="xl76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77">
    <w:name w:val="xl77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78">
    <w:name w:val="xl78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79">
    <w:name w:val="xl79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80">
    <w:name w:val="xl80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81">
    <w:name w:val="xl81"/>
    <w:basedOn w:val="Normal"/>
    <w:rsid w:val="003E7592"/>
    <w:pPr>
      <w:widowControl/>
      <w:suppressAutoHyphens/>
      <w:autoSpaceDE/>
      <w:autoSpaceDN/>
      <w:spacing w:before="280" w:after="280"/>
      <w:jc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82">
    <w:name w:val="xl82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xl83">
    <w:name w:val="xl83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xl84">
    <w:name w:val="xl84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85">
    <w:name w:val="xl85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86">
    <w:name w:val="xl86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87">
    <w:name w:val="xl87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88">
    <w:name w:val="xl88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89">
    <w:name w:val="xl89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90">
    <w:name w:val="xl90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xl91">
    <w:name w:val="xl91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92">
    <w:name w:val="xl92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xl93">
    <w:name w:val="xl93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b/>
      <w:bCs/>
      <w:sz w:val="20"/>
      <w:szCs w:val="20"/>
      <w:lang w:val="es-EC" w:eastAsia="zh-CN"/>
    </w:rPr>
  </w:style>
  <w:style w:type="paragraph" w:customStyle="1" w:styleId="xl94">
    <w:name w:val="xl94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95">
    <w:name w:val="xl95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96">
    <w:name w:val="xl96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97">
    <w:name w:val="xl97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98">
    <w:name w:val="xl98"/>
    <w:basedOn w:val="Normal"/>
    <w:rsid w:val="003E7592"/>
    <w:pPr>
      <w:widowControl/>
      <w:suppressAutoHyphens/>
      <w:autoSpaceDE/>
      <w:autoSpaceDN/>
      <w:spacing w:before="280" w:after="280"/>
      <w:jc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99">
    <w:name w:val="xl99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100">
    <w:name w:val="xl100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101">
    <w:name w:val="xl101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102">
    <w:name w:val="xl102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103">
    <w:name w:val="xl103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104">
    <w:name w:val="xl104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105">
    <w:name w:val="xl105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106">
    <w:name w:val="xl106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Pa6">
    <w:name w:val="Pa6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7">
    <w:name w:val="Pa7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10">
    <w:name w:val="Pa10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31">
    <w:name w:val="Pa31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27">
    <w:name w:val="Pa27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24">
    <w:name w:val="Pa24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Encabezadodelatabla">
    <w:name w:val="Encabezado de la tabla"/>
    <w:basedOn w:val="Contenidodelatabla"/>
    <w:rsid w:val="003E759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6B51B6"/>
    <w:rPr>
      <w:color w:val="605E5C"/>
      <w:shd w:val="clear" w:color="auto" w:fill="E1DFDD"/>
    </w:rPr>
  </w:style>
  <w:style w:type="character" w:styleId="Refdenotaalpie">
    <w:name w:val="footnote reference"/>
    <w:rsid w:val="00DF32A1"/>
    <w:rPr>
      <w:vertAlign w:val="superscript"/>
    </w:rPr>
  </w:style>
  <w:style w:type="paragraph" w:styleId="Textonotapie">
    <w:name w:val="footnote text"/>
    <w:basedOn w:val="Normal"/>
    <w:link w:val="TextonotapieCar"/>
    <w:rsid w:val="00DF32A1"/>
    <w:pPr>
      <w:widowControl/>
      <w:suppressAutoHyphens/>
      <w:autoSpaceDE/>
      <w:autoSpaceDN/>
    </w:pPr>
    <w:rPr>
      <w:sz w:val="20"/>
      <w:szCs w:val="20"/>
      <w:lang w:val="es-EC" w:eastAsia="ar-SA"/>
    </w:rPr>
  </w:style>
  <w:style w:type="character" w:customStyle="1" w:styleId="TextonotapieCar">
    <w:name w:val="Texto nota pie Car"/>
    <w:basedOn w:val="Fuentedeprrafopredeter"/>
    <w:link w:val="Textonotapie"/>
    <w:rsid w:val="00DF32A1"/>
    <w:rPr>
      <w:rFonts w:ascii="Times New Roman" w:eastAsia="Times New Roman" w:hAnsi="Times New Roman" w:cs="Times New Roman"/>
      <w:sz w:val="20"/>
      <w:szCs w:val="20"/>
      <w:lang w:val="es-EC" w:eastAsia="ar-SA"/>
    </w:rPr>
  </w:style>
  <w:style w:type="paragraph" w:styleId="TDC1">
    <w:name w:val="toc 1"/>
    <w:basedOn w:val="Normal"/>
    <w:autoRedefine/>
    <w:uiPriority w:val="39"/>
    <w:unhideWhenUsed/>
    <w:qFormat/>
    <w:rsid w:val="00C94843"/>
    <w:pPr>
      <w:spacing w:before="99"/>
      <w:ind w:left="463"/>
    </w:pPr>
    <w:rPr>
      <w:rFonts w:ascii="Calibri" w:eastAsia="Calibri" w:hAnsi="Calibri" w:cs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52DAF-D57D-4FF1-8488-88EE38CE3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 TAPIA ESCALANTE</dc:creator>
  <cp:lastModifiedBy>Daniel Aguirre</cp:lastModifiedBy>
  <cp:revision>3</cp:revision>
  <cp:lastPrinted>2025-05-20T17:15:00Z</cp:lastPrinted>
  <dcterms:created xsi:type="dcterms:W3CDTF">2025-08-15T12:57:00Z</dcterms:created>
  <dcterms:modified xsi:type="dcterms:W3CDTF">2025-08-15T12:58:00Z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2023-04-22T00:00:00Z</vt:filetime>
  </property>
</Properties>
</file>