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91938" w14:textId="759F35C7" w:rsidR="00D901C6" w:rsidRDefault="00D901C6"/>
    <w:p w14:paraId="4A77039F" w14:textId="5FAD136A" w:rsidR="00935BF3" w:rsidRPr="00415904" w:rsidRDefault="00935BF3" w:rsidP="0091489B">
      <w:pPr>
        <w:jc w:val="center"/>
        <w:rPr>
          <w:b/>
          <w:bCs/>
        </w:rPr>
      </w:pPr>
      <w:r w:rsidRPr="00415904">
        <w:rPr>
          <w:b/>
          <w:bCs/>
        </w:rPr>
        <w:t xml:space="preserve">ANEXO </w:t>
      </w:r>
      <w:r w:rsidR="00A2040D">
        <w:rPr>
          <w:b/>
          <w:bCs/>
        </w:rPr>
        <w:t>Z</w:t>
      </w:r>
    </w:p>
    <w:p w14:paraId="52D2BB9C" w14:textId="77777777" w:rsidR="00935BF3" w:rsidRPr="00415904" w:rsidRDefault="00935BF3" w:rsidP="00935BF3">
      <w:pPr>
        <w:jc w:val="center"/>
        <w:rPr>
          <w:b/>
          <w:bCs/>
        </w:rPr>
      </w:pPr>
    </w:p>
    <w:p w14:paraId="79742922" w14:textId="77777777" w:rsidR="00935BF3" w:rsidRPr="00415904" w:rsidRDefault="00935BF3" w:rsidP="00935BF3">
      <w:pPr>
        <w:jc w:val="center"/>
        <w:rPr>
          <w:b/>
          <w:bCs/>
        </w:rPr>
      </w:pPr>
      <w:r w:rsidRPr="00415904">
        <w:rPr>
          <w:b/>
          <w:bCs/>
        </w:rPr>
        <w:t>Matriz de reporte mensual de investigaciones aprobadas por el comité</w:t>
      </w:r>
    </w:p>
    <w:p w14:paraId="785AF8E8" w14:textId="77777777" w:rsidR="00935BF3" w:rsidRDefault="00935BF3" w:rsidP="00935BF3">
      <w:pPr>
        <w:jc w:val="both"/>
        <w:rPr>
          <w:b/>
          <w:bCs/>
        </w:rPr>
      </w:pPr>
    </w:p>
    <w:tbl>
      <w:tblPr>
        <w:tblStyle w:val="Tablaconcuadrcula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360"/>
        <w:gridCol w:w="773"/>
        <w:gridCol w:w="769"/>
        <w:gridCol w:w="836"/>
        <w:gridCol w:w="747"/>
        <w:gridCol w:w="637"/>
        <w:gridCol w:w="692"/>
        <w:gridCol w:w="564"/>
        <w:gridCol w:w="935"/>
        <w:gridCol w:w="742"/>
        <w:gridCol w:w="753"/>
        <w:gridCol w:w="631"/>
        <w:gridCol w:w="769"/>
        <w:gridCol w:w="747"/>
        <w:gridCol w:w="681"/>
        <w:gridCol w:w="692"/>
        <w:gridCol w:w="681"/>
        <w:gridCol w:w="863"/>
        <w:gridCol w:w="698"/>
        <w:gridCol w:w="637"/>
        <w:gridCol w:w="725"/>
        <w:gridCol w:w="836"/>
      </w:tblGrid>
      <w:tr w:rsidR="00935BF3" w14:paraId="0179ECD8" w14:textId="77777777" w:rsidTr="00D75C8D">
        <w:tc>
          <w:tcPr>
            <w:tcW w:w="1902" w:type="dxa"/>
            <w:gridSpan w:val="3"/>
          </w:tcPr>
          <w:p w14:paraId="550BCA5A" w14:textId="77777777" w:rsidR="00935BF3" w:rsidRDefault="00935BF3" w:rsidP="00C948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Nombre del CEISH</w:t>
            </w:r>
          </w:p>
        </w:tc>
        <w:tc>
          <w:tcPr>
            <w:tcW w:w="5906" w:type="dxa"/>
            <w:gridSpan w:val="8"/>
          </w:tcPr>
          <w:p w14:paraId="405EB217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2828" w:type="dxa"/>
            <w:gridSpan w:val="4"/>
          </w:tcPr>
          <w:p w14:paraId="0BE2FC91" w14:textId="77777777" w:rsidR="00935BF3" w:rsidRDefault="00935BF3" w:rsidP="00C948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Código único del CEISH</w:t>
            </w:r>
          </w:p>
        </w:tc>
        <w:tc>
          <w:tcPr>
            <w:tcW w:w="5132" w:type="dxa"/>
            <w:gridSpan w:val="7"/>
          </w:tcPr>
          <w:p w14:paraId="1E0002D8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</w:tr>
      <w:tr w:rsidR="00935BF3" w14:paraId="77DFD6F4" w14:textId="77777777" w:rsidTr="00D75C8D">
        <w:tc>
          <w:tcPr>
            <w:tcW w:w="1902" w:type="dxa"/>
            <w:gridSpan w:val="3"/>
          </w:tcPr>
          <w:p w14:paraId="3D7FBBD0" w14:textId="77777777" w:rsidR="00935BF3" w:rsidRDefault="00935BF3" w:rsidP="00C948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 de reporte</w:t>
            </w:r>
          </w:p>
        </w:tc>
        <w:tc>
          <w:tcPr>
            <w:tcW w:w="2912" w:type="dxa"/>
            <w:gridSpan w:val="4"/>
          </w:tcPr>
          <w:p w14:paraId="6854EDE2" w14:textId="77777777" w:rsidR="00935BF3" w:rsidRDefault="00935BF3" w:rsidP="00C948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Desde</w:t>
            </w:r>
          </w:p>
        </w:tc>
        <w:tc>
          <w:tcPr>
            <w:tcW w:w="564" w:type="dxa"/>
          </w:tcPr>
          <w:p w14:paraId="1D36DBCF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2430" w:type="dxa"/>
            <w:gridSpan w:val="3"/>
          </w:tcPr>
          <w:p w14:paraId="5C9B4C78" w14:textId="77777777" w:rsidR="00935BF3" w:rsidRDefault="00935BF3" w:rsidP="00C948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aa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828" w:type="dxa"/>
            <w:gridSpan w:val="4"/>
          </w:tcPr>
          <w:p w14:paraId="4CD1813E" w14:textId="77777777" w:rsidR="00935BF3" w:rsidRDefault="00935BF3" w:rsidP="00C948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Hasta</w:t>
            </w:r>
          </w:p>
        </w:tc>
        <w:tc>
          <w:tcPr>
            <w:tcW w:w="5132" w:type="dxa"/>
            <w:gridSpan w:val="7"/>
          </w:tcPr>
          <w:p w14:paraId="1C5805B6" w14:textId="77777777" w:rsidR="00935BF3" w:rsidRDefault="00935BF3" w:rsidP="00C948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aa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935BF3" w14:paraId="5FE71640" w14:textId="77777777" w:rsidTr="00D75C8D">
        <w:tc>
          <w:tcPr>
            <w:tcW w:w="15768" w:type="dxa"/>
            <w:gridSpan w:val="22"/>
          </w:tcPr>
          <w:p w14:paraId="6146458D" w14:textId="77777777" w:rsidR="00935BF3" w:rsidRDefault="00935BF3" w:rsidP="00C948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Reporte de todas las investigaciones aprobadas por el CEISH</w:t>
            </w:r>
          </w:p>
        </w:tc>
      </w:tr>
      <w:tr w:rsidR="00D75C8D" w14:paraId="375B4F25" w14:textId="77777777" w:rsidTr="00D75C8D">
        <w:tc>
          <w:tcPr>
            <w:tcW w:w="360" w:type="dxa"/>
          </w:tcPr>
          <w:p w14:paraId="3F4D81E5" w14:textId="77777777" w:rsidR="00935BF3" w:rsidRPr="00D96FB6" w:rsidRDefault="00935BF3" w:rsidP="00C94843">
            <w:pPr>
              <w:jc w:val="both"/>
              <w:rPr>
                <w:b/>
                <w:bCs/>
                <w:sz w:val="16"/>
                <w:szCs w:val="16"/>
              </w:rPr>
            </w:pPr>
            <w:r w:rsidRPr="00D96FB6">
              <w:rPr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773" w:type="dxa"/>
          </w:tcPr>
          <w:p w14:paraId="1B7D1692" w14:textId="77777777" w:rsidR="00935BF3" w:rsidRPr="00D96FB6" w:rsidRDefault="00935BF3" w:rsidP="00C94843">
            <w:pPr>
              <w:jc w:val="both"/>
              <w:rPr>
                <w:b/>
                <w:bCs/>
                <w:sz w:val="16"/>
                <w:szCs w:val="16"/>
              </w:rPr>
            </w:pPr>
            <w:r w:rsidRPr="00D96FB6">
              <w:rPr>
                <w:b/>
                <w:bCs/>
                <w:sz w:val="16"/>
                <w:szCs w:val="16"/>
              </w:rPr>
              <w:t>Código investigación</w:t>
            </w:r>
          </w:p>
        </w:tc>
        <w:tc>
          <w:tcPr>
            <w:tcW w:w="769" w:type="dxa"/>
          </w:tcPr>
          <w:p w14:paraId="28D7937E" w14:textId="77777777" w:rsidR="00935BF3" w:rsidRPr="00D96FB6" w:rsidRDefault="00935BF3" w:rsidP="00C94843">
            <w:pPr>
              <w:jc w:val="both"/>
              <w:rPr>
                <w:b/>
                <w:bCs/>
                <w:sz w:val="16"/>
                <w:szCs w:val="16"/>
              </w:rPr>
            </w:pPr>
            <w:r w:rsidRPr="00D96FB6">
              <w:rPr>
                <w:b/>
                <w:bCs/>
                <w:sz w:val="16"/>
                <w:szCs w:val="16"/>
              </w:rPr>
              <w:t>Título de la investigación</w:t>
            </w:r>
          </w:p>
        </w:tc>
        <w:tc>
          <w:tcPr>
            <w:tcW w:w="836" w:type="dxa"/>
          </w:tcPr>
          <w:p w14:paraId="714201F1" w14:textId="77777777" w:rsidR="00935BF3" w:rsidRPr="00D96FB6" w:rsidRDefault="00935BF3" w:rsidP="00C94843">
            <w:pPr>
              <w:jc w:val="both"/>
              <w:rPr>
                <w:b/>
                <w:bCs/>
                <w:sz w:val="16"/>
                <w:szCs w:val="16"/>
              </w:rPr>
            </w:pPr>
            <w:r w:rsidRPr="00D96FB6">
              <w:rPr>
                <w:b/>
                <w:bCs/>
                <w:sz w:val="16"/>
                <w:szCs w:val="16"/>
              </w:rPr>
              <w:t>Tipo de investigación (observacional / intervención)</w:t>
            </w:r>
          </w:p>
        </w:tc>
        <w:tc>
          <w:tcPr>
            <w:tcW w:w="747" w:type="dxa"/>
          </w:tcPr>
          <w:p w14:paraId="0C516B19" w14:textId="77777777" w:rsidR="00935BF3" w:rsidRPr="00D96FB6" w:rsidRDefault="00935BF3" w:rsidP="00C94843">
            <w:pPr>
              <w:jc w:val="both"/>
              <w:rPr>
                <w:b/>
                <w:bCs/>
                <w:sz w:val="16"/>
                <w:szCs w:val="16"/>
              </w:rPr>
            </w:pPr>
            <w:r w:rsidRPr="00D96FB6">
              <w:rPr>
                <w:b/>
                <w:bCs/>
                <w:sz w:val="16"/>
                <w:szCs w:val="16"/>
              </w:rPr>
              <w:t>Metodología utilizada</w:t>
            </w:r>
          </w:p>
        </w:tc>
        <w:tc>
          <w:tcPr>
            <w:tcW w:w="637" w:type="dxa"/>
          </w:tcPr>
          <w:p w14:paraId="2A864AF7" w14:textId="77777777" w:rsidR="00935BF3" w:rsidRPr="00D96FB6" w:rsidRDefault="00935BF3" w:rsidP="00C94843">
            <w:pPr>
              <w:jc w:val="both"/>
              <w:rPr>
                <w:b/>
                <w:bCs/>
                <w:sz w:val="16"/>
                <w:szCs w:val="16"/>
              </w:rPr>
            </w:pPr>
            <w:r w:rsidRPr="00D96FB6">
              <w:rPr>
                <w:b/>
                <w:bCs/>
                <w:sz w:val="16"/>
                <w:szCs w:val="16"/>
              </w:rPr>
              <w:t>Uso de muestras biológicas (Sí / No)</w:t>
            </w:r>
          </w:p>
        </w:tc>
        <w:tc>
          <w:tcPr>
            <w:tcW w:w="692" w:type="dxa"/>
          </w:tcPr>
          <w:p w14:paraId="7CF6B800" w14:textId="77777777" w:rsidR="00935BF3" w:rsidRPr="00D96FB6" w:rsidRDefault="00935BF3" w:rsidP="00C94843">
            <w:pPr>
              <w:jc w:val="both"/>
              <w:rPr>
                <w:b/>
                <w:bCs/>
                <w:sz w:val="16"/>
                <w:szCs w:val="16"/>
              </w:rPr>
            </w:pPr>
            <w:r w:rsidRPr="00D96FB6">
              <w:rPr>
                <w:b/>
                <w:bCs/>
                <w:sz w:val="16"/>
                <w:szCs w:val="16"/>
              </w:rPr>
              <w:t>Población Vulnerable (Sí / No)</w:t>
            </w:r>
          </w:p>
        </w:tc>
        <w:tc>
          <w:tcPr>
            <w:tcW w:w="564" w:type="dxa"/>
          </w:tcPr>
          <w:p w14:paraId="1FFDC2C6" w14:textId="77777777" w:rsidR="00935BF3" w:rsidRPr="00D96FB6" w:rsidRDefault="00935BF3" w:rsidP="00C94843">
            <w:pPr>
              <w:jc w:val="both"/>
              <w:rPr>
                <w:b/>
                <w:bCs/>
                <w:sz w:val="16"/>
                <w:szCs w:val="16"/>
              </w:rPr>
            </w:pPr>
            <w:r w:rsidRPr="00D96FB6">
              <w:rPr>
                <w:b/>
                <w:bCs/>
                <w:sz w:val="16"/>
                <w:szCs w:val="16"/>
              </w:rPr>
              <w:t>Uso de Historia Clínica (Sí / No)</w:t>
            </w:r>
          </w:p>
        </w:tc>
        <w:tc>
          <w:tcPr>
            <w:tcW w:w="935" w:type="dxa"/>
          </w:tcPr>
          <w:p w14:paraId="6525F99F" w14:textId="77777777" w:rsidR="00935BF3" w:rsidRPr="00D96FB6" w:rsidRDefault="00935BF3" w:rsidP="00C94843">
            <w:pPr>
              <w:jc w:val="both"/>
              <w:rPr>
                <w:b/>
                <w:bCs/>
                <w:sz w:val="16"/>
                <w:szCs w:val="16"/>
              </w:rPr>
            </w:pPr>
            <w:r w:rsidRPr="00D96FB6">
              <w:rPr>
                <w:b/>
                <w:bCs/>
                <w:sz w:val="16"/>
                <w:szCs w:val="16"/>
              </w:rPr>
              <w:t>Establecimientos de salud / Lugar (es) donde se implementará la investigación</w:t>
            </w:r>
          </w:p>
        </w:tc>
        <w:tc>
          <w:tcPr>
            <w:tcW w:w="742" w:type="dxa"/>
          </w:tcPr>
          <w:p w14:paraId="7CE644D7" w14:textId="77777777" w:rsidR="00935BF3" w:rsidRPr="00D96FB6" w:rsidRDefault="00935BF3" w:rsidP="00C94843">
            <w:pPr>
              <w:jc w:val="both"/>
              <w:rPr>
                <w:b/>
                <w:bCs/>
                <w:sz w:val="16"/>
                <w:szCs w:val="16"/>
              </w:rPr>
            </w:pPr>
            <w:r w:rsidRPr="00D96FB6">
              <w:rPr>
                <w:b/>
                <w:bCs/>
                <w:sz w:val="16"/>
                <w:szCs w:val="16"/>
              </w:rPr>
              <w:t>Nombre del investigador principal</w:t>
            </w:r>
          </w:p>
        </w:tc>
        <w:tc>
          <w:tcPr>
            <w:tcW w:w="753" w:type="dxa"/>
          </w:tcPr>
          <w:p w14:paraId="28EBE484" w14:textId="77777777" w:rsidR="00935BF3" w:rsidRPr="00D96FB6" w:rsidRDefault="00935BF3" w:rsidP="00C94843">
            <w:pPr>
              <w:jc w:val="both"/>
              <w:rPr>
                <w:b/>
                <w:bCs/>
                <w:sz w:val="16"/>
                <w:szCs w:val="16"/>
              </w:rPr>
            </w:pPr>
            <w:r w:rsidRPr="00D96FB6">
              <w:rPr>
                <w:b/>
                <w:bCs/>
                <w:sz w:val="16"/>
                <w:szCs w:val="16"/>
              </w:rPr>
              <w:t>Investigador principal es: (Profesional / Estudiante de pregrado / Estudiante de postgrado</w:t>
            </w:r>
          </w:p>
        </w:tc>
        <w:tc>
          <w:tcPr>
            <w:tcW w:w="631" w:type="dxa"/>
          </w:tcPr>
          <w:p w14:paraId="7CAA71E4" w14:textId="77777777" w:rsidR="00935BF3" w:rsidRPr="00D96FB6" w:rsidRDefault="00935BF3" w:rsidP="00C94843">
            <w:pPr>
              <w:jc w:val="both"/>
              <w:rPr>
                <w:b/>
                <w:bCs/>
                <w:sz w:val="16"/>
                <w:szCs w:val="16"/>
              </w:rPr>
            </w:pPr>
            <w:r w:rsidRPr="00D96FB6">
              <w:rPr>
                <w:b/>
                <w:bCs/>
                <w:sz w:val="16"/>
                <w:szCs w:val="16"/>
              </w:rPr>
              <w:t>Promotor</w:t>
            </w:r>
          </w:p>
        </w:tc>
        <w:tc>
          <w:tcPr>
            <w:tcW w:w="769" w:type="dxa"/>
          </w:tcPr>
          <w:p w14:paraId="31E04525" w14:textId="77777777" w:rsidR="00935BF3" w:rsidRPr="00D96FB6" w:rsidRDefault="00935BF3" w:rsidP="00C94843">
            <w:pPr>
              <w:jc w:val="both"/>
              <w:rPr>
                <w:b/>
                <w:bCs/>
                <w:sz w:val="16"/>
                <w:szCs w:val="16"/>
              </w:rPr>
            </w:pPr>
            <w:r w:rsidRPr="00D96FB6">
              <w:rPr>
                <w:b/>
                <w:bCs/>
                <w:sz w:val="16"/>
                <w:szCs w:val="16"/>
              </w:rPr>
              <w:t>Nombre de la organización de investigación por contrato (si aplica)</w:t>
            </w:r>
          </w:p>
        </w:tc>
        <w:tc>
          <w:tcPr>
            <w:tcW w:w="747" w:type="dxa"/>
          </w:tcPr>
          <w:p w14:paraId="03C9661A" w14:textId="77777777" w:rsidR="00935BF3" w:rsidRPr="00D96FB6" w:rsidRDefault="00935BF3" w:rsidP="00C94843">
            <w:pPr>
              <w:jc w:val="both"/>
              <w:rPr>
                <w:b/>
                <w:bCs/>
                <w:sz w:val="16"/>
                <w:szCs w:val="16"/>
              </w:rPr>
            </w:pPr>
            <w:r w:rsidRPr="00D96FB6">
              <w:rPr>
                <w:b/>
                <w:bCs/>
                <w:sz w:val="16"/>
                <w:szCs w:val="16"/>
              </w:rPr>
              <w:t>Documento de evaluación (Revisión / Enmienda / Renovación)</w:t>
            </w:r>
          </w:p>
        </w:tc>
        <w:tc>
          <w:tcPr>
            <w:tcW w:w="681" w:type="dxa"/>
          </w:tcPr>
          <w:p w14:paraId="605E95C3" w14:textId="77777777" w:rsidR="00935BF3" w:rsidRPr="00D96FB6" w:rsidRDefault="00935BF3" w:rsidP="00C94843">
            <w:pPr>
              <w:jc w:val="both"/>
              <w:rPr>
                <w:b/>
                <w:bCs/>
                <w:sz w:val="16"/>
                <w:szCs w:val="16"/>
              </w:rPr>
            </w:pPr>
            <w:r w:rsidRPr="00D96FB6">
              <w:rPr>
                <w:b/>
                <w:bCs/>
                <w:sz w:val="16"/>
                <w:szCs w:val="16"/>
              </w:rPr>
              <w:t>Modalidad de revisión (Exención / Expedita / Reunión en pleno)</w:t>
            </w:r>
          </w:p>
        </w:tc>
        <w:tc>
          <w:tcPr>
            <w:tcW w:w="692" w:type="dxa"/>
          </w:tcPr>
          <w:p w14:paraId="27A43B06" w14:textId="77777777" w:rsidR="00935BF3" w:rsidRPr="00D96FB6" w:rsidRDefault="00935BF3" w:rsidP="00C94843">
            <w:pPr>
              <w:jc w:val="both"/>
              <w:rPr>
                <w:b/>
                <w:bCs/>
                <w:sz w:val="16"/>
                <w:szCs w:val="16"/>
              </w:rPr>
            </w:pPr>
            <w:r w:rsidRPr="00D96FB6">
              <w:rPr>
                <w:b/>
                <w:bCs/>
                <w:sz w:val="16"/>
                <w:szCs w:val="16"/>
              </w:rPr>
              <w:t>Nro. De reportes de eventos adversos graves registrados en ARCSA (si aplica)</w:t>
            </w:r>
          </w:p>
        </w:tc>
        <w:tc>
          <w:tcPr>
            <w:tcW w:w="681" w:type="dxa"/>
          </w:tcPr>
          <w:p w14:paraId="62791F35" w14:textId="77777777" w:rsidR="00935BF3" w:rsidRPr="00D96FB6" w:rsidRDefault="00935BF3" w:rsidP="00C94843">
            <w:pPr>
              <w:jc w:val="both"/>
              <w:rPr>
                <w:b/>
                <w:bCs/>
                <w:sz w:val="16"/>
                <w:szCs w:val="16"/>
              </w:rPr>
            </w:pPr>
            <w:r w:rsidRPr="00D96FB6">
              <w:rPr>
                <w:b/>
                <w:bCs/>
                <w:sz w:val="16"/>
                <w:szCs w:val="16"/>
              </w:rPr>
              <w:t>Número de informes elaborados</w:t>
            </w:r>
          </w:p>
        </w:tc>
        <w:tc>
          <w:tcPr>
            <w:tcW w:w="863" w:type="dxa"/>
          </w:tcPr>
          <w:p w14:paraId="5BAF1FC6" w14:textId="77777777" w:rsidR="00935BF3" w:rsidRPr="00D96FB6" w:rsidRDefault="00935BF3" w:rsidP="00C94843">
            <w:pPr>
              <w:jc w:val="both"/>
              <w:rPr>
                <w:b/>
                <w:bCs/>
                <w:sz w:val="16"/>
                <w:szCs w:val="16"/>
              </w:rPr>
            </w:pPr>
            <w:r w:rsidRPr="00D96FB6">
              <w:rPr>
                <w:b/>
                <w:bCs/>
                <w:sz w:val="16"/>
                <w:szCs w:val="16"/>
              </w:rPr>
              <w:t>Fecha de recepción de la documentación</w:t>
            </w:r>
          </w:p>
        </w:tc>
        <w:tc>
          <w:tcPr>
            <w:tcW w:w="698" w:type="dxa"/>
          </w:tcPr>
          <w:p w14:paraId="6862E1DE" w14:textId="77777777" w:rsidR="00935BF3" w:rsidRPr="00D96FB6" w:rsidRDefault="00935BF3" w:rsidP="00C94843">
            <w:pPr>
              <w:jc w:val="both"/>
              <w:rPr>
                <w:b/>
                <w:bCs/>
                <w:sz w:val="16"/>
                <w:szCs w:val="16"/>
              </w:rPr>
            </w:pPr>
            <w:r w:rsidRPr="00D96FB6">
              <w:rPr>
                <w:b/>
                <w:bCs/>
                <w:sz w:val="16"/>
                <w:szCs w:val="16"/>
              </w:rPr>
              <w:t>Fecha de aprobación por CEISH</w:t>
            </w:r>
          </w:p>
        </w:tc>
        <w:tc>
          <w:tcPr>
            <w:tcW w:w="637" w:type="dxa"/>
          </w:tcPr>
          <w:p w14:paraId="347FF3EA" w14:textId="77777777" w:rsidR="00935BF3" w:rsidRPr="00D96FB6" w:rsidRDefault="00935BF3" w:rsidP="00C94843">
            <w:pPr>
              <w:jc w:val="both"/>
              <w:rPr>
                <w:b/>
                <w:bCs/>
                <w:sz w:val="16"/>
                <w:szCs w:val="16"/>
              </w:rPr>
            </w:pPr>
            <w:r w:rsidRPr="00D96FB6">
              <w:rPr>
                <w:b/>
                <w:bCs/>
                <w:sz w:val="16"/>
                <w:szCs w:val="16"/>
              </w:rPr>
              <w:t>Periodo planteado de duración de estudio</w:t>
            </w:r>
          </w:p>
        </w:tc>
        <w:tc>
          <w:tcPr>
            <w:tcW w:w="725" w:type="dxa"/>
          </w:tcPr>
          <w:p w14:paraId="2BBD31EC" w14:textId="77777777" w:rsidR="00935BF3" w:rsidRPr="00D96FB6" w:rsidRDefault="00935BF3" w:rsidP="00C94843">
            <w:pPr>
              <w:jc w:val="both"/>
              <w:rPr>
                <w:b/>
                <w:bCs/>
                <w:sz w:val="16"/>
                <w:szCs w:val="16"/>
              </w:rPr>
            </w:pPr>
            <w:r w:rsidRPr="00D96FB6">
              <w:rPr>
                <w:b/>
                <w:bCs/>
                <w:sz w:val="16"/>
                <w:szCs w:val="16"/>
              </w:rPr>
              <w:t>Período de seguimiento planteado por CEISH (si aplica)</w:t>
            </w:r>
          </w:p>
        </w:tc>
        <w:tc>
          <w:tcPr>
            <w:tcW w:w="836" w:type="dxa"/>
          </w:tcPr>
          <w:p w14:paraId="14310361" w14:textId="77777777" w:rsidR="00935BF3" w:rsidRPr="00D96FB6" w:rsidRDefault="00935BF3" w:rsidP="00C94843">
            <w:pPr>
              <w:jc w:val="both"/>
              <w:rPr>
                <w:b/>
                <w:bCs/>
                <w:sz w:val="16"/>
                <w:szCs w:val="16"/>
              </w:rPr>
            </w:pPr>
            <w:r w:rsidRPr="00D96FB6">
              <w:rPr>
                <w:b/>
                <w:bCs/>
                <w:sz w:val="16"/>
                <w:szCs w:val="16"/>
              </w:rPr>
              <w:t>Observaciones (si aplica)</w:t>
            </w:r>
          </w:p>
        </w:tc>
      </w:tr>
      <w:tr w:rsidR="00D75C8D" w14:paraId="3B70D9F7" w14:textId="77777777" w:rsidTr="00D75C8D">
        <w:tc>
          <w:tcPr>
            <w:tcW w:w="360" w:type="dxa"/>
          </w:tcPr>
          <w:p w14:paraId="44F80D0B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773" w:type="dxa"/>
          </w:tcPr>
          <w:p w14:paraId="7B192739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769" w:type="dxa"/>
          </w:tcPr>
          <w:p w14:paraId="0F02B9CF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836" w:type="dxa"/>
          </w:tcPr>
          <w:p w14:paraId="769EF6AA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747" w:type="dxa"/>
          </w:tcPr>
          <w:p w14:paraId="4B69C800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637" w:type="dxa"/>
          </w:tcPr>
          <w:p w14:paraId="342A85BD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692" w:type="dxa"/>
          </w:tcPr>
          <w:p w14:paraId="5E59600D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564" w:type="dxa"/>
          </w:tcPr>
          <w:p w14:paraId="25C6BC00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935" w:type="dxa"/>
          </w:tcPr>
          <w:p w14:paraId="54270758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742" w:type="dxa"/>
          </w:tcPr>
          <w:p w14:paraId="78518F69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753" w:type="dxa"/>
          </w:tcPr>
          <w:p w14:paraId="6BF7A42E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631" w:type="dxa"/>
          </w:tcPr>
          <w:p w14:paraId="16626E6D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769" w:type="dxa"/>
          </w:tcPr>
          <w:p w14:paraId="59330CDC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747" w:type="dxa"/>
          </w:tcPr>
          <w:p w14:paraId="168135C8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681" w:type="dxa"/>
          </w:tcPr>
          <w:p w14:paraId="75F8F5AC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692" w:type="dxa"/>
          </w:tcPr>
          <w:p w14:paraId="6AF5B447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681" w:type="dxa"/>
          </w:tcPr>
          <w:p w14:paraId="6F11FE1A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863" w:type="dxa"/>
          </w:tcPr>
          <w:p w14:paraId="204E2475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698" w:type="dxa"/>
          </w:tcPr>
          <w:p w14:paraId="70D95D77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637" w:type="dxa"/>
          </w:tcPr>
          <w:p w14:paraId="5DE38A93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725" w:type="dxa"/>
          </w:tcPr>
          <w:p w14:paraId="7D481C6A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836" w:type="dxa"/>
          </w:tcPr>
          <w:p w14:paraId="527707BE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</w:tr>
      <w:tr w:rsidR="00D75C8D" w14:paraId="0F5D47C1" w14:textId="77777777" w:rsidTr="00D75C8D">
        <w:tc>
          <w:tcPr>
            <w:tcW w:w="360" w:type="dxa"/>
          </w:tcPr>
          <w:p w14:paraId="7366BFAE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773" w:type="dxa"/>
          </w:tcPr>
          <w:p w14:paraId="47D46614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769" w:type="dxa"/>
          </w:tcPr>
          <w:p w14:paraId="3A5CEE73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836" w:type="dxa"/>
          </w:tcPr>
          <w:p w14:paraId="1A347BCF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747" w:type="dxa"/>
          </w:tcPr>
          <w:p w14:paraId="6A7E795B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637" w:type="dxa"/>
          </w:tcPr>
          <w:p w14:paraId="11028B00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692" w:type="dxa"/>
          </w:tcPr>
          <w:p w14:paraId="299B4AE7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564" w:type="dxa"/>
          </w:tcPr>
          <w:p w14:paraId="459559D5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935" w:type="dxa"/>
          </w:tcPr>
          <w:p w14:paraId="0DA41906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742" w:type="dxa"/>
          </w:tcPr>
          <w:p w14:paraId="6B60AA15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753" w:type="dxa"/>
          </w:tcPr>
          <w:p w14:paraId="7669DC97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631" w:type="dxa"/>
          </w:tcPr>
          <w:p w14:paraId="56407B86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769" w:type="dxa"/>
          </w:tcPr>
          <w:p w14:paraId="02CFA876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747" w:type="dxa"/>
          </w:tcPr>
          <w:p w14:paraId="737E761B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681" w:type="dxa"/>
          </w:tcPr>
          <w:p w14:paraId="5585CF56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692" w:type="dxa"/>
          </w:tcPr>
          <w:p w14:paraId="09700BCF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681" w:type="dxa"/>
          </w:tcPr>
          <w:p w14:paraId="2A81B774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863" w:type="dxa"/>
          </w:tcPr>
          <w:p w14:paraId="4D6799E8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698" w:type="dxa"/>
          </w:tcPr>
          <w:p w14:paraId="1A883F09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637" w:type="dxa"/>
          </w:tcPr>
          <w:p w14:paraId="77E7095E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725" w:type="dxa"/>
          </w:tcPr>
          <w:p w14:paraId="755F57D4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836" w:type="dxa"/>
          </w:tcPr>
          <w:p w14:paraId="65B94372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</w:tr>
      <w:tr w:rsidR="00D75C8D" w14:paraId="5DFFE49C" w14:textId="77777777" w:rsidTr="00D75C8D">
        <w:tc>
          <w:tcPr>
            <w:tcW w:w="360" w:type="dxa"/>
          </w:tcPr>
          <w:p w14:paraId="08967AB4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773" w:type="dxa"/>
          </w:tcPr>
          <w:p w14:paraId="0FEDF8BA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769" w:type="dxa"/>
          </w:tcPr>
          <w:p w14:paraId="376BA6ED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836" w:type="dxa"/>
          </w:tcPr>
          <w:p w14:paraId="37EFA425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747" w:type="dxa"/>
          </w:tcPr>
          <w:p w14:paraId="7F78F54E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637" w:type="dxa"/>
          </w:tcPr>
          <w:p w14:paraId="5E67B7AE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692" w:type="dxa"/>
          </w:tcPr>
          <w:p w14:paraId="4BFE8246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564" w:type="dxa"/>
          </w:tcPr>
          <w:p w14:paraId="7DD89F21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935" w:type="dxa"/>
          </w:tcPr>
          <w:p w14:paraId="7A5D9DCF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742" w:type="dxa"/>
          </w:tcPr>
          <w:p w14:paraId="747C12E5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753" w:type="dxa"/>
          </w:tcPr>
          <w:p w14:paraId="56EDCF67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631" w:type="dxa"/>
          </w:tcPr>
          <w:p w14:paraId="7C3A9821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769" w:type="dxa"/>
          </w:tcPr>
          <w:p w14:paraId="6EEB1189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747" w:type="dxa"/>
          </w:tcPr>
          <w:p w14:paraId="4B0CB62C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681" w:type="dxa"/>
          </w:tcPr>
          <w:p w14:paraId="41B58423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692" w:type="dxa"/>
          </w:tcPr>
          <w:p w14:paraId="6B9AF77F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681" w:type="dxa"/>
          </w:tcPr>
          <w:p w14:paraId="3315B999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863" w:type="dxa"/>
          </w:tcPr>
          <w:p w14:paraId="637E032A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698" w:type="dxa"/>
          </w:tcPr>
          <w:p w14:paraId="744C4144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637" w:type="dxa"/>
          </w:tcPr>
          <w:p w14:paraId="2C70B3D5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725" w:type="dxa"/>
          </w:tcPr>
          <w:p w14:paraId="7AAFBC08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836" w:type="dxa"/>
          </w:tcPr>
          <w:p w14:paraId="42CD6DF3" w14:textId="77777777" w:rsidR="00935BF3" w:rsidRDefault="00935BF3" w:rsidP="00C94843">
            <w:pPr>
              <w:jc w:val="both"/>
              <w:rPr>
                <w:b/>
                <w:bCs/>
              </w:rPr>
            </w:pPr>
          </w:p>
        </w:tc>
      </w:tr>
    </w:tbl>
    <w:p w14:paraId="6CFB7AEA" w14:textId="70CD5634" w:rsidR="00B35801" w:rsidRDefault="00B35801" w:rsidP="00D75C8D">
      <w:pPr>
        <w:ind w:left="90"/>
        <w:rPr>
          <w:b/>
        </w:rPr>
      </w:pPr>
      <w:bookmarkStart w:id="0" w:name="_GoBack"/>
      <w:bookmarkEnd w:id="0"/>
    </w:p>
    <w:sectPr w:rsidR="00B35801" w:rsidSect="00D75C8D">
      <w:headerReference w:type="default" r:id="rId9"/>
      <w:footerReference w:type="default" r:id="rId10"/>
      <w:pgSz w:w="16840" w:h="11920" w:orient="landscape"/>
      <w:pgMar w:top="1260" w:right="550" w:bottom="1160" w:left="900" w:header="1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E3C1A" w14:textId="77777777" w:rsidR="003A406E" w:rsidRDefault="003A406E">
      <w:r>
        <w:separator/>
      </w:r>
    </w:p>
  </w:endnote>
  <w:endnote w:type="continuationSeparator" w:id="0">
    <w:p w14:paraId="34656FC0" w14:textId="77777777" w:rsidR="003A406E" w:rsidRDefault="003A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nQuanYi Micro Hei">
    <w:altName w:val="SimSu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font679, Calib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;Times New Roman;Times New Roma">
    <w:altName w:val="Times New Roman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;Calibri;Times New Roman">
    <w:altName w:val="Times New Roman"/>
    <w:charset w:val="00"/>
    <w:family w:val="auto"/>
    <w:pitch w:val="default"/>
  </w:font>
  <w:font w:name="font283">
    <w:altName w:val="Times New Roman"/>
    <w:charset w:val="01"/>
    <w:family w:val="auto"/>
    <w:pitch w:val="variable"/>
  </w:font>
  <w:font w:name="font297">
    <w:altName w:val="Times New Roman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Lohit Hindi">
    <w:altName w:val="Times New Roman"/>
    <w:charset w:val="01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851331"/>
      <w:docPartObj>
        <w:docPartGallery w:val="Page Numbers (Bottom of Page)"/>
        <w:docPartUnique/>
      </w:docPartObj>
    </w:sdtPr>
    <w:sdtEndPr/>
    <w:sdtContent>
      <w:p w14:paraId="7E3514FE" w14:textId="3EFCE816" w:rsidR="00C94843" w:rsidRDefault="00C948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C8D">
          <w:rPr>
            <w:noProof/>
          </w:rPr>
          <w:t>1</w:t>
        </w:r>
        <w:r>
          <w:fldChar w:fldCharType="end"/>
        </w:r>
      </w:p>
    </w:sdtContent>
  </w:sdt>
  <w:p w14:paraId="3704FE19" w14:textId="77777777" w:rsidR="00C94843" w:rsidRDefault="00C948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06578" w14:textId="77777777" w:rsidR="003A406E" w:rsidRDefault="003A406E">
      <w:r>
        <w:separator/>
      </w:r>
    </w:p>
  </w:footnote>
  <w:footnote w:type="continuationSeparator" w:id="0">
    <w:p w14:paraId="5C6902BB" w14:textId="77777777" w:rsidR="003A406E" w:rsidRDefault="003A4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8E7A1" w14:textId="6DDB0FA5" w:rsidR="00C94843" w:rsidRDefault="00C94843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52F1C21" wp14:editId="5801727B">
          <wp:simplePos x="0" y="0"/>
          <wp:positionH relativeFrom="page">
            <wp:posOffset>0</wp:posOffset>
          </wp:positionH>
          <wp:positionV relativeFrom="paragraph">
            <wp:posOffset>-152400</wp:posOffset>
          </wp:positionV>
          <wp:extent cx="6677025" cy="1343660"/>
          <wp:effectExtent l="0" t="0" r="9525" b="8890"/>
          <wp:wrapNone/>
          <wp:docPr id="1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12276" name="Imagen 1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134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4DB74D" w14:textId="77777777" w:rsidR="00C94843" w:rsidRDefault="00C94843">
    <w:pPr>
      <w:pStyle w:val="Textoindependiente"/>
      <w:spacing w:line="14" w:lineRule="auto"/>
      <w:rPr>
        <w:sz w:val="20"/>
      </w:rPr>
    </w:pPr>
  </w:p>
  <w:p w14:paraId="08B36B72" w14:textId="77777777" w:rsidR="00C94843" w:rsidRDefault="00C94843">
    <w:pPr>
      <w:pStyle w:val="Textoindependiente"/>
      <w:spacing w:line="14" w:lineRule="auto"/>
      <w:rPr>
        <w:sz w:val="20"/>
      </w:rPr>
    </w:pPr>
  </w:p>
  <w:p w14:paraId="7F35B704" w14:textId="77777777" w:rsidR="00C94843" w:rsidRDefault="00C94843">
    <w:pPr>
      <w:pStyle w:val="Textoindependiente"/>
      <w:spacing w:line="14" w:lineRule="auto"/>
      <w:rPr>
        <w:sz w:val="20"/>
      </w:rPr>
    </w:pPr>
  </w:p>
  <w:p w14:paraId="05620ACD" w14:textId="77777777" w:rsidR="00C94843" w:rsidRDefault="00C94843">
    <w:pPr>
      <w:pStyle w:val="Textoindependiente"/>
      <w:spacing w:line="14" w:lineRule="auto"/>
      <w:rPr>
        <w:sz w:val="20"/>
      </w:rPr>
    </w:pPr>
  </w:p>
  <w:p w14:paraId="7C3AE032" w14:textId="77777777" w:rsidR="00C94843" w:rsidRDefault="00C94843">
    <w:pPr>
      <w:pStyle w:val="Textoindependiente"/>
      <w:spacing w:line="14" w:lineRule="auto"/>
      <w:rPr>
        <w:sz w:val="20"/>
      </w:rPr>
    </w:pPr>
  </w:p>
  <w:p w14:paraId="1FC617DC" w14:textId="53C1B27F" w:rsidR="00C94843" w:rsidRDefault="00C94843">
    <w:pPr>
      <w:pStyle w:val="Textoindependiente"/>
      <w:spacing w:line="14" w:lineRule="auto"/>
      <w:rPr>
        <w:sz w:val="20"/>
      </w:rPr>
    </w:pPr>
  </w:p>
  <w:p w14:paraId="1C8149C3" w14:textId="77777777" w:rsidR="00C94843" w:rsidRDefault="00C94843">
    <w:pPr>
      <w:pStyle w:val="Textoindependiente"/>
      <w:spacing w:line="14" w:lineRule="auto"/>
      <w:rPr>
        <w:sz w:val="20"/>
      </w:rPr>
    </w:pPr>
  </w:p>
  <w:p w14:paraId="02A289F9" w14:textId="77777777" w:rsidR="00C94843" w:rsidRDefault="00C94843">
    <w:pPr>
      <w:pStyle w:val="Textoindependiente"/>
      <w:spacing w:line="14" w:lineRule="auto"/>
      <w:rPr>
        <w:sz w:val="20"/>
      </w:rPr>
    </w:pPr>
  </w:p>
  <w:p w14:paraId="34AFBE3F" w14:textId="6B31BAE0" w:rsidR="00C94843" w:rsidRDefault="00C94843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  <w:color w:val="99999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9" w:hanging="360"/>
      </w:pPr>
      <w:rPr>
        <w:i/>
        <w:color w:val="999999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iCs/>
        <w:color w:val="80808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80808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999999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i/>
        <w:color w:val="808080"/>
        <w:sz w:val="20"/>
        <w:szCs w:val="20"/>
        <w:lang w:val="es-EC" w:eastAsia="zh-CN" w:bidi="ar-SA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color w:val="80808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999999"/>
      </w:rPr>
    </w:lvl>
  </w:abstractNum>
  <w:abstractNum w:abstractNumId="13">
    <w:nsid w:val="018B627D"/>
    <w:multiLevelType w:val="multilevel"/>
    <w:tmpl w:val="DF98532A"/>
    <w:lvl w:ilvl="0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26A4EAE"/>
    <w:multiLevelType w:val="multilevel"/>
    <w:tmpl w:val="72FA6C68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888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3875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62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50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37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25" w:hanging="228"/>
      </w:pPr>
      <w:rPr>
        <w:lang w:val="es-ES" w:eastAsia="en-US" w:bidi="ar-SA"/>
      </w:rPr>
    </w:lvl>
  </w:abstractNum>
  <w:abstractNum w:abstractNumId="15">
    <w:nsid w:val="06744FAD"/>
    <w:multiLevelType w:val="hybridMultilevel"/>
    <w:tmpl w:val="62A60C0C"/>
    <w:lvl w:ilvl="0" w:tplc="300A0019">
      <w:start w:val="1"/>
      <w:numFmt w:val="lowerLetter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6">
    <w:nsid w:val="0BA15CD4"/>
    <w:multiLevelType w:val="hybridMultilevel"/>
    <w:tmpl w:val="94144DBC"/>
    <w:lvl w:ilvl="0" w:tplc="6F4A0BF2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925" w:hanging="360"/>
      </w:pPr>
    </w:lvl>
    <w:lvl w:ilvl="2" w:tplc="300A001B" w:tentative="1">
      <w:start w:val="1"/>
      <w:numFmt w:val="lowerRoman"/>
      <w:lvlText w:val="%3."/>
      <w:lvlJc w:val="right"/>
      <w:pPr>
        <w:ind w:left="2645" w:hanging="180"/>
      </w:pPr>
    </w:lvl>
    <w:lvl w:ilvl="3" w:tplc="300A000F" w:tentative="1">
      <w:start w:val="1"/>
      <w:numFmt w:val="decimal"/>
      <w:lvlText w:val="%4."/>
      <w:lvlJc w:val="left"/>
      <w:pPr>
        <w:ind w:left="3365" w:hanging="360"/>
      </w:pPr>
    </w:lvl>
    <w:lvl w:ilvl="4" w:tplc="300A0019" w:tentative="1">
      <w:start w:val="1"/>
      <w:numFmt w:val="lowerLetter"/>
      <w:lvlText w:val="%5."/>
      <w:lvlJc w:val="left"/>
      <w:pPr>
        <w:ind w:left="4085" w:hanging="360"/>
      </w:pPr>
    </w:lvl>
    <w:lvl w:ilvl="5" w:tplc="300A001B" w:tentative="1">
      <w:start w:val="1"/>
      <w:numFmt w:val="lowerRoman"/>
      <w:lvlText w:val="%6."/>
      <w:lvlJc w:val="right"/>
      <w:pPr>
        <w:ind w:left="4805" w:hanging="180"/>
      </w:pPr>
    </w:lvl>
    <w:lvl w:ilvl="6" w:tplc="300A000F" w:tentative="1">
      <w:start w:val="1"/>
      <w:numFmt w:val="decimal"/>
      <w:lvlText w:val="%7."/>
      <w:lvlJc w:val="left"/>
      <w:pPr>
        <w:ind w:left="5525" w:hanging="360"/>
      </w:pPr>
    </w:lvl>
    <w:lvl w:ilvl="7" w:tplc="300A0019" w:tentative="1">
      <w:start w:val="1"/>
      <w:numFmt w:val="lowerLetter"/>
      <w:lvlText w:val="%8."/>
      <w:lvlJc w:val="left"/>
      <w:pPr>
        <w:ind w:left="6245" w:hanging="360"/>
      </w:pPr>
    </w:lvl>
    <w:lvl w:ilvl="8" w:tplc="300A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7">
    <w:nsid w:val="0BAF76EF"/>
    <w:multiLevelType w:val="hybridMultilevel"/>
    <w:tmpl w:val="3F3085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C922DE"/>
    <w:multiLevelType w:val="multilevel"/>
    <w:tmpl w:val="98381952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1380" w:hanging="208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122" w:hanging="20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057" w:hanging="20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993" w:hanging="20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928" w:hanging="208"/>
      </w:pPr>
      <w:rPr>
        <w:lang w:val="es-ES" w:eastAsia="en-US" w:bidi="ar-SA"/>
      </w:rPr>
    </w:lvl>
  </w:abstractNum>
  <w:abstractNum w:abstractNumId="19">
    <w:nsid w:val="0F2E7808"/>
    <w:multiLevelType w:val="multilevel"/>
    <w:tmpl w:val="41F6DDB2"/>
    <w:lvl w:ilvl="0">
      <w:start w:val="4"/>
      <w:numFmt w:val="decimal"/>
      <w:lvlText w:val="%1"/>
      <w:lvlJc w:val="left"/>
      <w:pPr>
        <w:ind w:left="1499" w:hanging="332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499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1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184" w:hanging="361"/>
      </w:pPr>
      <w:rPr>
        <w:rFonts w:ascii="Segoe UI" w:eastAsia="Segoe UI" w:hAnsi="Segoe UI" w:cs="Segoe UI" w:hint="default"/>
        <w:w w:val="99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3575" w:hanging="36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612" w:hanging="36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650" w:hanging="36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687" w:hanging="36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725" w:hanging="361"/>
      </w:pPr>
      <w:rPr>
        <w:lang w:val="es-ES" w:eastAsia="en-US" w:bidi="ar-SA"/>
      </w:rPr>
    </w:lvl>
  </w:abstractNum>
  <w:abstractNum w:abstractNumId="20">
    <w:nsid w:val="11440BF7"/>
    <w:multiLevelType w:val="hybridMultilevel"/>
    <w:tmpl w:val="5E52FD08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115E7589"/>
    <w:multiLevelType w:val="hybridMultilevel"/>
    <w:tmpl w:val="4538D9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EA5C1B"/>
    <w:multiLevelType w:val="hybridMultilevel"/>
    <w:tmpl w:val="7D468BA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CB2AC7"/>
    <w:multiLevelType w:val="hybridMultilevel"/>
    <w:tmpl w:val="80B63816"/>
    <w:lvl w:ilvl="0" w:tplc="17F6AB60">
      <w:start w:val="1"/>
      <w:numFmt w:val="lowerLetter"/>
      <w:lvlText w:val="%1."/>
      <w:lvlJc w:val="left"/>
      <w:pPr>
        <w:ind w:left="671" w:hanging="208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0B46D93C">
      <w:numFmt w:val="bullet"/>
      <w:lvlText w:val="•"/>
      <w:lvlJc w:val="left"/>
      <w:pPr>
        <w:ind w:left="1592" w:hanging="208"/>
      </w:pPr>
      <w:rPr>
        <w:lang w:val="es-ES" w:eastAsia="en-US" w:bidi="ar-SA"/>
      </w:rPr>
    </w:lvl>
    <w:lvl w:ilvl="2" w:tplc="50401AE0">
      <w:numFmt w:val="bullet"/>
      <w:lvlText w:val="•"/>
      <w:lvlJc w:val="left"/>
      <w:pPr>
        <w:ind w:left="2504" w:hanging="208"/>
      </w:pPr>
      <w:rPr>
        <w:lang w:val="es-ES" w:eastAsia="en-US" w:bidi="ar-SA"/>
      </w:rPr>
    </w:lvl>
    <w:lvl w:ilvl="3" w:tplc="49E2E842">
      <w:numFmt w:val="bullet"/>
      <w:lvlText w:val="•"/>
      <w:lvlJc w:val="left"/>
      <w:pPr>
        <w:ind w:left="3416" w:hanging="208"/>
      </w:pPr>
      <w:rPr>
        <w:lang w:val="es-ES" w:eastAsia="en-US" w:bidi="ar-SA"/>
      </w:rPr>
    </w:lvl>
    <w:lvl w:ilvl="4" w:tplc="F178480E">
      <w:numFmt w:val="bullet"/>
      <w:lvlText w:val="•"/>
      <w:lvlJc w:val="left"/>
      <w:pPr>
        <w:ind w:left="4328" w:hanging="208"/>
      </w:pPr>
      <w:rPr>
        <w:lang w:val="es-ES" w:eastAsia="en-US" w:bidi="ar-SA"/>
      </w:rPr>
    </w:lvl>
    <w:lvl w:ilvl="5" w:tplc="C25A7768">
      <w:numFmt w:val="bullet"/>
      <w:lvlText w:val="•"/>
      <w:lvlJc w:val="left"/>
      <w:pPr>
        <w:ind w:left="5240" w:hanging="208"/>
      </w:pPr>
      <w:rPr>
        <w:lang w:val="es-ES" w:eastAsia="en-US" w:bidi="ar-SA"/>
      </w:rPr>
    </w:lvl>
    <w:lvl w:ilvl="6" w:tplc="5DD65F96">
      <w:numFmt w:val="bullet"/>
      <w:lvlText w:val="•"/>
      <w:lvlJc w:val="left"/>
      <w:pPr>
        <w:ind w:left="6152" w:hanging="208"/>
      </w:pPr>
      <w:rPr>
        <w:lang w:val="es-ES" w:eastAsia="en-US" w:bidi="ar-SA"/>
      </w:rPr>
    </w:lvl>
    <w:lvl w:ilvl="7" w:tplc="948681E4">
      <w:numFmt w:val="bullet"/>
      <w:lvlText w:val="•"/>
      <w:lvlJc w:val="left"/>
      <w:pPr>
        <w:ind w:left="7064" w:hanging="208"/>
      </w:pPr>
      <w:rPr>
        <w:lang w:val="es-ES" w:eastAsia="en-US" w:bidi="ar-SA"/>
      </w:rPr>
    </w:lvl>
    <w:lvl w:ilvl="8" w:tplc="92460C34">
      <w:numFmt w:val="bullet"/>
      <w:lvlText w:val="•"/>
      <w:lvlJc w:val="left"/>
      <w:pPr>
        <w:ind w:left="7976" w:hanging="208"/>
      </w:pPr>
      <w:rPr>
        <w:lang w:val="es-ES" w:eastAsia="en-US" w:bidi="ar-SA"/>
      </w:rPr>
    </w:lvl>
  </w:abstractNum>
  <w:abstractNum w:abstractNumId="24">
    <w:nsid w:val="1A8F0AE6"/>
    <w:multiLevelType w:val="hybridMultilevel"/>
    <w:tmpl w:val="3FFAAD6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F21518"/>
    <w:multiLevelType w:val="hybridMultilevel"/>
    <w:tmpl w:val="8D243B26"/>
    <w:lvl w:ilvl="0" w:tplc="0C0A0019">
      <w:start w:val="1"/>
      <w:numFmt w:val="lowerLetter"/>
      <w:lvlText w:val="%1."/>
      <w:lvlJc w:val="left"/>
      <w:pPr>
        <w:ind w:left="7200" w:hanging="360"/>
      </w:pPr>
      <w:rPr>
        <w:rFonts w:hint="default"/>
        <w:b w:val="0"/>
        <w:i w:val="0"/>
      </w:rPr>
    </w:lvl>
    <w:lvl w:ilvl="1" w:tplc="300A0019">
      <w:start w:val="1"/>
      <w:numFmt w:val="lowerLetter"/>
      <w:lvlText w:val="%2."/>
      <w:lvlJc w:val="left"/>
      <w:pPr>
        <w:ind w:left="8280" w:hanging="360"/>
      </w:pPr>
    </w:lvl>
    <w:lvl w:ilvl="2" w:tplc="300A001B" w:tentative="1">
      <w:start w:val="1"/>
      <w:numFmt w:val="lowerRoman"/>
      <w:lvlText w:val="%3."/>
      <w:lvlJc w:val="right"/>
      <w:pPr>
        <w:ind w:left="9000" w:hanging="180"/>
      </w:pPr>
    </w:lvl>
    <w:lvl w:ilvl="3" w:tplc="300A000F" w:tentative="1">
      <w:start w:val="1"/>
      <w:numFmt w:val="decimal"/>
      <w:lvlText w:val="%4."/>
      <w:lvlJc w:val="left"/>
      <w:pPr>
        <w:ind w:left="9720" w:hanging="360"/>
      </w:pPr>
    </w:lvl>
    <w:lvl w:ilvl="4" w:tplc="300A0019" w:tentative="1">
      <w:start w:val="1"/>
      <w:numFmt w:val="lowerLetter"/>
      <w:lvlText w:val="%5."/>
      <w:lvlJc w:val="left"/>
      <w:pPr>
        <w:ind w:left="10440" w:hanging="360"/>
      </w:pPr>
    </w:lvl>
    <w:lvl w:ilvl="5" w:tplc="300A001B" w:tentative="1">
      <w:start w:val="1"/>
      <w:numFmt w:val="lowerRoman"/>
      <w:lvlText w:val="%6."/>
      <w:lvlJc w:val="right"/>
      <w:pPr>
        <w:ind w:left="11160" w:hanging="180"/>
      </w:pPr>
    </w:lvl>
    <w:lvl w:ilvl="6" w:tplc="300A000F" w:tentative="1">
      <w:start w:val="1"/>
      <w:numFmt w:val="decimal"/>
      <w:lvlText w:val="%7."/>
      <w:lvlJc w:val="left"/>
      <w:pPr>
        <w:ind w:left="11880" w:hanging="360"/>
      </w:pPr>
    </w:lvl>
    <w:lvl w:ilvl="7" w:tplc="300A0019" w:tentative="1">
      <w:start w:val="1"/>
      <w:numFmt w:val="lowerLetter"/>
      <w:lvlText w:val="%8."/>
      <w:lvlJc w:val="left"/>
      <w:pPr>
        <w:ind w:left="12600" w:hanging="360"/>
      </w:pPr>
    </w:lvl>
    <w:lvl w:ilvl="8" w:tplc="300A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6">
    <w:nsid w:val="1E4F0130"/>
    <w:multiLevelType w:val="hybridMultilevel"/>
    <w:tmpl w:val="DC4AC6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240E66"/>
    <w:multiLevelType w:val="hybridMultilevel"/>
    <w:tmpl w:val="07B64F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9E5F7B"/>
    <w:multiLevelType w:val="hybridMultilevel"/>
    <w:tmpl w:val="70000F62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29152D"/>
    <w:multiLevelType w:val="hybridMultilevel"/>
    <w:tmpl w:val="20CCA3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DA617E"/>
    <w:multiLevelType w:val="hybridMultilevel"/>
    <w:tmpl w:val="2278D186"/>
    <w:lvl w:ilvl="0" w:tplc="FFFFFFFF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281350"/>
    <w:multiLevelType w:val="multilevel"/>
    <w:tmpl w:val="09F66B02"/>
    <w:lvl w:ilvl="0">
      <w:start w:val="4"/>
      <w:numFmt w:val="decimal"/>
      <w:lvlText w:val="%1"/>
      <w:lvlJc w:val="left"/>
      <w:pPr>
        <w:ind w:left="795" w:hanging="332"/>
      </w:pPr>
      <w:rPr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795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5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00" w:hanging="552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800" w:hanging="552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00" w:hanging="552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00" w:hanging="552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00" w:hanging="552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00" w:hanging="552"/>
      </w:pPr>
      <w:rPr>
        <w:lang w:val="es-ES" w:eastAsia="en-US" w:bidi="ar-SA"/>
      </w:rPr>
    </w:lvl>
  </w:abstractNum>
  <w:abstractNum w:abstractNumId="32">
    <w:nsid w:val="298F0B0C"/>
    <w:multiLevelType w:val="hybridMultilevel"/>
    <w:tmpl w:val="174C0300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2A78695A"/>
    <w:multiLevelType w:val="hybridMultilevel"/>
    <w:tmpl w:val="98A2182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B15931"/>
    <w:multiLevelType w:val="hybridMultilevel"/>
    <w:tmpl w:val="8A7C3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E609D0"/>
    <w:multiLevelType w:val="hybridMultilevel"/>
    <w:tmpl w:val="2A70752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3B49E2"/>
    <w:multiLevelType w:val="multilevel"/>
    <w:tmpl w:val="6E0891C8"/>
    <w:lvl w:ilvl="0">
      <w:start w:val="4"/>
      <w:numFmt w:val="decimal"/>
      <w:lvlText w:val="%1"/>
      <w:lvlJc w:val="left"/>
      <w:pPr>
        <w:ind w:left="463" w:hanging="576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5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6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440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33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26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0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3" w:hanging="221"/>
      </w:pPr>
      <w:rPr>
        <w:lang w:val="es-ES" w:eastAsia="en-US" w:bidi="ar-SA"/>
      </w:rPr>
    </w:lvl>
  </w:abstractNum>
  <w:abstractNum w:abstractNumId="37">
    <w:nsid w:val="36E814EE"/>
    <w:multiLevelType w:val="hybridMultilevel"/>
    <w:tmpl w:val="63182B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B2652B"/>
    <w:multiLevelType w:val="hybridMultilevel"/>
    <w:tmpl w:val="F3FE058C"/>
    <w:lvl w:ilvl="0" w:tplc="5BA2E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7CA7932"/>
    <w:multiLevelType w:val="hybridMultilevel"/>
    <w:tmpl w:val="16C2594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D80C22"/>
    <w:multiLevelType w:val="hybridMultilevel"/>
    <w:tmpl w:val="F6BAE45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AE054D6"/>
    <w:multiLevelType w:val="hybridMultilevel"/>
    <w:tmpl w:val="AEBAA90E"/>
    <w:lvl w:ilvl="0" w:tplc="29E6A734">
      <w:numFmt w:val="bullet"/>
      <w:lvlText w:val="•"/>
      <w:lvlJc w:val="left"/>
      <w:pPr>
        <w:ind w:left="1168" w:hanging="11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EB98DDEA">
      <w:numFmt w:val="bullet"/>
      <w:lvlText w:val="•"/>
      <w:lvlJc w:val="left"/>
      <w:pPr>
        <w:ind w:left="2024" w:hanging="111"/>
      </w:pPr>
      <w:rPr>
        <w:lang w:val="es-ES" w:eastAsia="en-US" w:bidi="ar-SA"/>
      </w:rPr>
    </w:lvl>
    <w:lvl w:ilvl="2" w:tplc="F92EE178">
      <w:numFmt w:val="bullet"/>
      <w:lvlText w:val="•"/>
      <w:lvlJc w:val="left"/>
      <w:pPr>
        <w:ind w:left="2888" w:hanging="111"/>
      </w:pPr>
      <w:rPr>
        <w:lang w:val="es-ES" w:eastAsia="en-US" w:bidi="ar-SA"/>
      </w:rPr>
    </w:lvl>
    <w:lvl w:ilvl="3" w:tplc="576C58E0">
      <w:numFmt w:val="bullet"/>
      <w:lvlText w:val="•"/>
      <w:lvlJc w:val="left"/>
      <w:pPr>
        <w:ind w:left="3752" w:hanging="111"/>
      </w:pPr>
      <w:rPr>
        <w:lang w:val="es-ES" w:eastAsia="en-US" w:bidi="ar-SA"/>
      </w:rPr>
    </w:lvl>
    <w:lvl w:ilvl="4" w:tplc="1804CDD6">
      <w:numFmt w:val="bullet"/>
      <w:lvlText w:val="•"/>
      <w:lvlJc w:val="left"/>
      <w:pPr>
        <w:ind w:left="4616" w:hanging="111"/>
      </w:pPr>
      <w:rPr>
        <w:lang w:val="es-ES" w:eastAsia="en-US" w:bidi="ar-SA"/>
      </w:rPr>
    </w:lvl>
    <w:lvl w:ilvl="5" w:tplc="09DEF2DC">
      <w:numFmt w:val="bullet"/>
      <w:lvlText w:val="•"/>
      <w:lvlJc w:val="left"/>
      <w:pPr>
        <w:ind w:left="5480" w:hanging="111"/>
      </w:pPr>
      <w:rPr>
        <w:lang w:val="es-ES" w:eastAsia="en-US" w:bidi="ar-SA"/>
      </w:rPr>
    </w:lvl>
    <w:lvl w:ilvl="6" w:tplc="61A8EC76">
      <w:numFmt w:val="bullet"/>
      <w:lvlText w:val="•"/>
      <w:lvlJc w:val="left"/>
      <w:pPr>
        <w:ind w:left="6344" w:hanging="111"/>
      </w:pPr>
      <w:rPr>
        <w:lang w:val="es-ES" w:eastAsia="en-US" w:bidi="ar-SA"/>
      </w:rPr>
    </w:lvl>
    <w:lvl w:ilvl="7" w:tplc="153AD6AC">
      <w:numFmt w:val="bullet"/>
      <w:lvlText w:val="•"/>
      <w:lvlJc w:val="left"/>
      <w:pPr>
        <w:ind w:left="7208" w:hanging="111"/>
      </w:pPr>
      <w:rPr>
        <w:lang w:val="es-ES" w:eastAsia="en-US" w:bidi="ar-SA"/>
      </w:rPr>
    </w:lvl>
    <w:lvl w:ilvl="8" w:tplc="0268BB4A">
      <w:numFmt w:val="bullet"/>
      <w:lvlText w:val="•"/>
      <w:lvlJc w:val="left"/>
      <w:pPr>
        <w:ind w:left="8072" w:hanging="111"/>
      </w:pPr>
      <w:rPr>
        <w:lang w:val="es-ES" w:eastAsia="en-US" w:bidi="ar-SA"/>
      </w:rPr>
    </w:lvl>
  </w:abstractNum>
  <w:abstractNum w:abstractNumId="42">
    <w:nsid w:val="3E800514"/>
    <w:multiLevelType w:val="multilevel"/>
    <w:tmpl w:val="0E7034E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604" w:hanging="676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70" w:hanging="676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336" w:hanging="676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202" w:hanging="676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68" w:hanging="676"/>
      </w:pPr>
      <w:rPr>
        <w:lang w:val="es-ES" w:eastAsia="en-US" w:bidi="ar-SA"/>
      </w:rPr>
    </w:lvl>
  </w:abstractNum>
  <w:abstractNum w:abstractNumId="43">
    <w:nsid w:val="3EA75891"/>
    <w:multiLevelType w:val="hybridMultilevel"/>
    <w:tmpl w:val="40F67E3C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44">
    <w:nsid w:val="3EC37BD1"/>
    <w:multiLevelType w:val="hybridMultilevel"/>
    <w:tmpl w:val="273EF494"/>
    <w:lvl w:ilvl="0" w:tplc="915C17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3FF25CAE"/>
    <w:multiLevelType w:val="hybridMultilevel"/>
    <w:tmpl w:val="AF20D060"/>
    <w:lvl w:ilvl="0" w:tplc="FFFFFFF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45464D0E"/>
    <w:multiLevelType w:val="hybridMultilevel"/>
    <w:tmpl w:val="40D239B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76B15EB"/>
    <w:multiLevelType w:val="hybridMultilevel"/>
    <w:tmpl w:val="2278D186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7B703C"/>
    <w:multiLevelType w:val="hybridMultilevel"/>
    <w:tmpl w:val="FF9EDF7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1A3650"/>
    <w:multiLevelType w:val="multilevel"/>
    <w:tmpl w:val="8F52CDC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50">
    <w:nsid w:val="497559E1"/>
    <w:multiLevelType w:val="hybridMultilevel"/>
    <w:tmpl w:val="A6C673CE"/>
    <w:lvl w:ilvl="0" w:tplc="15D27018">
      <w:numFmt w:val="bullet"/>
      <w:lvlText w:val="•"/>
      <w:lvlJc w:val="left"/>
      <w:pPr>
        <w:ind w:left="463" w:hanging="196"/>
      </w:pPr>
      <w:rPr>
        <w:rFonts w:ascii="Calibri" w:eastAsia="Calibri" w:hAnsi="Calibri" w:cs="Calibri" w:hint="default"/>
        <w:w w:val="99"/>
        <w:sz w:val="22"/>
        <w:szCs w:val="22"/>
        <w:u w:val="single" w:color="000000"/>
        <w:lang w:val="es-ES" w:eastAsia="en-US" w:bidi="ar-SA"/>
      </w:rPr>
    </w:lvl>
    <w:lvl w:ilvl="1" w:tplc="DD023398">
      <w:numFmt w:val="bullet"/>
      <w:lvlText w:val="•"/>
      <w:lvlJc w:val="left"/>
      <w:pPr>
        <w:ind w:left="1394" w:hanging="196"/>
      </w:pPr>
      <w:rPr>
        <w:lang w:val="es-ES" w:eastAsia="en-US" w:bidi="ar-SA"/>
      </w:rPr>
    </w:lvl>
    <w:lvl w:ilvl="2" w:tplc="B8680F0C">
      <w:numFmt w:val="bullet"/>
      <w:lvlText w:val="•"/>
      <w:lvlJc w:val="left"/>
      <w:pPr>
        <w:ind w:left="2328" w:hanging="196"/>
      </w:pPr>
      <w:rPr>
        <w:lang w:val="es-ES" w:eastAsia="en-US" w:bidi="ar-SA"/>
      </w:rPr>
    </w:lvl>
    <w:lvl w:ilvl="3" w:tplc="9B26A33E">
      <w:numFmt w:val="bullet"/>
      <w:lvlText w:val="•"/>
      <w:lvlJc w:val="left"/>
      <w:pPr>
        <w:ind w:left="3262" w:hanging="196"/>
      </w:pPr>
      <w:rPr>
        <w:lang w:val="es-ES" w:eastAsia="en-US" w:bidi="ar-SA"/>
      </w:rPr>
    </w:lvl>
    <w:lvl w:ilvl="4" w:tplc="158C1E84">
      <w:numFmt w:val="bullet"/>
      <w:lvlText w:val="•"/>
      <w:lvlJc w:val="left"/>
      <w:pPr>
        <w:ind w:left="4196" w:hanging="196"/>
      </w:pPr>
      <w:rPr>
        <w:lang w:val="es-ES" w:eastAsia="en-US" w:bidi="ar-SA"/>
      </w:rPr>
    </w:lvl>
    <w:lvl w:ilvl="5" w:tplc="2EDABFBC">
      <w:numFmt w:val="bullet"/>
      <w:lvlText w:val="•"/>
      <w:lvlJc w:val="left"/>
      <w:pPr>
        <w:ind w:left="5130" w:hanging="196"/>
      </w:pPr>
      <w:rPr>
        <w:lang w:val="es-ES" w:eastAsia="en-US" w:bidi="ar-SA"/>
      </w:rPr>
    </w:lvl>
    <w:lvl w:ilvl="6" w:tplc="00C6271A">
      <w:numFmt w:val="bullet"/>
      <w:lvlText w:val="•"/>
      <w:lvlJc w:val="left"/>
      <w:pPr>
        <w:ind w:left="6064" w:hanging="196"/>
      </w:pPr>
      <w:rPr>
        <w:lang w:val="es-ES" w:eastAsia="en-US" w:bidi="ar-SA"/>
      </w:rPr>
    </w:lvl>
    <w:lvl w:ilvl="7" w:tplc="92D81168">
      <w:numFmt w:val="bullet"/>
      <w:lvlText w:val="•"/>
      <w:lvlJc w:val="left"/>
      <w:pPr>
        <w:ind w:left="6998" w:hanging="196"/>
      </w:pPr>
      <w:rPr>
        <w:lang w:val="es-ES" w:eastAsia="en-US" w:bidi="ar-SA"/>
      </w:rPr>
    </w:lvl>
    <w:lvl w:ilvl="8" w:tplc="0D3E7F20">
      <w:numFmt w:val="bullet"/>
      <w:lvlText w:val="•"/>
      <w:lvlJc w:val="left"/>
      <w:pPr>
        <w:ind w:left="7932" w:hanging="196"/>
      </w:pPr>
      <w:rPr>
        <w:lang w:val="es-ES" w:eastAsia="en-US" w:bidi="ar-SA"/>
      </w:rPr>
    </w:lvl>
  </w:abstractNum>
  <w:abstractNum w:abstractNumId="51">
    <w:nsid w:val="4CFB6F14"/>
    <w:multiLevelType w:val="hybridMultilevel"/>
    <w:tmpl w:val="5D7CD79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446CAB"/>
    <w:multiLevelType w:val="multilevel"/>
    <w:tmpl w:val="3DF8DD1A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12" w:hanging="50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496" w:hanging="50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80" w:hanging="50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64" w:hanging="50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48" w:hanging="50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32" w:hanging="504"/>
      </w:pPr>
      <w:rPr>
        <w:lang w:val="es-ES" w:eastAsia="en-US" w:bidi="ar-SA"/>
      </w:rPr>
    </w:lvl>
  </w:abstractNum>
  <w:abstractNum w:abstractNumId="53">
    <w:nsid w:val="55F56845"/>
    <w:multiLevelType w:val="hybridMultilevel"/>
    <w:tmpl w:val="07B0451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7D13FD"/>
    <w:multiLevelType w:val="hybridMultilevel"/>
    <w:tmpl w:val="AF20D060"/>
    <w:lvl w:ilvl="0" w:tplc="300A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58E16885"/>
    <w:multiLevelType w:val="hybridMultilevel"/>
    <w:tmpl w:val="675EECB2"/>
    <w:lvl w:ilvl="0" w:tplc="31FCDB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99F647C"/>
    <w:multiLevelType w:val="hybridMultilevel"/>
    <w:tmpl w:val="4F004C7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BD56EE"/>
    <w:multiLevelType w:val="hybridMultilevel"/>
    <w:tmpl w:val="7F8477F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EB3AF5"/>
    <w:multiLevelType w:val="hybridMultilevel"/>
    <w:tmpl w:val="2CD42ED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EA67FC"/>
    <w:multiLevelType w:val="multilevel"/>
    <w:tmpl w:val="03FE9914"/>
    <w:lvl w:ilvl="0">
      <w:start w:val="1"/>
      <w:numFmt w:val="decimal"/>
      <w:lvlText w:val="%1."/>
      <w:lvlJc w:val="left"/>
      <w:pPr>
        <w:ind w:left="695" w:hanging="2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5" w:hanging="39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27" w:hanging="5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117" w:hanging="56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215" w:hanging="56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312" w:hanging="56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410" w:hanging="56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507" w:hanging="56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605" w:hanging="564"/>
      </w:pPr>
      <w:rPr>
        <w:lang w:val="es-ES" w:eastAsia="en-US" w:bidi="ar-SA"/>
      </w:rPr>
    </w:lvl>
  </w:abstractNum>
  <w:abstractNum w:abstractNumId="60">
    <w:nsid w:val="60E5079B"/>
    <w:multiLevelType w:val="hybridMultilevel"/>
    <w:tmpl w:val="F29C007A"/>
    <w:lvl w:ilvl="0" w:tplc="30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1">
    <w:nsid w:val="67167FCA"/>
    <w:multiLevelType w:val="hybridMultilevel"/>
    <w:tmpl w:val="5FC6A19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C555C1"/>
    <w:multiLevelType w:val="hybridMultilevel"/>
    <w:tmpl w:val="A828B69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8A6C51"/>
    <w:multiLevelType w:val="hybridMultilevel"/>
    <w:tmpl w:val="6832BE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2FF66C2"/>
    <w:multiLevelType w:val="hybridMultilevel"/>
    <w:tmpl w:val="F850B3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B77F93"/>
    <w:multiLevelType w:val="hybridMultilevel"/>
    <w:tmpl w:val="D088A6F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1C764B"/>
    <w:multiLevelType w:val="hybridMultilevel"/>
    <w:tmpl w:val="9B3611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341D03"/>
    <w:multiLevelType w:val="hybridMultilevel"/>
    <w:tmpl w:val="EC504F6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38380F"/>
    <w:multiLevelType w:val="multilevel"/>
    <w:tmpl w:val="8D1E3340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533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69">
    <w:nsid w:val="76A43FE6"/>
    <w:multiLevelType w:val="hybridMultilevel"/>
    <w:tmpl w:val="3334CF5C"/>
    <w:lvl w:ilvl="0" w:tplc="0C0A0019">
      <w:start w:val="1"/>
      <w:numFmt w:val="lowerLetter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78B22587"/>
    <w:multiLevelType w:val="hybridMultilevel"/>
    <w:tmpl w:val="AF608C18"/>
    <w:lvl w:ilvl="0" w:tplc="F1969B9C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1A1E5B5E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BC6067E0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734205D4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E5A8E714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A42EE614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535A0E3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C7A8F4C6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32AC640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1">
    <w:nsid w:val="7B0A0C66"/>
    <w:multiLevelType w:val="hybridMultilevel"/>
    <w:tmpl w:val="AFAE5A94"/>
    <w:lvl w:ilvl="0" w:tplc="6C28D152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BEEE6AD6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13866B98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386A9ADC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76AE55C8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626AD1EE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10E8DA5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AC1C37B2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20E38A2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2">
    <w:nsid w:val="7D3062C5"/>
    <w:multiLevelType w:val="hybridMultilevel"/>
    <w:tmpl w:val="B4ACE2D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F15B00"/>
    <w:multiLevelType w:val="multilevel"/>
    <w:tmpl w:val="BF1AEC50"/>
    <w:lvl w:ilvl="0">
      <w:start w:val="4"/>
      <w:numFmt w:val="decimal"/>
      <w:lvlText w:val="%1"/>
      <w:lvlJc w:val="left"/>
      <w:pPr>
        <w:ind w:left="463" w:hanging="364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3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71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4453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44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35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6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7" w:hanging="228"/>
      </w:pPr>
      <w:rPr>
        <w:lang w:val="es-ES" w:eastAsia="en-US" w:bidi="ar-SA"/>
      </w:rPr>
    </w:lvl>
  </w:abstractNum>
  <w:abstractNum w:abstractNumId="74">
    <w:nsid w:val="7F66310D"/>
    <w:multiLevelType w:val="hybridMultilevel"/>
    <w:tmpl w:val="45CAAF16"/>
    <w:lvl w:ilvl="0" w:tplc="300A000F">
      <w:start w:val="1"/>
      <w:numFmt w:val="decimal"/>
      <w:lvlText w:val="%1."/>
      <w:lvlJc w:val="left"/>
      <w:pPr>
        <w:ind w:left="672" w:hanging="209"/>
      </w:pPr>
      <w:rPr>
        <w:spacing w:val="-2"/>
        <w:w w:val="99"/>
        <w:sz w:val="22"/>
        <w:szCs w:val="22"/>
        <w:lang w:val="es-ES" w:eastAsia="en-US" w:bidi="ar-SA"/>
      </w:rPr>
    </w:lvl>
    <w:lvl w:ilvl="1" w:tplc="4E6E5A7A">
      <w:numFmt w:val="bullet"/>
      <w:lvlText w:val="•"/>
      <w:lvlJc w:val="left"/>
      <w:pPr>
        <w:ind w:left="1592" w:hanging="209"/>
      </w:pPr>
      <w:rPr>
        <w:lang w:val="es-ES" w:eastAsia="en-US" w:bidi="ar-SA"/>
      </w:rPr>
    </w:lvl>
    <w:lvl w:ilvl="2" w:tplc="673A7706">
      <w:numFmt w:val="bullet"/>
      <w:lvlText w:val="•"/>
      <w:lvlJc w:val="left"/>
      <w:pPr>
        <w:ind w:left="2504" w:hanging="209"/>
      </w:pPr>
      <w:rPr>
        <w:lang w:val="es-ES" w:eastAsia="en-US" w:bidi="ar-SA"/>
      </w:rPr>
    </w:lvl>
    <w:lvl w:ilvl="3" w:tplc="8B304A4A">
      <w:numFmt w:val="bullet"/>
      <w:lvlText w:val="•"/>
      <w:lvlJc w:val="left"/>
      <w:pPr>
        <w:ind w:left="3416" w:hanging="209"/>
      </w:pPr>
      <w:rPr>
        <w:lang w:val="es-ES" w:eastAsia="en-US" w:bidi="ar-SA"/>
      </w:rPr>
    </w:lvl>
    <w:lvl w:ilvl="4" w:tplc="4A4CAAE8">
      <w:numFmt w:val="bullet"/>
      <w:lvlText w:val="•"/>
      <w:lvlJc w:val="left"/>
      <w:pPr>
        <w:ind w:left="4328" w:hanging="209"/>
      </w:pPr>
      <w:rPr>
        <w:lang w:val="es-ES" w:eastAsia="en-US" w:bidi="ar-SA"/>
      </w:rPr>
    </w:lvl>
    <w:lvl w:ilvl="5" w:tplc="F3BAD022">
      <w:numFmt w:val="bullet"/>
      <w:lvlText w:val="•"/>
      <w:lvlJc w:val="left"/>
      <w:pPr>
        <w:ind w:left="5240" w:hanging="209"/>
      </w:pPr>
      <w:rPr>
        <w:lang w:val="es-ES" w:eastAsia="en-US" w:bidi="ar-SA"/>
      </w:rPr>
    </w:lvl>
    <w:lvl w:ilvl="6" w:tplc="3020B806">
      <w:numFmt w:val="bullet"/>
      <w:lvlText w:val="•"/>
      <w:lvlJc w:val="left"/>
      <w:pPr>
        <w:ind w:left="6152" w:hanging="209"/>
      </w:pPr>
      <w:rPr>
        <w:lang w:val="es-ES" w:eastAsia="en-US" w:bidi="ar-SA"/>
      </w:rPr>
    </w:lvl>
    <w:lvl w:ilvl="7" w:tplc="3F30747E">
      <w:numFmt w:val="bullet"/>
      <w:lvlText w:val="•"/>
      <w:lvlJc w:val="left"/>
      <w:pPr>
        <w:ind w:left="7064" w:hanging="209"/>
      </w:pPr>
      <w:rPr>
        <w:lang w:val="es-ES" w:eastAsia="en-US" w:bidi="ar-SA"/>
      </w:rPr>
    </w:lvl>
    <w:lvl w:ilvl="8" w:tplc="8E6AFE18">
      <w:numFmt w:val="bullet"/>
      <w:lvlText w:val="•"/>
      <w:lvlJc w:val="left"/>
      <w:pPr>
        <w:ind w:left="7976" w:hanging="209"/>
      </w:pPr>
      <w:rPr>
        <w:lang w:val="es-ES" w:eastAsia="en-US" w:bidi="ar-SA"/>
      </w:rPr>
    </w:lvl>
  </w:abstractNum>
  <w:num w:numId="1">
    <w:abstractNumId w:val="25"/>
  </w:num>
  <w:num w:numId="2">
    <w:abstractNumId w:val="28"/>
  </w:num>
  <w:num w:numId="3">
    <w:abstractNumId w:val="46"/>
  </w:num>
  <w:num w:numId="4">
    <w:abstractNumId w:val="53"/>
  </w:num>
  <w:num w:numId="5">
    <w:abstractNumId w:val="35"/>
  </w:num>
  <w:num w:numId="6">
    <w:abstractNumId w:val="72"/>
  </w:num>
  <w:num w:numId="7">
    <w:abstractNumId w:val="48"/>
  </w:num>
  <w:num w:numId="8">
    <w:abstractNumId w:val="66"/>
  </w:num>
  <w:num w:numId="9">
    <w:abstractNumId w:val="62"/>
  </w:num>
  <w:num w:numId="10">
    <w:abstractNumId w:val="55"/>
  </w:num>
  <w:num w:numId="11">
    <w:abstractNumId w:val="67"/>
  </w:num>
  <w:num w:numId="12">
    <w:abstractNumId w:val="64"/>
  </w:num>
  <w:num w:numId="13">
    <w:abstractNumId w:val="24"/>
  </w:num>
  <w:num w:numId="14">
    <w:abstractNumId w:val="33"/>
  </w:num>
  <w:num w:numId="15">
    <w:abstractNumId w:val="39"/>
  </w:num>
  <w:num w:numId="16">
    <w:abstractNumId w:val="17"/>
  </w:num>
  <w:num w:numId="17">
    <w:abstractNumId w:val="51"/>
  </w:num>
  <w:num w:numId="18">
    <w:abstractNumId w:val="56"/>
  </w:num>
  <w:num w:numId="19">
    <w:abstractNumId w:val="22"/>
  </w:num>
  <w:num w:numId="20">
    <w:abstractNumId w:val="69"/>
  </w:num>
  <w:num w:numId="21">
    <w:abstractNumId w:val="65"/>
  </w:num>
  <w:num w:numId="22">
    <w:abstractNumId w:val="61"/>
  </w:num>
  <w:num w:numId="23">
    <w:abstractNumId w:val="38"/>
  </w:num>
  <w:num w:numId="24">
    <w:abstractNumId w:val="58"/>
  </w:num>
  <w:num w:numId="25">
    <w:abstractNumId w:val="15"/>
  </w:num>
  <w:num w:numId="26">
    <w:abstractNumId w:val="13"/>
  </w:num>
  <w:num w:numId="27">
    <w:abstractNumId w:val="27"/>
  </w:num>
  <w:num w:numId="28">
    <w:abstractNumId w:val="34"/>
  </w:num>
  <w:num w:numId="29">
    <w:abstractNumId w:val="3"/>
  </w:num>
  <w:num w:numId="30">
    <w:abstractNumId w:val="43"/>
  </w:num>
  <w:num w:numId="31">
    <w:abstractNumId w:val="4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"/>
  </w:num>
  <w:num w:numId="35">
    <w:abstractNumId w:val="44"/>
  </w:num>
  <w:num w:numId="36">
    <w:abstractNumId w:val="37"/>
  </w:num>
  <w:num w:numId="37">
    <w:abstractNumId w:val="63"/>
  </w:num>
  <w:num w:numId="38">
    <w:abstractNumId w:val="26"/>
  </w:num>
  <w:num w:numId="39">
    <w:abstractNumId w:val="29"/>
  </w:num>
  <w:num w:numId="40">
    <w:abstractNumId w:val="16"/>
  </w:num>
  <w:num w:numId="41">
    <w:abstractNumId w:val="20"/>
  </w:num>
  <w:num w:numId="42">
    <w:abstractNumId w:val="32"/>
  </w:num>
  <w:num w:numId="43">
    <w:abstractNumId w:val="54"/>
  </w:num>
  <w:num w:numId="44">
    <w:abstractNumId w:val="45"/>
  </w:num>
  <w:num w:numId="45">
    <w:abstractNumId w:val="57"/>
  </w:num>
  <w:num w:numId="46">
    <w:abstractNumId w:val="30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68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0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1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4">
    <w:abstractNumId w:val="50"/>
  </w:num>
  <w:num w:numId="55">
    <w:abstractNumId w:val="41"/>
  </w:num>
  <w:num w:numId="56">
    <w:abstractNumId w:val="49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7">
    <w:abstractNumId w:val="4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8">
    <w:abstractNumId w:val="1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9">
    <w:abstractNumId w:val="5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0">
    <w:abstractNumId w:val="3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1">
    <w:abstractNumId w:val="3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2">
    <w:abstractNumId w:val="7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3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50"/>
    <w:rsid w:val="000017C4"/>
    <w:rsid w:val="0001685D"/>
    <w:rsid w:val="000168CE"/>
    <w:rsid w:val="0002507A"/>
    <w:rsid w:val="000308F2"/>
    <w:rsid w:val="000368FA"/>
    <w:rsid w:val="0004067C"/>
    <w:rsid w:val="00043215"/>
    <w:rsid w:val="0005018A"/>
    <w:rsid w:val="00053340"/>
    <w:rsid w:val="00072C38"/>
    <w:rsid w:val="00074273"/>
    <w:rsid w:val="00081C83"/>
    <w:rsid w:val="00086C28"/>
    <w:rsid w:val="00092232"/>
    <w:rsid w:val="0009411C"/>
    <w:rsid w:val="000945AA"/>
    <w:rsid w:val="000A55D3"/>
    <w:rsid w:val="000B62A8"/>
    <w:rsid w:val="000C1706"/>
    <w:rsid w:val="000C1730"/>
    <w:rsid w:val="000E0154"/>
    <w:rsid w:val="000E11A4"/>
    <w:rsid w:val="000E39FC"/>
    <w:rsid w:val="000E3F2B"/>
    <w:rsid w:val="000E585A"/>
    <w:rsid w:val="00101712"/>
    <w:rsid w:val="00104F26"/>
    <w:rsid w:val="00146B5D"/>
    <w:rsid w:val="00152C0D"/>
    <w:rsid w:val="0015751E"/>
    <w:rsid w:val="00162AB7"/>
    <w:rsid w:val="00163797"/>
    <w:rsid w:val="001652B7"/>
    <w:rsid w:val="00190B7F"/>
    <w:rsid w:val="00195513"/>
    <w:rsid w:val="00196767"/>
    <w:rsid w:val="001A2CFD"/>
    <w:rsid w:val="001A3AF9"/>
    <w:rsid w:val="001A4F90"/>
    <w:rsid w:val="001A5345"/>
    <w:rsid w:val="001B0DA8"/>
    <w:rsid w:val="001B1177"/>
    <w:rsid w:val="001B5E5E"/>
    <w:rsid w:val="001E68E9"/>
    <w:rsid w:val="002035C6"/>
    <w:rsid w:val="00206714"/>
    <w:rsid w:val="00220F67"/>
    <w:rsid w:val="00222F1C"/>
    <w:rsid w:val="002266C6"/>
    <w:rsid w:val="002277FA"/>
    <w:rsid w:val="00232D63"/>
    <w:rsid w:val="002503DD"/>
    <w:rsid w:val="0025254D"/>
    <w:rsid w:val="0025796B"/>
    <w:rsid w:val="0027005B"/>
    <w:rsid w:val="00270116"/>
    <w:rsid w:val="002711D3"/>
    <w:rsid w:val="00273AF4"/>
    <w:rsid w:val="00280B3F"/>
    <w:rsid w:val="00280EBE"/>
    <w:rsid w:val="00285A88"/>
    <w:rsid w:val="002A3A37"/>
    <w:rsid w:val="002A454D"/>
    <w:rsid w:val="002B1347"/>
    <w:rsid w:val="002B4EE3"/>
    <w:rsid w:val="002C1478"/>
    <w:rsid w:val="002C7C47"/>
    <w:rsid w:val="002E3E1B"/>
    <w:rsid w:val="002E4D32"/>
    <w:rsid w:val="002F1BA5"/>
    <w:rsid w:val="00307B48"/>
    <w:rsid w:val="00311A2E"/>
    <w:rsid w:val="00320F9B"/>
    <w:rsid w:val="0032245E"/>
    <w:rsid w:val="0033084D"/>
    <w:rsid w:val="003336AE"/>
    <w:rsid w:val="00334D89"/>
    <w:rsid w:val="0033770B"/>
    <w:rsid w:val="0034523B"/>
    <w:rsid w:val="00352EC8"/>
    <w:rsid w:val="0035376B"/>
    <w:rsid w:val="00363204"/>
    <w:rsid w:val="00373A50"/>
    <w:rsid w:val="00375EDE"/>
    <w:rsid w:val="003761FF"/>
    <w:rsid w:val="00382A90"/>
    <w:rsid w:val="00385434"/>
    <w:rsid w:val="00390CBD"/>
    <w:rsid w:val="0039175F"/>
    <w:rsid w:val="00392B45"/>
    <w:rsid w:val="003932AA"/>
    <w:rsid w:val="00393572"/>
    <w:rsid w:val="00393EE2"/>
    <w:rsid w:val="003965AB"/>
    <w:rsid w:val="003A406E"/>
    <w:rsid w:val="003B131E"/>
    <w:rsid w:val="003B189E"/>
    <w:rsid w:val="003B3BCE"/>
    <w:rsid w:val="003E6249"/>
    <w:rsid w:val="003E7592"/>
    <w:rsid w:val="003F2550"/>
    <w:rsid w:val="00400ACE"/>
    <w:rsid w:val="00405246"/>
    <w:rsid w:val="00405FA7"/>
    <w:rsid w:val="0040631D"/>
    <w:rsid w:val="0040634F"/>
    <w:rsid w:val="00414668"/>
    <w:rsid w:val="00415904"/>
    <w:rsid w:val="00424A56"/>
    <w:rsid w:val="00447558"/>
    <w:rsid w:val="0046067F"/>
    <w:rsid w:val="00463E84"/>
    <w:rsid w:val="00464675"/>
    <w:rsid w:val="00467497"/>
    <w:rsid w:val="00476F64"/>
    <w:rsid w:val="004845FE"/>
    <w:rsid w:val="00484D6A"/>
    <w:rsid w:val="00486A80"/>
    <w:rsid w:val="00490485"/>
    <w:rsid w:val="00490B29"/>
    <w:rsid w:val="0049112A"/>
    <w:rsid w:val="00493A4F"/>
    <w:rsid w:val="00494545"/>
    <w:rsid w:val="004A205B"/>
    <w:rsid w:val="004B3787"/>
    <w:rsid w:val="004E4E28"/>
    <w:rsid w:val="004F4691"/>
    <w:rsid w:val="004F6F99"/>
    <w:rsid w:val="00501D6B"/>
    <w:rsid w:val="00510EC8"/>
    <w:rsid w:val="005123E6"/>
    <w:rsid w:val="00514789"/>
    <w:rsid w:val="005174B2"/>
    <w:rsid w:val="00521791"/>
    <w:rsid w:val="005252E9"/>
    <w:rsid w:val="005322FC"/>
    <w:rsid w:val="005361B1"/>
    <w:rsid w:val="00542CF0"/>
    <w:rsid w:val="005547D2"/>
    <w:rsid w:val="00557B0E"/>
    <w:rsid w:val="00573D8E"/>
    <w:rsid w:val="00581FEC"/>
    <w:rsid w:val="00587CC7"/>
    <w:rsid w:val="00590EDD"/>
    <w:rsid w:val="00591CBF"/>
    <w:rsid w:val="00593612"/>
    <w:rsid w:val="0059480E"/>
    <w:rsid w:val="005A7D0E"/>
    <w:rsid w:val="005D5BB9"/>
    <w:rsid w:val="005F5348"/>
    <w:rsid w:val="00600202"/>
    <w:rsid w:val="00602AC4"/>
    <w:rsid w:val="00603D04"/>
    <w:rsid w:val="00604B34"/>
    <w:rsid w:val="0061154F"/>
    <w:rsid w:val="0061239E"/>
    <w:rsid w:val="00613B10"/>
    <w:rsid w:val="006145A8"/>
    <w:rsid w:val="00616DE6"/>
    <w:rsid w:val="0062099D"/>
    <w:rsid w:val="006216EE"/>
    <w:rsid w:val="006338C3"/>
    <w:rsid w:val="006362FD"/>
    <w:rsid w:val="006421EE"/>
    <w:rsid w:val="0064569F"/>
    <w:rsid w:val="006532A8"/>
    <w:rsid w:val="00661265"/>
    <w:rsid w:val="00662027"/>
    <w:rsid w:val="00663E17"/>
    <w:rsid w:val="00667DEB"/>
    <w:rsid w:val="00670A51"/>
    <w:rsid w:val="00676B3C"/>
    <w:rsid w:val="00676FD2"/>
    <w:rsid w:val="00684655"/>
    <w:rsid w:val="006870EF"/>
    <w:rsid w:val="0069188B"/>
    <w:rsid w:val="006945D7"/>
    <w:rsid w:val="006A7CF5"/>
    <w:rsid w:val="006B51B6"/>
    <w:rsid w:val="006B6BDD"/>
    <w:rsid w:val="006B71BD"/>
    <w:rsid w:val="006D52E3"/>
    <w:rsid w:val="006D78B4"/>
    <w:rsid w:val="007102B3"/>
    <w:rsid w:val="00710340"/>
    <w:rsid w:val="00713295"/>
    <w:rsid w:val="007212DE"/>
    <w:rsid w:val="00721676"/>
    <w:rsid w:val="0072338A"/>
    <w:rsid w:val="007245CF"/>
    <w:rsid w:val="00740D80"/>
    <w:rsid w:val="00750C42"/>
    <w:rsid w:val="00757C43"/>
    <w:rsid w:val="00761123"/>
    <w:rsid w:val="00766477"/>
    <w:rsid w:val="00770C61"/>
    <w:rsid w:val="007725BB"/>
    <w:rsid w:val="0077484C"/>
    <w:rsid w:val="00794391"/>
    <w:rsid w:val="00795567"/>
    <w:rsid w:val="00795B78"/>
    <w:rsid w:val="007A08AC"/>
    <w:rsid w:val="007A19E8"/>
    <w:rsid w:val="007A3104"/>
    <w:rsid w:val="007B0A89"/>
    <w:rsid w:val="007D3070"/>
    <w:rsid w:val="007D7AEE"/>
    <w:rsid w:val="007E075E"/>
    <w:rsid w:val="008027FE"/>
    <w:rsid w:val="0080365C"/>
    <w:rsid w:val="008057D7"/>
    <w:rsid w:val="0081403D"/>
    <w:rsid w:val="00814390"/>
    <w:rsid w:val="0081475A"/>
    <w:rsid w:val="00816746"/>
    <w:rsid w:val="008218A5"/>
    <w:rsid w:val="00821CF0"/>
    <w:rsid w:val="00823378"/>
    <w:rsid w:val="008325F0"/>
    <w:rsid w:val="00841A9A"/>
    <w:rsid w:val="00862E8D"/>
    <w:rsid w:val="0086604B"/>
    <w:rsid w:val="00880E07"/>
    <w:rsid w:val="00887DD7"/>
    <w:rsid w:val="008A2CAE"/>
    <w:rsid w:val="008A5606"/>
    <w:rsid w:val="008A7979"/>
    <w:rsid w:val="008B4F96"/>
    <w:rsid w:val="008C1792"/>
    <w:rsid w:val="008D1E0C"/>
    <w:rsid w:val="008F3053"/>
    <w:rsid w:val="008F50EC"/>
    <w:rsid w:val="0090494C"/>
    <w:rsid w:val="0091489B"/>
    <w:rsid w:val="00917A4F"/>
    <w:rsid w:val="0092479B"/>
    <w:rsid w:val="0093383C"/>
    <w:rsid w:val="00933D1F"/>
    <w:rsid w:val="009345C7"/>
    <w:rsid w:val="00935BF3"/>
    <w:rsid w:val="00944ABF"/>
    <w:rsid w:val="00946CFA"/>
    <w:rsid w:val="00950471"/>
    <w:rsid w:val="009514D6"/>
    <w:rsid w:val="00952A8D"/>
    <w:rsid w:val="00957623"/>
    <w:rsid w:val="00960285"/>
    <w:rsid w:val="00963F61"/>
    <w:rsid w:val="00965A6E"/>
    <w:rsid w:val="00974566"/>
    <w:rsid w:val="0097637E"/>
    <w:rsid w:val="009928C1"/>
    <w:rsid w:val="00992DB7"/>
    <w:rsid w:val="009A103E"/>
    <w:rsid w:val="009A5D72"/>
    <w:rsid w:val="009A740E"/>
    <w:rsid w:val="009B0FF8"/>
    <w:rsid w:val="009B38D1"/>
    <w:rsid w:val="009B5C1E"/>
    <w:rsid w:val="009C40E4"/>
    <w:rsid w:val="009D4887"/>
    <w:rsid w:val="009D754B"/>
    <w:rsid w:val="009E194A"/>
    <w:rsid w:val="009E2268"/>
    <w:rsid w:val="009E4B20"/>
    <w:rsid w:val="009E748F"/>
    <w:rsid w:val="009F2C03"/>
    <w:rsid w:val="00A01067"/>
    <w:rsid w:val="00A04221"/>
    <w:rsid w:val="00A06C89"/>
    <w:rsid w:val="00A12F94"/>
    <w:rsid w:val="00A2040D"/>
    <w:rsid w:val="00A2119F"/>
    <w:rsid w:val="00A23946"/>
    <w:rsid w:val="00A271DE"/>
    <w:rsid w:val="00A31AA5"/>
    <w:rsid w:val="00A34DC8"/>
    <w:rsid w:val="00A367C1"/>
    <w:rsid w:val="00A3791D"/>
    <w:rsid w:val="00A4301F"/>
    <w:rsid w:val="00A4328C"/>
    <w:rsid w:val="00A4530A"/>
    <w:rsid w:val="00A46CDA"/>
    <w:rsid w:val="00A54F10"/>
    <w:rsid w:val="00A57551"/>
    <w:rsid w:val="00A633D7"/>
    <w:rsid w:val="00A702FF"/>
    <w:rsid w:val="00A7416F"/>
    <w:rsid w:val="00A748DE"/>
    <w:rsid w:val="00A777FD"/>
    <w:rsid w:val="00A92924"/>
    <w:rsid w:val="00A969B3"/>
    <w:rsid w:val="00AB29F7"/>
    <w:rsid w:val="00AB5775"/>
    <w:rsid w:val="00AC0CC0"/>
    <w:rsid w:val="00AC3924"/>
    <w:rsid w:val="00AC7408"/>
    <w:rsid w:val="00AD1A65"/>
    <w:rsid w:val="00AD20CE"/>
    <w:rsid w:val="00AE1790"/>
    <w:rsid w:val="00AF3DA0"/>
    <w:rsid w:val="00B012AD"/>
    <w:rsid w:val="00B125B8"/>
    <w:rsid w:val="00B1322D"/>
    <w:rsid w:val="00B16847"/>
    <w:rsid w:val="00B20DD4"/>
    <w:rsid w:val="00B238D4"/>
    <w:rsid w:val="00B30174"/>
    <w:rsid w:val="00B35801"/>
    <w:rsid w:val="00B36E6E"/>
    <w:rsid w:val="00B455D7"/>
    <w:rsid w:val="00B5383A"/>
    <w:rsid w:val="00B66E51"/>
    <w:rsid w:val="00B677DB"/>
    <w:rsid w:val="00BA132E"/>
    <w:rsid w:val="00BA32D6"/>
    <w:rsid w:val="00BA56A3"/>
    <w:rsid w:val="00BC2556"/>
    <w:rsid w:val="00BC7A72"/>
    <w:rsid w:val="00BD0906"/>
    <w:rsid w:val="00BD547B"/>
    <w:rsid w:val="00BD5E85"/>
    <w:rsid w:val="00BE2945"/>
    <w:rsid w:val="00BE3624"/>
    <w:rsid w:val="00C00024"/>
    <w:rsid w:val="00C0328D"/>
    <w:rsid w:val="00C038A5"/>
    <w:rsid w:val="00C111A9"/>
    <w:rsid w:val="00C12C7D"/>
    <w:rsid w:val="00C27472"/>
    <w:rsid w:val="00C30D9B"/>
    <w:rsid w:val="00C3115D"/>
    <w:rsid w:val="00C55112"/>
    <w:rsid w:val="00C552D0"/>
    <w:rsid w:val="00C57E46"/>
    <w:rsid w:val="00C85F38"/>
    <w:rsid w:val="00C928DB"/>
    <w:rsid w:val="00C94843"/>
    <w:rsid w:val="00CA07D0"/>
    <w:rsid w:val="00CA2DFC"/>
    <w:rsid w:val="00CA3827"/>
    <w:rsid w:val="00CB2D30"/>
    <w:rsid w:val="00CB5B24"/>
    <w:rsid w:val="00CC6038"/>
    <w:rsid w:val="00CC66E0"/>
    <w:rsid w:val="00CD4C52"/>
    <w:rsid w:val="00CD6192"/>
    <w:rsid w:val="00CD6279"/>
    <w:rsid w:val="00CF16A2"/>
    <w:rsid w:val="00CF189D"/>
    <w:rsid w:val="00CF4833"/>
    <w:rsid w:val="00D04F19"/>
    <w:rsid w:val="00D105DD"/>
    <w:rsid w:val="00D22230"/>
    <w:rsid w:val="00D227E1"/>
    <w:rsid w:val="00D37D34"/>
    <w:rsid w:val="00D37E98"/>
    <w:rsid w:val="00D40BA9"/>
    <w:rsid w:val="00D533BF"/>
    <w:rsid w:val="00D56541"/>
    <w:rsid w:val="00D57D6D"/>
    <w:rsid w:val="00D61B4A"/>
    <w:rsid w:val="00D62F32"/>
    <w:rsid w:val="00D642C8"/>
    <w:rsid w:val="00D75C8D"/>
    <w:rsid w:val="00D864AF"/>
    <w:rsid w:val="00D901C6"/>
    <w:rsid w:val="00D90CDA"/>
    <w:rsid w:val="00D96FB6"/>
    <w:rsid w:val="00DB074D"/>
    <w:rsid w:val="00DB38B4"/>
    <w:rsid w:val="00DB6C91"/>
    <w:rsid w:val="00DB7530"/>
    <w:rsid w:val="00DC57DF"/>
    <w:rsid w:val="00DD4540"/>
    <w:rsid w:val="00DE3F05"/>
    <w:rsid w:val="00DE6F04"/>
    <w:rsid w:val="00DF09D3"/>
    <w:rsid w:val="00DF32A1"/>
    <w:rsid w:val="00E0276A"/>
    <w:rsid w:val="00E05A6D"/>
    <w:rsid w:val="00E15E79"/>
    <w:rsid w:val="00E41257"/>
    <w:rsid w:val="00E44776"/>
    <w:rsid w:val="00E508B7"/>
    <w:rsid w:val="00E52160"/>
    <w:rsid w:val="00E57402"/>
    <w:rsid w:val="00E67512"/>
    <w:rsid w:val="00E678D7"/>
    <w:rsid w:val="00E7100B"/>
    <w:rsid w:val="00E73772"/>
    <w:rsid w:val="00E7615D"/>
    <w:rsid w:val="00E761A4"/>
    <w:rsid w:val="00E82CF3"/>
    <w:rsid w:val="00E86DB4"/>
    <w:rsid w:val="00E87611"/>
    <w:rsid w:val="00E91572"/>
    <w:rsid w:val="00E91609"/>
    <w:rsid w:val="00E91874"/>
    <w:rsid w:val="00E976EF"/>
    <w:rsid w:val="00EA0848"/>
    <w:rsid w:val="00EA0F98"/>
    <w:rsid w:val="00EA452F"/>
    <w:rsid w:val="00EC503F"/>
    <w:rsid w:val="00ED0B4B"/>
    <w:rsid w:val="00ED103A"/>
    <w:rsid w:val="00ED4885"/>
    <w:rsid w:val="00EF1A5E"/>
    <w:rsid w:val="00EF5711"/>
    <w:rsid w:val="00F01EDB"/>
    <w:rsid w:val="00F02A8A"/>
    <w:rsid w:val="00F11409"/>
    <w:rsid w:val="00F17EF1"/>
    <w:rsid w:val="00F34A6C"/>
    <w:rsid w:val="00F35055"/>
    <w:rsid w:val="00F35266"/>
    <w:rsid w:val="00F42BD2"/>
    <w:rsid w:val="00F64B65"/>
    <w:rsid w:val="00F70E3A"/>
    <w:rsid w:val="00F7716F"/>
    <w:rsid w:val="00F81ADF"/>
    <w:rsid w:val="00F845CE"/>
    <w:rsid w:val="00F86336"/>
    <w:rsid w:val="00FB3F8D"/>
    <w:rsid w:val="00FB6CEE"/>
    <w:rsid w:val="00FB74E3"/>
    <w:rsid w:val="00FD02B7"/>
    <w:rsid w:val="00FD45A2"/>
    <w:rsid w:val="00FE3E85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31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269D8-ED07-4D1B-8046-14C8A325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TAPIA ESCALANTE</dc:creator>
  <cp:lastModifiedBy>Daniel Aguirre</cp:lastModifiedBy>
  <cp:revision>2</cp:revision>
  <cp:lastPrinted>2025-05-20T17:15:00Z</cp:lastPrinted>
  <dcterms:created xsi:type="dcterms:W3CDTF">2025-08-15T16:31:00Z</dcterms:created>
  <dcterms:modified xsi:type="dcterms:W3CDTF">2025-08-15T16:31:00Z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2023-04-22T00:00:00Z</vt:filetime>
  </property>
</Properties>
</file>