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424090" w14:textId="128A0C14" w:rsidR="00935BF3" w:rsidRDefault="00935BF3" w:rsidP="00935BF3">
      <w:pPr>
        <w:jc w:val="center"/>
        <w:rPr>
          <w:b/>
          <w:bCs/>
        </w:rPr>
      </w:pPr>
      <w:r>
        <w:rPr>
          <w:b/>
          <w:bCs/>
        </w:rPr>
        <w:t xml:space="preserve">ANEXO </w:t>
      </w:r>
      <w:r w:rsidR="00A2040D">
        <w:rPr>
          <w:b/>
          <w:bCs/>
        </w:rPr>
        <w:t>Y</w:t>
      </w:r>
    </w:p>
    <w:p w14:paraId="7EB3CB38" w14:textId="77777777" w:rsidR="00935BF3" w:rsidRDefault="00935BF3" w:rsidP="00935BF3">
      <w:pPr>
        <w:rPr>
          <w:b/>
          <w:bCs/>
        </w:rPr>
      </w:pPr>
    </w:p>
    <w:p w14:paraId="52882DBC" w14:textId="77777777" w:rsidR="00935BF3" w:rsidRDefault="00935BF3" w:rsidP="00935BF3">
      <w:pPr>
        <w:jc w:val="center"/>
        <w:rPr>
          <w:b/>
          <w:bCs/>
        </w:rPr>
      </w:pPr>
      <w:r>
        <w:rPr>
          <w:b/>
          <w:bCs/>
        </w:rPr>
        <w:t>Formato del Informe Anual de gestión del CEISH</w:t>
      </w:r>
    </w:p>
    <w:p w14:paraId="4D4F7204" w14:textId="77777777" w:rsidR="00935BF3" w:rsidRDefault="00935BF3" w:rsidP="00935BF3">
      <w:pPr>
        <w:jc w:val="center"/>
        <w:rPr>
          <w:b/>
          <w:bCs/>
        </w:rPr>
      </w:pPr>
    </w:p>
    <w:p w14:paraId="7BD5F2CB" w14:textId="77777777" w:rsidR="00935BF3" w:rsidRDefault="00935BF3" w:rsidP="00935BF3">
      <w:pPr>
        <w:jc w:val="center"/>
        <w:rPr>
          <w:b/>
          <w:bCs/>
        </w:rPr>
      </w:pPr>
      <w:r>
        <w:rPr>
          <w:b/>
          <w:bCs/>
        </w:rPr>
        <w:t>Informe de Gestión correspondiente al año 20XX</w:t>
      </w:r>
    </w:p>
    <w:p w14:paraId="59D052CD" w14:textId="77777777" w:rsidR="00935BF3" w:rsidRDefault="00935BF3" w:rsidP="00935BF3">
      <w:pPr>
        <w:jc w:val="center"/>
        <w:rPr>
          <w:b/>
          <w:bCs/>
        </w:rPr>
      </w:pPr>
    </w:p>
    <w:p w14:paraId="28056275" w14:textId="77777777" w:rsidR="00935BF3" w:rsidRDefault="00935BF3" w:rsidP="00935BF3">
      <w:pPr>
        <w:pStyle w:val="Prrafodelista"/>
        <w:numPr>
          <w:ilvl w:val="0"/>
          <w:numId w:val="45"/>
        </w:numPr>
        <w:jc w:val="both"/>
        <w:rPr>
          <w:b/>
          <w:bCs/>
        </w:rPr>
      </w:pPr>
      <w:r>
        <w:rPr>
          <w:b/>
          <w:bCs/>
        </w:rPr>
        <w:t>Datos generales: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4740"/>
        <w:gridCol w:w="4556"/>
      </w:tblGrid>
      <w:tr w:rsidR="00935BF3" w14:paraId="32C839DE" w14:textId="77777777" w:rsidTr="00C94843">
        <w:tc>
          <w:tcPr>
            <w:tcW w:w="5225" w:type="dxa"/>
          </w:tcPr>
          <w:p w14:paraId="719EF020" w14:textId="77777777" w:rsidR="00935BF3" w:rsidRPr="00CC6038" w:rsidRDefault="00935BF3" w:rsidP="00C94843">
            <w:pPr>
              <w:jc w:val="both"/>
            </w:pPr>
            <w:r w:rsidRPr="00CC6038">
              <w:t>Código único del CEISH</w:t>
            </w:r>
          </w:p>
        </w:tc>
        <w:tc>
          <w:tcPr>
            <w:tcW w:w="5225" w:type="dxa"/>
          </w:tcPr>
          <w:p w14:paraId="796F02B8" w14:textId="77777777" w:rsidR="00935BF3" w:rsidRPr="00CC6038" w:rsidRDefault="00935BF3" w:rsidP="00C94843">
            <w:pPr>
              <w:jc w:val="both"/>
            </w:pPr>
          </w:p>
        </w:tc>
      </w:tr>
      <w:tr w:rsidR="00935BF3" w14:paraId="032252D2" w14:textId="77777777" w:rsidTr="00C94843">
        <w:tc>
          <w:tcPr>
            <w:tcW w:w="5225" w:type="dxa"/>
          </w:tcPr>
          <w:p w14:paraId="4660B837" w14:textId="77777777" w:rsidR="00935BF3" w:rsidRPr="00CC6038" w:rsidRDefault="00935BF3" w:rsidP="00C94843">
            <w:pPr>
              <w:jc w:val="both"/>
            </w:pPr>
            <w:r w:rsidRPr="00CC6038">
              <w:t>Institución a la que pertenece el CEISH</w:t>
            </w:r>
          </w:p>
        </w:tc>
        <w:tc>
          <w:tcPr>
            <w:tcW w:w="5225" w:type="dxa"/>
          </w:tcPr>
          <w:p w14:paraId="0787E329" w14:textId="77777777" w:rsidR="00935BF3" w:rsidRPr="00CC6038" w:rsidRDefault="00935BF3" w:rsidP="00C94843">
            <w:pPr>
              <w:jc w:val="both"/>
            </w:pPr>
          </w:p>
        </w:tc>
      </w:tr>
      <w:tr w:rsidR="00935BF3" w14:paraId="2ADE80CA" w14:textId="77777777" w:rsidTr="00C94843">
        <w:tc>
          <w:tcPr>
            <w:tcW w:w="5225" w:type="dxa"/>
          </w:tcPr>
          <w:p w14:paraId="56CFFB3C" w14:textId="77777777" w:rsidR="00935BF3" w:rsidRPr="00CC6038" w:rsidRDefault="00935BF3" w:rsidP="00C94843">
            <w:pPr>
              <w:jc w:val="both"/>
            </w:pPr>
            <w:r w:rsidRPr="00CC6038">
              <w:t>Fecha de aprobación del CEISH</w:t>
            </w:r>
          </w:p>
        </w:tc>
        <w:tc>
          <w:tcPr>
            <w:tcW w:w="5225" w:type="dxa"/>
          </w:tcPr>
          <w:p w14:paraId="03E60871" w14:textId="77777777" w:rsidR="00935BF3" w:rsidRPr="00CC6038" w:rsidRDefault="00935BF3" w:rsidP="00C94843">
            <w:pPr>
              <w:jc w:val="both"/>
            </w:pPr>
          </w:p>
        </w:tc>
      </w:tr>
      <w:tr w:rsidR="00935BF3" w14:paraId="5D43ADE0" w14:textId="77777777" w:rsidTr="00C94843">
        <w:tc>
          <w:tcPr>
            <w:tcW w:w="5225" w:type="dxa"/>
          </w:tcPr>
          <w:p w14:paraId="34FF7F87" w14:textId="77777777" w:rsidR="00935BF3" w:rsidRPr="00CC6038" w:rsidRDefault="00935BF3" w:rsidP="00C94843">
            <w:pPr>
              <w:jc w:val="both"/>
            </w:pPr>
            <w:r w:rsidRPr="00CC6038">
              <w:t>Presidente del CEISH</w:t>
            </w:r>
          </w:p>
        </w:tc>
        <w:tc>
          <w:tcPr>
            <w:tcW w:w="5225" w:type="dxa"/>
          </w:tcPr>
          <w:p w14:paraId="48CC3615" w14:textId="77777777" w:rsidR="00935BF3" w:rsidRPr="00CC6038" w:rsidRDefault="00935BF3" w:rsidP="00C94843">
            <w:pPr>
              <w:jc w:val="both"/>
            </w:pPr>
          </w:p>
        </w:tc>
      </w:tr>
      <w:tr w:rsidR="00935BF3" w14:paraId="37B5AB5A" w14:textId="77777777" w:rsidTr="00C94843">
        <w:tc>
          <w:tcPr>
            <w:tcW w:w="5225" w:type="dxa"/>
          </w:tcPr>
          <w:p w14:paraId="087259F2" w14:textId="77777777" w:rsidR="00935BF3" w:rsidRPr="00CC6038" w:rsidRDefault="00935BF3" w:rsidP="00C94843">
            <w:pPr>
              <w:jc w:val="both"/>
            </w:pPr>
            <w:r w:rsidRPr="00CC6038">
              <w:t>Teléfono y dirección electrónica del presidente del CEISH</w:t>
            </w:r>
          </w:p>
        </w:tc>
        <w:tc>
          <w:tcPr>
            <w:tcW w:w="5225" w:type="dxa"/>
          </w:tcPr>
          <w:p w14:paraId="25F15E26" w14:textId="77777777" w:rsidR="00935BF3" w:rsidRPr="00CC6038" w:rsidRDefault="00935BF3" w:rsidP="00C94843">
            <w:pPr>
              <w:jc w:val="both"/>
            </w:pPr>
          </w:p>
        </w:tc>
      </w:tr>
      <w:tr w:rsidR="00935BF3" w14:paraId="71774ACA" w14:textId="77777777" w:rsidTr="00C94843">
        <w:tc>
          <w:tcPr>
            <w:tcW w:w="5225" w:type="dxa"/>
          </w:tcPr>
          <w:p w14:paraId="4F7B637A" w14:textId="77777777" w:rsidR="00935BF3" w:rsidRPr="00CC6038" w:rsidRDefault="00935BF3" w:rsidP="00C94843">
            <w:pPr>
              <w:jc w:val="both"/>
            </w:pPr>
            <w:r w:rsidRPr="00CC6038">
              <w:t>Lugar y funcionamiento del CEISH</w:t>
            </w:r>
          </w:p>
        </w:tc>
        <w:tc>
          <w:tcPr>
            <w:tcW w:w="5225" w:type="dxa"/>
          </w:tcPr>
          <w:p w14:paraId="4BA4199C" w14:textId="77777777" w:rsidR="00935BF3" w:rsidRPr="00CC6038" w:rsidRDefault="00935BF3" w:rsidP="00C94843">
            <w:pPr>
              <w:jc w:val="both"/>
            </w:pPr>
          </w:p>
        </w:tc>
      </w:tr>
      <w:tr w:rsidR="00935BF3" w14:paraId="20D44442" w14:textId="77777777" w:rsidTr="00C94843">
        <w:tc>
          <w:tcPr>
            <w:tcW w:w="5225" w:type="dxa"/>
          </w:tcPr>
          <w:p w14:paraId="087D0E6A" w14:textId="77777777" w:rsidR="00935BF3" w:rsidRPr="00CC6038" w:rsidRDefault="00935BF3" w:rsidP="00C94843">
            <w:pPr>
              <w:jc w:val="both"/>
            </w:pPr>
            <w:r w:rsidRPr="00CC6038">
              <w:t>Dirección</w:t>
            </w:r>
          </w:p>
        </w:tc>
        <w:tc>
          <w:tcPr>
            <w:tcW w:w="5225" w:type="dxa"/>
          </w:tcPr>
          <w:p w14:paraId="409EA2B1" w14:textId="77777777" w:rsidR="00935BF3" w:rsidRPr="00CC6038" w:rsidRDefault="00935BF3" w:rsidP="00C94843">
            <w:pPr>
              <w:jc w:val="both"/>
            </w:pPr>
          </w:p>
        </w:tc>
      </w:tr>
      <w:tr w:rsidR="00935BF3" w14:paraId="20A8C9AE" w14:textId="77777777" w:rsidTr="00C94843">
        <w:tc>
          <w:tcPr>
            <w:tcW w:w="5225" w:type="dxa"/>
          </w:tcPr>
          <w:p w14:paraId="0A4B574B" w14:textId="77777777" w:rsidR="00935BF3" w:rsidRPr="00CC6038" w:rsidRDefault="00935BF3" w:rsidP="00C94843">
            <w:pPr>
              <w:jc w:val="both"/>
            </w:pPr>
            <w:r w:rsidRPr="00CC6038">
              <w:t>Correo electrónico del CEISH</w:t>
            </w:r>
          </w:p>
        </w:tc>
        <w:tc>
          <w:tcPr>
            <w:tcW w:w="5225" w:type="dxa"/>
          </w:tcPr>
          <w:p w14:paraId="07609E62" w14:textId="77777777" w:rsidR="00935BF3" w:rsidRPr="00CC6038" w:rsidRDefault="00935BF3" w:rsidP="00C94843">
            <w:pPr>
              <w:jc w:val="both"/>
            </w:pPr>
          </w:p>
        </w:tc>
      </w:tr>
      <w:tr w:rsidR="00935BF3" w14:paraId="1C6F4A9E" w14:textId="77777777" w:rsidTr="00C94843">
        <w:tc>
          <w:tcPr>
            <w:tcW w:w="5225" w:type="dxa"/>
          </w:tcPr>
          <w:p w14:paraId="064DD4E8" w14:textId="77777777" w:rsidR="00935BF3" w:rsidRPr="00CC6038" w:rsidRDefault="00935BF3" w:rsidP="00C94843">
            <w:pPr>
              <w:jc w:val="both"/>
            </w:pPr>
            <w:r w:rsidRPr="00CC6038">
              <w:t>Teléfono del CEISH</w:t>
            </w:r>
          </w:p>
        </w:tc>
        <w:tc>
          <w:tcPr>
            <w:tcW w:w="5225" w:type="dxa"/>
          </w:tcPr>
          <w:p w14:paraId="72ED80B3" w14:textId="77777777" w:rsidR="00935BF3" w:rsidRPr="00CC6038" w:rsidRDefault="00935BF3" w:rsidP="00C94843">
            <w:pPr>
              <w:jc w:val="both"/>
            </w:pPr>
          </w:p>
        </w:tc>
      </w:tr>
      <w:tr w:rsidR="00935BF3" w14:paraId="3FB8EC96" w14:textId="77777777" w:rsidTr="00C94843">
        <w:tc>
          <w:tcPr>
            <w:tcW w:w="5225" w:type="dxa"/>
          </w:tcPr>
          <w:p w14:paraId="748E3EFA" w14:textId="77777777" w:rsidR="00935BF3" w:rsidRPr="00CC6038" w:rsidRDefault="00935BF3" w:rsidP="00C94843">
            <w:pPr>
              <w:jc w:val="both"/>
            </w:pPr>
            <w:r w:rsidRPr="00CC6038">
              <w:t>Dirección Página web del CEISH</w:t>
            </w:r>
          </w:p>
        </w:tc>
        <w:tc>
          <w:tcPr>
            <w:tcW w:w="5225" w:type="dxa"/>
          </w:tcPr>
          <w:p w14:paraId="1012E3C6" w14:textId="77777777" w:rsidR="00935BF3" w:rsidRPr="00CC6038" w:rsidRDefault="00935BF3" w:rsidP="00C94843">
            <w:pPr>
              <w:jc w:val="both"/>
            </w:pPr>
          </w:p>
        </w:tc>
      </w:tr>
      <w:tr w:rsidR="00935BF3" w14:paraId="643F67A6" w14:textId="77777777" w:rsidTr="00C94843">
        <w:tc>
          <w:tcPr>
            <w:tcW w:w="5225" w:type="dxa"/>
          </w:tcPr>
          <w:p w14:paraId="3458FF2C" w14:textId="77777777" w:rsidR="00935BF3" w:rsidRPr="00CC6038" w:rsidRDefault="00935BF3" w:rsidP="00C94843">
            <w:pPr>
              <w:jc w:val="both"/>
            </w:pPr>
            <w:r w:rsidRPr="00CC6038">
              <w:t>Periodicidad de las sesiones ordinarias del CEISH</w:t>
            </w:r>
          </w:p>
        </w:tc>
        <w:tc>
          <w:tcPr>
            <w:tcW w:w="5225" w:type="dxa"/>
          </w:tcPr>
          <w:p w14:paraId="55421C2A" w14:textId="77777777" w:rsidR="00935BF3" w:rsidRPr="00CC6038" w:rsidRDefault="00935BF3" w:rsidP="00C94843">
            <w:pPr>
              <w:jc w:val="both"/>
            </w:pPr>
          </w:p>
        </w:tc>
      </w:tr>
    </w:tbl>
    <w:p w14:paraId="6F7836D3" w14:textId="77777777" w:rsidR="00935BF3" w:rsidRDefault="00935BF3" w:rsidP="00935BF3">
      <w:pPr>
        <w:pStyle w:val="Prrafodelista"/>
        <w:ind w:left="720" w:firstLine="0"/>
        <w:jc w:val="both"/>
        <w:rPr>
          <w:b/>
          <w:bCs/>
        </w:rPr>
      </w:pPr>
    </w:p>
    <w:p w14:paraId="71DC2F97" w14:textId="77777777" w:rsidR="00935BF3" w:rsidRDefault="00935BF3" w:rsidP="00935BF3">
      <w:pPr>
        <w:pStyle w:val="Prrafodelista"/>
        <w:numPr>
          <w:ilvl w:val="0"/>
          <w:numId w:val="45"/>
        </w:numPr>
        <w:jc w:val="both"/>
        <w:rPr>
          <w:b/>
          <w:bCs/>
        </w:rPr>
      </w:pPr>
      <w:r>
        <w:rPr>
          <w:b/>
          <w:bCs/>
        </w:rPr>
        <w:t>Conformación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671"/>
        <w:gridCol w:w="2673"/>
        <w:gridCol w:w="2215"/>
        <w:gridCol w:w="1854"/>
        <w:gridCol w:w="1883"/>
      </w:tblGrid>
      <w:tr w:rsidR="00935BF3" w14:paraId="44698CFE" w14:textId="77777777" w:rsidTr="00C94843">
        <w:tc>
          <w:tcPr>
            <w:tcW w:w="9730" w:type="dxa"/>
            <w:gridSpan w:val="5"/>
          </w:tcPr>
          <w:p w14:paraId="271AA646" w14:textId="77777777" w:rsidR="00935BF3" w:rsidRPr="00CC6038" w:rsidRDefault="00935BF3" w:rsidP="00C9484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MIEMBROS DEL COMITÉ DE ÉTICA</w:t>
            </w:r>
          </w:p>
        </w:tc>
      </w:tr>
      <w:tr w:rsidR="00935BF3" w14:paraId="4304E9D0" w14:textId="77777777" w:rsidTr="00C94843">
        <w:tc>
          <w:tcPr>
            <w:tcW w:w="693" w:type="dxa"/>
          </w:tcPr>
          <w:p w14:paraId="2052C3A4" w14:textId="77777777" w:rsidR="00935BF3" w:rsidRPr="00CC6038" w:rsidRDefault="00935BF3" w:rsidP="00C9484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N.</w:t>
            </w:r>
          </w:p>
        </w:tc>
        <w:tc>
          <w:tcPr>
            <w:tcW w:w="2835" w:type="dxa"/>
          </w:tcPr>
          <w:p w14:paraId="22283C7A" w14:textId="77777777" w:rsidR="00935BF3" w:rsidRPr="00CC6038" w:rsidRDefault="00935BF3" w:rsidP="00C9484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Nombre</w:t>
            </w:r>
          </w:p>
        </w:tc>
        <w:tc>
          <w:tcPr>
            <w:tcW w:w="2310" w:type="dxa"/>
          </w:tcPr>
          <w:p w14:paraId="7CA4DC40" w14:textId="77777777" w:rsidR="00935BF3" w:rsidRPr="00CC6038" w:rsidRDefault="00935BF3" w:rsidP="00C9484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Profesión / Ocupación</w:t>
            </w:r>
          </w:p>
        </w:tc>
        <w:tc>
          <w:tcPr>
            <w:tcW w:w="1946" w:type="dxa"/>
          </w:tcPr>
          <w:p w14:paraId="5BA26B79" w14:textId="77777777" w:rsidR="00935BF3" w:rsidRPr="00CC6038" w:rsidRDefault="00935BF3" w:rsidP="00C9484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Cargo en el Comité</w:t>
            </w:r>
          </w:p>
        </w:tc>
        <w:tc>
          <w:tcPr>
            <w:tcW w:w="1946" w:type="dxa"/>
          </w:tcPr>
          <w:p w14:paraId="0101F447" w14:textId="77777777" w:rsidR="00935BF3" w:rsidRPr="00CC6038" w:rsidRDefault="00935BF3" w:rsidP="00C9484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Cargo en la Institución</w:t>
            </w:r>
          </w:p>
        </w:tc>
      </w:tr>
      <w:tr w:rsidR="00935BF3" w14:paraId="3A8E7574" w14:textId="77777777" w:rsidTr="00C94843">
        <w:tc>
          <w:tcPr>
            <w:tcW w:w="693" w:type="dxa"/>
          </w:tcPr>
          <w:p w14:paraId="2E8A95E0" w14:textId="77777777" w:rsidR="00935BF3" w:rsidRDefault="00935BF3" w:rsidP="00C9484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835" w:type="dxa"/>
          </w:tcPr>
          <w:p w14:paraId="15A471FE" w14:textId="77777777" w:rsidR="00935BF3" w:rsidRPr="00CC6038" w:rsidRDefault="00935BF3" w:rsidP="00C94843">
            <w:pPr>
              <w:jc w:val="both"/>
            </w:pPr>
          </w:p>
        </w:tc>
        <w:tc>
          <w:tcPr>
            <w:tcW w:w="2310" w:type="dxa"/>
          </w:tcPr>
          <w:p w14:paraId="60B5D8EA" w14:textId="77777777" w:rsidR="00935BF3" w:rsidRPr="00CC6038" w:rsidRDefault="00935BF3" w:rsidP="00C94843">
            <w:pPr>
              <w:jc w:val="both"/>
            </w:pPr>
          </w:p>
        </w:tc>
        <w:tc>
          <w:tcPr>
            <w:tcW w:w="1946" w:type="dxa"/>
          </w:tcPr>
          <w:p w14:paraId="3B4F7953" w14:textId="77777777" w:rsidR="00935BF3" w:rsidRPr="00CC6038" w:rsidRDefault="00935BF3" w:rsidP="00C94843">
            <w:pPr>
              <w:jc w:val="both"/>
            </w:pPr>
          </w:p>
        </w:tc>
        <w:tc>
          <w:tcPr>
            <w:tcW w:w="1946" w:type="dxa"/>
          </w:tcPr>
          <w:p w14:paraId="72EE49B4" w14:textId="77777777" w:rsidR="00935BF3" w:rsidRPr="00CC6038" w:rsidRDefault="00935BF3" w:rsidP="00C94843">
            <w:pPr>
              <w:jc w:val="both"/>
            </w:pPr>
          </w:p>
        </w:tc>
      </w:tr>
      <w:tr w:rsidR="00935BF3" w14:paraId="3013953A" w14:textId="77777777" w:rsidTr="00C94843">
        <w:tc>
          <w:tcPr>
            <w:tcW w:w="693" w:type="dxa"/>
          </w:tcPr>
          <w:p w14:paraId="063CAEBF" w14:textId="77777777" w:rsidR="00935BF3" w:rsidRDefault="00935BF3" w:rsidP="00C9484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835" w:type="dxa"/>
          </w:tcPr>
          <w:p w14:paraId="6108936D" w14:textId="77777777" w:rsidR="00935BF3" w:rsidRPr="00CC6038" w:rsidRDefault="00935BF3" w:rsidP="00C94843">
            <w:pPr>
              <w:jc w:val="both"/>
            </w:pPr>
          </w:p>
        </w:tc>
        <w:tc>
          <w:tcPr>
            <w:tcW w:w="2310" w:type="dxa"/>
          </w:tcPr>
          <w:p w14:paraId="210CA5B9" w14:textId="77777777" w:rsidR="00935BF3" w:rsidRPr="00CC6038" w:rsidRDefault="00935BF3" w:rsidP="00C94843">
            <w:pPr>
              <w:jc w:val="both"/>
            </w:pPr>
          </w:p>
        </w:tc>
        <w:tc>
          <w:tcPr>
            <w:tcW w:w="1946" w:type="dxa"/>
          </w:tcPr>
          <w:p w14:paraId="7D3E7DF9" w14:textId="77777777" w:rsidR="00935BF3" w:rsidRPr="00CC6038" w:rsidRDefault="00935BF3" w:rsidP="00C94843">
            <w:pPr>
              <w:jc w:val="both"/>
            </w:pPr>
          </w:p>
        </w:tc>
        <w:tc>
          <w:tcPr>
            <w:tcW w:w="1946" w:type="dxa"/>
          </w:tcPr>
          <w:p w14:paraId="6173BC81" w14:textId="77777777" w:rsidR="00935BF3" w:rsidRPr="00CC6038" w:rsidRDefault="00935BF3" w:rsidP="00C94843">
            <w:pPr>
              <w:jc w:val="both"/>
            </w:pPr>
          </w:p>
        </w:tc>
      </w:tr>
      <w:tr w:rsidR="00935BF3" w14:paraId="16EE4AC8" w14:textId="77777777" w:rsidTr="00C94843">
        <w:tc>
          <w:tcPr>
            <w:tcW w:w="693" w:type="dxa"/>
          </w:tcPr>
          <w:p w14:paraId="7A50AF47" w14:textId="77777777" w:rsidR="00935BF3" w:rsidRDefault="00935BF3" w:rsidP="00C9484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835" w:type="dxa"/>
          </w:tcPr>
          <w:p w14:paraId="04613580" w14:textId="77777777" w:rsidR="00935BF3" w:rsidRPr="00CC6038" w:rsidRDefault="00935BF3" w:rsidP="00C94843">
            <w:pPr>
              <w:jc w:val="both"/>
            </w:pPr>
          </w:p>
        </w:tc>
        <w:tc>
          <w:tcPr>
            <w:tcW w:w="2310" w:type="dxa"/>
          </w:tcPr>
          <w:p w14:paraId="204E28F9" w14:textId="77777777" w:rsidR="00935BF3" w:rsidRPr="00CC6038" w:rsidRDefault="00935BF3" w:rsidP="00C94843">
            <w:pPr>
              <w:jc w:val="both"/>
            </w:pPr>
          </w:p>
        </w:tc>
        <w:tc>
          <w:tcPr>
            <w:tcW w:w="1946" w:type="dxa"/>
          </w:tcPr>
          <w:p w14:paraId="71869825" w14:textId="77777777" w:rsidR="00935BF3" w:rsidRPr="00CC6038" w:rsidRDefault="00935BF3" w:rsidP="00C94843">
            <w:pPr>
              <w:jc w:val="both"/>
            </w:pPr>
          </w:p>
        </w:tc>
        <w:tc>
          <w:tcPr>
            <w:tcW w:w="1946" w:type="dxa"/>
          </w:tcPr>
          <w:p w14:paraId="5387AC6A" w14:textId="77777777" w:rsidR="00935BF3" w:rsidRPr="00CC6038" w:rsidRDefault="00935BF3" w:rsidP="00C94843">
            <w:pPr>
              <w:jc w:val="both"/>
            </w:pPr>
          </w:p>
        </w:tc>
      </w:tr>
      <w:tr w:rsidR="00935BF3" w14:paraId="4B9952B7" w14:textId="77777777" w:rsidTr="00C94843">
        <w:tc>
          <w:tcPr>
            <w:tcW w:w="693" w:type="dxa"/>
          </w:tcPr>
          <w:p w14:paraId="4EB7A030" w14:textId="77777777" w:rsidR="00935BF3" w:rsidRDefault="00935BF3" w:rsidP="00C9484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835" w:type="dxa"/>
          </w:tcPr>
          <w:p w14:paraId="758940DA" w14:textId="77777777" w:rsidR="00935BF3" w:rsidRPr="00CC6038" w:rsidRDefault="00935BF3" w:rsidP="00C94843">
            <w:pPr>
              <w:jc w:val="both"/>
            </w:pPr>
          </w:p>
        </w:tc>
        <w:tc>
          <w:tcPr>
            <w:tcW w:w="2310" w:type="dxa"/>
          </w:tcPr>
          <w:p w14:paraId="2D89EF38" w14:textId="77777777" w:rsidR="00935BF3" w:rsidRPr="00CC6038" w:rsidRDefault="00935BF3" w:rsidP="00C94843">
            <w:pPr>
              <w:jc w:val="both"/>
            </w:pPr>
          </w:p>
        </w:tc>
        <w:tc>
          <w:tcPr>
            <w:tcW w:w="1946" w:type="dxa"/>
          </w:tcPr>
          <w:p w14:paraId="1FAB1348" w14:textId="77777777" w:rsidR="00935BF3" w:rsidRPr="00CC6038" w:rsidRDefault="00935BF3" w:rsidP="00C94843">
            <w:pPr>
              <w:jc w:val="both"/>
            </w:pPr>
          </w:p>
        </w:tc>
        <w:tc>
          <w:tcPr>
            <w:tcW w:w="1946" w:type="dxa"/>
          </w:tcPr>
          <w:p w14:paraId="010F8621" w14:textId="77777777" w:rsidR="00935BF3" w:rsidRPr="00CC6038" w:rsidRDefault="00935BF3" w:rsidP="00C94843">
            <w:pPr>
              <w:jc w:val="both"/>
            </w:pPr>
          </w:p>
        </w:tc>
      </w:tr>
      <w:tr w:rsidR="00935BF3" w14:paraId="79C114C7" w14:textId="77777777" w:rsidTr="00C94843">
        <w:tc>
          <w:tcPr>
            <w:tcW w:w="693" w:type="dxa"/>
          </w:tcPr>
          <w:p w14:paraId="54070F32" w14:textId="77777777" w:rsidR="00935BF3" w:rsidRDefault="00935BF3" w:rsidP="00C9484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835" w:type="dxa"/>
          </w:tcPr>
          <w:p w14:paraId="2DDED8DE" w14:textId="77777777" w:rsidR="00935BF3" w:rsidRPr="00CC6038" w:rsidRDefault="00935BF3" w:rsidP="00C94843">
            <w:pPr>
              <w:jc w:val="both"/>
            </w:pPr>
          </w:p>
        </w:tc>
        <w:tc>
          <w:tcPr>
            <w:tcW w:w="2310" w:type="dxa"/>
          </w:tcPr>
          <w:p w14:paraId="59327F1C" w14:textId="77777777" w:rsidR="00935BF3" w:rsidRPr="00CC6038" w:rsidRDefault="00935BF3" w:rsidP="00C94843">
            <w:pPr>
              <w:jc w:val="both"/>
            </w:pPr>
          </w:p>
        </w:tc>
        <w:tc>
          <w:tcPr>
            <w:tcW w:w="1946" w:type="dxa"/>
          </w:tcPr>
          <w:p w14:paraId="01433370" w14:textId="77777777" w:rsidR="00935BF3" w:rsidRPr="00CC6038" w:rsidRDefault="00935BF3" w:rsidP="00C94843">
            <w:pPr>
              <w:jc w:val="both"/>
            </w:pPr>
          </w:p>
        </w:tc>
        <w:tc>
          <w:tcPr>
            <w:tcW w:w="1946" w:type="dxa"/>
          </w:tcPr>
          <w:p w14:paraId="0A18F023" w14:textId="77777777" w:rsidR="00935BF3" w:rsidRPr="00CC6038" w:rsidRDefault="00935BF3" w:rsidP="00C94843">
            <w:pPr>
              <w:jc w:val="both"/>
            </w:pPr>
          </w:p>
        </w:tc>
      </w:tr>
      <w:tr w:rsidR="00935BF3" w14:paraId="31F884DB" w14:textId="77777777" w:rsidTr="00C94843">
        <w:tc>
          <w:tcPr>
            <w:tcW w:w="693" w:type="dxa"/>
          </w:tcPr>
          <w:p w14:paraId="7F47061F" w14:textId="77777777" w:rsidR="00935BF3" w:rsidRDefault="00935BF3" w:rsidP="00C9484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835" w:type="dxa"/>
          </w:tcPr>
          <w:p w14:paraId="62C2C42D" w14:textId="77777777" w:rsidR="00935BF3" w:rsidRPr="00CC6038" w:rsidRDefault="00935BF3" w:rsidP="00C94843">
            <w:pPr>
              <w:jc w:val="both"/>
            </w:pPr>
          </w:p>
        </w:tc>
        <w:tc>
          <w:tcPr>
            <w:tcW w:w="2310" w:type="dxa"/>
          </w:tcPr>
          <w:p w14:paraId="64ECE85C" w14:textId="77777777" w:rsidR="00935BF3" w:rsidRPr="00CC6038" w:rsidRDefault="00935BF3" w:rsidP="00C94843">
            <w:pPr>
              <w:jc w:val="both"/>
            </w:pPr>
          </w:p>
        </w:tc>
        <w:tc>
          <w:tcPr>
            <w:tcW w:w="1946" w:type="dxa"/>
          </w:tcPr>
          <w:p w14:paraId="6F9AEE7B" w14:textId="77777777" w:rsidR="00935BF3" w:rsidRPr="00CC6038" w:rsidRDefault="00935BF3" w:rsidP="00C94843">
            <w:pPr>
              <w:jc w:val="both"/>
            </w:pPr>
          </w:p>
        </w:tc>
        <w:tc>
          <w:tcPr>
            <w:tcW w:w="1946" w:type="dxa"/>
          </w:tcPr>
          <w:p w14:paraId="25BBD574" w14:textId="77777777" w:rsidR="00935BF3" w:rsidRPr="00CC6038" w:rsidRDefault="00935BF3" w:rsidP="00C94843">
            <w:pPr>
              <w:jc w:val="both"/>
            </w:pPr>
          </w:p>
        </w:tc>
      </w:tr>
      <w:tr w:rsidR="00935BF3" w14:paraId="2B806ECE" w14:textId="77777777" w:rsidTr="00C94843">
        <w:tc>
          <w:tcPr>
            <w:tcW w:w="693" w:type="dxa"/>
          </w:tcPr>
          <w:p w14:paraId="260D8480" w14:textId="77777777" w:rsidR="00935BF3" w:rsidRDefault="00935BF3" w:rsidP="00C9484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835" w:type="dxa"/>
          </w:tcPr>
          <w:p w14:paraId="6FA0EC27" w14:textId="77777777" w:rsidR="00935BF3" w:rsidRPr="00CC6038" w:rsidRDefault="00935BF3" w:rsidP="00C94843">
            <w:pPr>
              <w:jc w:val="both"/>
            </w:pPr>
          </w:p>
        </w:tc>
        <w:tc>
          <w:tcPr>
            <w:tcW w:w="2310" w:type="dxa"/>
          </w:tcPr>
          <w:p w14:paraId="0B908337" w14:textId="77777777" w:rsidR="00935BF3" w:rsidRPr="00CC6038" w:rsidRDefault="00935BF3" w:rsidP="00C94843">
            <w:pPr>
              <w:jc w:val="both"/>
            </w:pPr>
          </w:p>
        </w:tc>
        <w:tc>
          <w:tcPr>
            <w:tcW w:w="1946" w:type="dxa"/>
          </w:tcPr>
          <w:p w14:paraId="42068FF3" w14:textId="77777777" w:rsidR="00935BF3" w:rsidRPr="00CC6038" w:rsidRDefault="00935BF3" w:rsidP="00C94843">
            <w:pPr>
              <w:jc w:val="both"/>
            </w:pPr>
          </w:p>
        </w:tc>
        <w:tc>
          <w:tcPr>
            <w:tcW w:w="1946" w:type="dxa"/>
          </w:tcPr>
          <w:p w14:paraId="10CD353F" w14:textId="77777777" w:rsidR="00935BF3" w:rsidRPr="00CC6038" w:rsidRDefault="00935BF3" w:rsidP="00C94843">
            <w:pPr>
              <w:jc w:val="both"/>
            </w:pPr>
          </w:p>
        </w:tc>
      </w:tr>
    </w:tbl>
    <w:p w14:paraId="7927A229" w14:textId="77777777" w:rsidR="00935BF3" w:rsidRDefault="00935BF3" w:rsidP="00935BF3">
      <w:pPr>
        <w:jc w:val="both"/>
        <w:rPr>
          <w:b/>
          <w:bCs/>
        </w:rPr>
      </w:pPr>
    </w:p>
    <w:p w14:paraId="0084EA1F" w14:textId="77777777" w:rsidR="00935BF3" w:rsidRDefault="00935BF3" w:rsidP="00935BF3">
      <w:pPr>
        <w:pStyle w:val="Prrafodelista"/>
        <w:numPr>
          <w:ilvl w:val="0"/>
          <w:numId w:val="45"/>
        </w:numPr>
        <w:jc w:val="both"/>
        <w:rPr>
          <w:b/>
          <w:bCs/>
        </w:rPr>
      </w:pPr>
      <w:r>
        <w:rPr>
          <w:b/>
          <w:bCs/>
        </w:rPr>
        <w:t>Sesiones</w:t>
      </w:r>
    </w:p>
    <w:p w14:paraId="0616580B" w14:textId="77777777" w:rsidR="00935BF3" w:rsidRPr="00CC6038" w:rsidRDefault="00935BF3" w:rsidP="00935BF3">
      <w:pPr>
        <w:pStyle w:val="Prrafodelista"/>
        <w:numPr>
          <w:ilvl w:val="1"/>
          <w:numId w:val="26"/>
        </w:numPr>
        <w:jc w:val="both"/>
        <w:rPr>
          <w:b/>
          <w:bCs/>
        </w:rPr>
      </w:pPr>
      <w:r w:rsidRPr="00CC6038">
        <w:rPr>
          <w:b/>
          <w:bCs/>
        </w:rPr>
        <w:t>Número de sesiones ordinarias y extraordinarias celebradas durante el año 20XX</w:t>
      </w:r>
    </w:p>
    <w:p w14:paraId="223C5AFE" w14:textId="77777777" w:rsidR="00935BF3" w:rsidRDefault="00935BF3" w:rsidP="00935BF3">
      <w:pPr>
        <w:jc w:val="both"/>
        <w:rPr>
          <w:b/>
          <w:bCs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574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</w:tblGrid>
      <w:tr w:rsidR="00935BF3" w14:paraId="3F7A2E51" w14:textId="77777777" w:rsidTr="00C94843">
        <w:trPr>
          <w:cantSplit/>
          <w:trHeight w:val="1409"/>
        </w:trPr>
        <w:tc>
          <w:tcPr>
            <w:tcW w:w="746" w:type="dxa"/>
          </w:tcPr>
          <w:p w14:paraId="007B7BB5" w14:textId="77777777" w:rsidR="00935BF3" w:rsidRPr="00AD20CE" w:rsidRDefault="00935BF3" w:rsidP="00C94843">
            <w:pPr>
              <w:jc w:val="both"/>
            </w:pPr>
          </w:p>
        </w:tc>
        <w:tc>
          <w:tcPr>
            <w:tcW w:w="746" w:type="dxa"/>
            <w:textDirection w:val="btLr"/>
          </w:tcPr>
          <w:p w14:paraId="1C457023" w14:textId="77777777" w:rsidR="00935BF3" w:rsidRPr="00AD20CE" w:rsidRDefault="00935BF3" w:rsidP="00C94843">
            <w:pPr>
              <w:ind w:left="113" w:right="113"/>
              <w:jc w:val="both"/>
            </w:pPr>
            <w:r w:rsidRPr="00AD20CE">
              <w:t>Enero</w:t>
            </w:r>
          </w:p>
        </w:tc>
        <w:tc>
          <w:tcPr>
            <w:tcW w:w="746" w:type="dxa"/>
            <w:textDirection w:val="btLr"/>
          </w:tcPr>
          <w:p w14:paraId="2EEBB257" w14:textId="77777777" w:rsidR="00935BF3" w:rsidRPr="00AD20CE" w:rsidRDefault="00935BF3" w:rsidP="00C94843">
            <w:pPr>
              <w:ind w:left="113" w:right="113"/>
              <w:jc w:val="both"/>
            </w:pPr>
            <w:r w:rsidRPr="00AD20CE">
              <w:t>Febrero</w:t>
            </w:r>
          </w:p>
        </w:tc>
        <w:tc>
          <w:tcPr>
            <w:tcW w:w="746" w:type="dxa"/>
            <w:textDirection w:val="btLr"/>
          </w:tcPr>
          <w:p w14:paraId="2325831B" w14:textId="77777777" w:rsidR="00935BF3" w:rsidRPr="00AD20CE" w:rsidRDefault="00935BF3" w:rsidP="00C94843">
            <w:pPr>
              <w:ind w:left="113" w:right="113"/>
              <w:jc w:val="both"/>
            </w:pPr>
            <w:r w:rsidRPr="00AD20CE">
              <w:t>Marzo</w:t>
            </w:r>
          </w:p>
        </w:tc>
        <w:tc>
          <w:tcPr>
            <w:tcW w:w="746" w:type="dxa"/>
            <w:textDirection w:val="btLr"/>
          </w:tcPr>
          <w:p w14:paraId="712371EE" w14:textId="77777777" w:rsidR="00935BF3" w:rsidRPr="00AD20CE" w:rsidRDefault="00935BF3" w:rsidP="00C94843">
            <w:pPr>
              <w:ind w:left="113" w:right="113"/>
              <w:jc w:val="both"/>
            </w:pPr>
            <w:r w:rsidRPr="00AD20CE">
              <w:t>Abril</w:t>
            </w:r>
          </w:p>
        </w:tc>
        <w:tc>
          <w:tcPr>
            <w:tcW w:w="746" w:type="dxa"/>
            <w:textDirection w:val="btLr"/>
          </w:tcPr>
          <w:p w14:paraId="77D6B078" w14:textId="77777777" w:rsidR="00935BF3" w:rsidRPr="00AD20CE" w:rsidRDefault="00935BF3" w:rsidP="00C94843">
            <w:pPr>
              <w:ind w:left="113" w:right="113"/>
              <w:jc w:val="both"/>
            </w:pPr>
            <w:r w:rsidRPr="00AD20CE">
              <w:t>Mayo</w:t>
            </w:r>
          </w:p>
        </w:tc>
        <w:tc>
          <w:tcPr>
            <w:tcW w:w="746" w:type="dxa"/>
            <w:textDirection w:val="btLr"/>
          </w:tcPr>
          <w:p w14:paraId="023CD2ED" w14:textId="77777777" w:rsidR="00935BF3" w:rsidRPr="00AD20CE" w:rsidRDefault="00935BF3" w:rsidP="00C94843">
            <w:pPr>
              <w:ind w:left="113" w:right="113"/>
              <w:jc w:val="both"/>
            </w:pPr>
            <w:r w:rsidRPr="00AD20CE">
              <w:t>Junio</w:t>
            </w:r>
          </w:p>
        </w:tc>
        <w:tc>
          <w:tcPr>
            <w:tcW w:w="746" w:type="dxa"/>
            <w:textDirection w:val="btLr"/>
          </w:tcPr>
          <w:p w14:paraId="72746DCA" w14:textId="77777777" w:rsidR="00935BF3" w:rsidRPr="00AD20CE" w:rsidRDefault="00935BF3" w:rsidP="00C94843">
            <w:pPr>
              <w:ind w:left="113" w:right="113"/>
              <w:jc w:val="both"/>
            </w:pPr>
            <w:r w:rsidRPr="00AD20CE">
              <w:t>Julio</w:t>
            </w:r>
          </w:p>
        </w:tc>
        <w:tc>
          <w:tcPr>
            <w:tcW w:w="747" w:type="dxa"/>
            <w:textDirection w:val="btLr"/>
          </w:tcPr>
          <w:p w14:paraId="77A4D837" w14:textId="77777777" w:rsidR="00935BF3" w:rsidRPr="00AD20CE" w:rsidRDefault="00935BF3" w:rsidP="00C94843">
            <w:pPr>
              <w:ind w:left="113" w:right="113"/>
              <w:jc w:val="both"/>
            </w:pPr>
            <w:r w:rsidRPr="00AD20CE">
              <w:t>Agosto</w:t>
            </w:r>
          </w:p>
        </w:tc>
        <w:tc>
          <w:tcPr>
            <w:tcW w:w="747" w:type="dxa"/>
            <w:textDirection w:val="btLr"/>
          </w:tcPr>
          <w:p w14:paraId="0A07B43D" w14:textId="77777777" w:rsidR="00935BF3" w:rsidRPr="00AD20CE" w:rsidRDefault="00935BF3" w:rsidP="00C94843">
            <w:pPr>
              <w:ind w:left="113" w:right="113"/>
              <w:jc w:val="both"/>
            </w:pPr>
            <w:r w:rsidRPr="00AD20CE">
              <w:t>Septiembre</w:t>
            </w:r>
          </w:p>
        </w:tc>
        <w:tc>
          <w:tcPr>
            <w:tcW w:w="747" w:type="dxa"/>
            <w:textDirection w:val="btLr"/>
          </w:tcPr>
          <w:p w14:paraId="649A3E2E" w14:textId="77777777" w:rsidR="00935BF3" w:rsidRPr="00AD20CE" w:rsidRDefault="00935BF3" w:rsidP="00C94843">
            <w:pPr>
              <w:ind w:left="113" w:right="113"/>
              <w:jc w:val="both"/>
            </w:pPr>
            <w:r w:rsidRPr="00AD20CE">
              <w:t>Octubre</w:t>
            </w:r>
          </w:p>
        </w:tc>
        <w:tc>
          <w:tcPr>
            <w:tcW w:w="747" w:type="dxa"/>
            <w:textDirection w:val="btLr"/>
          </w:tcPr>
          <w:p w14:paraId="0C50697E" w14:textId="77777777" w:rsidR="00935BF3" w:rsidRPr="00AD20CE" w:rsidRDefault="00935BF3" w:rsidP="00C94843">
            <w:pPr>
              <w:ind w:left="113" w:right="113"/>
              <w:jc w:val="both"/>
            </w:pPr>
            <w:r w:rsidRPr="00AD20CE">
              <w:t>Noviembre</w:t>
            </w:r>
          </w:p>
        </w:tc>
        <w:tc>
          <w:tcPr>
            <w:tcW w:w="747" w:type="dxa"/>
            <w:textDirection w:val="btLr"/>
          </w:tcPr>
          <w:p w14:paraId="03EBC724" w14:textId="77777777" w:rsidR="00935BF3" w:rsidRPr="00AD20CE" w:rsidRDefault="00935BF3" w:rsidP="00C94843">
            <w:pPr>
              <w:ind w:left="113" w:right="113"/>
              <w:jc w:val="both"/>
            </w:pPr>
            <w:r w:rsidRPr="00AD20CE">
              <w:t>Diciembre</w:t>
            </w:r>
          </w:p>
        </w:tc>
        <w:tc>
          <w:tcPr>
            <w:tcW w:w="747" w:type="dxa"/>
            <w:textDirection w:val="btLr"/>
          </w:tcPr>
          <w:p w14:paraId="074364AE" w14:textId="77777777" w:rsidR="00935BF3" w:rsidRPr="00AD20CE" w:rsidRDefault="00935BF3" w:rsidP="00C94843">
            <w:pPr>
              <w:ind w:left="113" w:right="113"/>
              <w:jc w:val="both"/>
            </w:pPr>
            <w:r w:rsidRPr="00AD20CE">
              <w:t>Total</w:t>
            </w:r>
          </w:p>
        </w:tc>
      </w:tr>
      <w:tr w:rsidR="00935BF3" w14:paraId="534DF711" w14:textId="77777777" w:rsidTr="00C94843">
        <w:tc>
          <w:tcPr>
            <w:tcW w:w="746" w:type="dxa"/>
          </w:tcPr>
          <w:p w14:paraId="4D4FC1BA" w14:textId="77777777" w:rsidR="00935BF3" w:rsidRPr="00AD20CE" w:rsidRDefault="00935BF3" w:rsidP="00C94843">
            <w:pPr>
              <w:jc w:val="both"/>
            </w:pPr>
            <w:r w:rsidRPr="00AD20CE">
              <w:t>Sesiones Ordinarias</w:t>
            </w:r>
          </w:p>
        </w:tc>
        <w:tc>
          <w:tcPr>
            <w:tcW w:w="746" w:type="dxa"/>
          </w:tcPr>
          <w:p w14:paraId="07C7D06B" w14:textId="77777777" w:rsidR="00935BF3" w:rsidRPr="00AD20CE" w:rsidRDefault="00935BF3" w:rsidP="00C94843">
            <w:pPr>
              <w:jc w:val="both"/>
            </w:pPr>
          </w:p>
        </w:tc>
        <w:tc>
          <w:tcPr>
            <w:tcW w:w="746" w:type="dxa"/>
          </w:tcPr>
          <w:p w14:paraId="1793562A" w14:textId="77777777" w:rsidR="00935BF3" w:rsidRPr="00AD20CE" w:rsidRDefault="00935BF3" w:rsidP="00C94843">
            <w:pPr>
              <w:jc w:val="both"/>
            </w:pPr>
          </w:p>
        </w:tc>
        <w:tc>
          <w:tcPr>
            <w:tcW w:w="746" w:type="dxa"/>
          </w:tcPr>
          <w:p w14:paraId="0A5D5311" w14:textId="77777777" w:rsidR="00935BF3" w:rsidRPr="00AD20CE" w:rsidRDefault="00935BF3" w:rsidP="00C94843">
            <w:pPr>
              <w:jc w:val="both"/>
            </w:pPr>
          </w:p>
        </w:tc>
        <w:tc>
          <w:tcPr>
            <w:tcW w:w="746" w:type="dxa"/>
          </w:tcPr>
          <w:p w14:paraId="3948636E" w14:textId="77777777" w:rsidR="00935BF3" w:rsidRPr="00AD20CE" w:rsidRDefault="00935BF3" w:rsidP="00C94843">
            <w:pPr>
              <w:jc w:val="both"/>
            </w:pPr>
          </w:p>
        </w:tc>
        <w:tc>
          <w:tcPr>
            <w:tcW w:w="746" w:type="dxa"/>
          </w:tcPr>
          <w:p w14:paraId="291B4BE7" w14:textId="77777777" w:rsidR="00935BF3" w:rsidRPr="00AD20CE" w:rsidRDefault="00935BF3" w:rsidP="00C94843">
            <w:pPr>
              <w:jc w:val="both"/>
            </w:pPr>
          </w:p>
        </w:tc>
        <w:tc>
          <w:tcPr>
            <w:tcW w:w="746" w:type="dxa"/>
          </w:tcPr>
          <w:p w14:paraId="173BA7B3" w14:textId="77777777" w:rsidR="00935BF3" w:rsidRPr="00AD20CE" w:rsidRDefault="00935BF3" w:rsidP="00C94843">
            <w:pPr>
              <w:jc w:val="both"/>
            </w:pPr>
          </w:p>
        </w:tc>
        <w:tc>
          <w:tcPr>
            <w:tcW w:w="746" w:type="dxa"/>
          </w:tcPr>
          <w:p w14:paraId="669D3C24" w14:textId="77777777" w:rsidR="00935BF3" w:rsidRPr="00AD20CE" w:rsidRDefault="00935BF3" w:rsidP="00C94843">
            <w:pPr>
              <w:jc w:val="both"/>
            </w:pPr>
          </w:p>
        </w:tc>
        <w:tc>
          <w:tcPr>
            <w:tcW w:w="747" w:type="dxa"/>
          </w:tcPr>
          <w:p w14:paraId="3919212C" w14:textId="77777777" w:rsidR="00935BF3" w:rsidRPr="00AD20CE" w:rsidRDefault="00935BF3" w:rsidP="00C94843">
            <w:pPr>
              <w:jc w:val="both"/>
            </w:pPr>
          </w:p>
        </w:tc>
        <w:tc>
          <w:tcPr>
            <w:tcW w:w="747" w:type="dxa"/>
          </w:tcPr>
          <w:p w14:paraId="141A64A3" w14:textId="77777777" w:rsidR="00935BF3" w:rsidRPr="00AD20CE" w:rsidRDefault="00935BF3" w:rsidP="00C94843">
            <w:pPr>
              <w:jc w:val="both"/>
            </w:pPr>
          </w:p>
        </w:tc>
        <w:tc>
          <w:tcPr>
            <w:tcW w:w="747" w:type="dxa"/>
          </w:tcPr>
          <w:p w14:paraId="539377E9" w14:textId="77777777" w:rsidR="00935BF3" w:rsidRPr="00AD20CE" w:rsidRDefault="00935BF3" w:rsidP="00C94843">
            <w:pPr>
              <w:jc w:val="both"/>
            </w:pPr>
          </w:p>
        </w:tc>
        <w:tc>
          <w:tcPr>
            <w:tcW w:w="747" w:type="dxa"/>
          </w:tcPr>
          <w:p w14:paraId="5B6C1669" w14:textId="77777777" w:rsidR="00935BF3" w:rsidRPr="00AD20CE" w:rsidRDefault="00935BF3" w:rsidP="00C94843">
            <w:pPr>
              <w:jc w:val="both"/>
            </w:pPr>
          </w:p>
        </w:tc>
        <w:tc>
          <w:tcPr>
            <w:tcW w:w="747" w:type="dxa"/>
          </w:tcPr>
          <w:p w14:paraId="5CA4A225" w14:textId="77777777" w:rsidR="00935BF3" w:rsidRPr="00AD20CE" w:rsidRDefault="00935BF3" w:rsidP="00C94843">
            <w:pPr>
              <w:jc w:val="both"/>
            </w:pPr>
          </w:p>
        </w:tc>
        <w:tc>
          <w:tcPr>
            <w:tcW w:w="747" w:type="dxa"/>
          </w:tcPr>
          <w:p w14:paraId="32ED43C7" w14:textId="77777777" w:rsidR="00935BF3" w:rsidRPr="00AD20CE" w:rsidRDefault="00935BF3" w:rsidP="00C94843">
            <w:pPr>
              <w:jc w:val="both"/>
            </w:pPr>
          </w:p>
        </w:tc>
      </w:tr>
      <w:tr w:rsidR="00935BF3" w14:paraId="053C5FB5" w14:textId="77777777" w:rsidTr="00C94843">
        <w:tc>
          <w:tcPr>
            <w:tcW w:w="746" w:type="dxa"/>
          </w:tcPr>
          <w:p w14:paraId="710C35D8" w14:textId="77777777" w:rsidR="00935BF3" w:rsidRPr="00AD20CE" w:rsidRDefault="00935BF3" w:rsidP="00C94843">
            <w:pPr>
              <w:jc w:val="both"/>
            </w:pPr>
            <w:r w:rsidRPr="00AD20CE">
              <w:t>Sesiones Extraordinarias</w:t>
            </w:r>
          </w:p>
        </w:tc>
        <w:tc>
          <w:tcPr>
            <w:tcW w:w="746" w:type="dxa"/>
          </w:tcPr>
          <w:p w14:paraId="7C7A842B" w14:textId="77777777" w:rsidR="00935BF3" w:rsidRPr="00AD20CE" w:rsidRDefault="00935BF3" w:rsidP="00C94843">
            <w:pPr>
              <w:jc w:val="both"/>
            </w:pPr>
          </w:p>
        </w:tc>
        <w:tc>
          <w:tcPr>
            <w:tcW w:w="746" w:type="dxa"/>
          </w:tcPr>
          <w:p w14:paraId="032D6A9F" w14:textId="77777777" w:rsidR="00935BF3" w:rsidRPr="00AD20CE" w:rsidRDefault="00935BF3" w:rsidP="00C94843">
            <w:pPr>
              <w:jc w:val="both"/>
            </w:pPr>
          </w:p>
        </w:tc>
        <w:tc>
          <w:tcPr>
            <w:tcW w:w="746" w:type="dxa"/>
          </w:tcPr>
          <w:p w14:paraId="00601920" w14:textId="77777777" w:rsidR="00935BF3" w:rsidRPr="00AD20CE" w:rsidRDefault="00935BF3" w:rsidP="00C94843">
            <w:pPr>
              <w:jc w:val="both"/>
            </w:pPr>
          </w:p>
        </w:tc>
        <w:tc>
          <w:tcPr>
            <w:tcW w:w="746" w:type="dxa"/>
          </w:tcPr>
          <w:p w14:paraId="01B09F6C" w14:textId="77777777" w:rsidR="00935BF3" w:rsidRPr="00AD20CE" w:rsidRDefault="00935BF3" w:rsidP="00C94843">
            <w:pPr>
              <w:jc w:val="both"/>
            </w:pPr>
          </w:p>
        </w:tc>
        <w:tc>
          <w:tcPr>
            <w:tcW w:w="746" w:type="dxa"/>
          </w:tcPr>
          <w:p w14:paraId="6FE09E95" w14:textId="77777777" w:rsidR="00935BF3" w:rsidRPr="00AD20CE" w:rsidRDefault="00935BF3" w:rsidP="00C94843">
            <w:pPr>
              <w:jc w:val="both"/>
            </w:pPr>
          </w:p>
        </w:tc>
        <w:tc>
          <w:tcPr>
            <w:tcW w:w="746" w:type="dxa"/>
          </w:tcPr>
          <w:p w14:paraId="1730BE77" w14:textId="77777777" w:rsidR="00935BF3" w:rsidRPr="00AD20CE" w:rsidRDefault="00935BF3" w:rsidP="00C94843">
            <w:pPr>
              <w:jc w:val="both"/>
            </w:pPr>
          </w:p>
        </w:tc>
        <w:tc>
          <w:tcPr>
            <w:tcW w:w="746" w:type="dxa"/>
          </w:tcPr>
          <w:p w14:paraId="44079573" w14:textId="77777777" w:rsidR="00935BF3" w:rsidRPr="00AD20CE" w:rsidRDefault="00935BF3" w:rsidP="00C94843">
            <w:pPr>
              <w:jc w:val="both"/>
            </w:pPr>
          </w:p>
        </w:tc>
        <w:tc>
          <w:tcPr>
            <w:tcW w:w="747" w:type="dxa"/>
          </w:tcPr>
          <w:p w14:paraId="71FD3BC9" w14:textId="77777777" w:rsidR="00935BF3" w:rsidRPr="00AD20CE" w:rsidRDefault="00935BF3" w:rsidP="00C94843">
            <w:pPr>
              <w:jc w:val="both"/>
            </w:pPr>
          </w:p>
        </w:tc>
        <w:tc>
          <w:tcPr>
            <w:tcW w:w="747" w:type="dxa"/>
          </w:tcPr>
          <w:p w14:paraId="1AEB7426" w14:textId="77777777" w:rsidR="00935BF3" w:rsidRPr="00AD20CE" w:rsidRDefault="00935BF3" w:rsidP="00C94843">
            <w:pPr>
              <w:jc w:val="both"/>
            </w:pPr>
          </w:p>
        </w:tc>
        <w:tc>
          <w:tcPr>
            <w:tcW w:w="747" w:type="dxa"/>
          </w:tcPr>
          <w:p w14:paraId="55D39F75" w14:textId="77777777" w:rsidR="00935BF3" w:rsidRPr="00AD20CE" w:rsidRDefault="00935BF3" w:rsidP="00C94843">
            <w:pPr>
              <w:jc w:val="both"/>
            </w:pPr>
          </w:p>
        </w:tc>
        <w:tc>
          <w:tcPr>
            <w:tcW w:w="747" w:type="dxa"/>
          </w:tcPr>
          <w:p w14:paraId="32993A8C" w14:textId="77777777" w:rsidR="00935BF3" w:rsidRPr="00AD20CE" w:rsidRDefault="00935BF3" w:rsidP="00C94843">
            <w:pPr>
              <w:jc w:val="both"/>
            </w:pPr>
          </w:p>
        </w:tc>
        <w:tc>
          <w:tcPr>
            <w:tcW w:w="747" w:type="dxa"/>
          </w:tcPr>
          <w:p w14:paraId="3B67EE0B" w14:textId="77777777" w:rsidR="00935BF3" w:rsidRPr="00AD20CE" w:rsidRDefault="00935BF3" w:rsidP="00C94843">
            <w:pPr>
              <w:jc w:val="both"/>
            </w:pPr>
          </w:p>
        </w:tc>
        <w:tc>
          <w:tcPr>
            <w:tcW w:w="747" w:type="dxa"/>
          </w:tcPr>
          <w:p w14:paraId="1D23E607" w14:textId="77777777" w:rsidR="00935BF3" w:rsidRPr="00AD20CE" w:rsidRDefault="00935BF3" w:rsidP="00C94843">
            <w:pPr>
              <w:jc w:val="both"/>
            </w:pPr>
          </w:p>
        </w:tc>
      </w:tr>
    </w:tbl>
    <w:p w14:paraId="783048F7" w14:textId="77777777" w:rsidR="00935BF3" w:rsidRDefault="00935BF3" w:rsidP="00935BF3">
      <w:pPr>
        <w:jc w:val="both"/>
        <w:rPr>
          <w:b/>
          <w:bCs/>
        </w:rPr>
      </w:pPr>
    </w:p>
    <w:p w14:paraId="6F6C1DFE" w14:textId="77777777" w:rsidR="00935BF3" w:rsidRPr="00CC6038" w:rsidRDefault="00935BF3" w:rsidP="00935BF3">
      <w:pPr>
        <w:pStyle w:val="Prrafodelista"/>
        <w:numPr>
          <w:ilvl w:val="1"/>
          <w:numId w:val="26"/>
        </w:numPr>
        <w:jc w:val="both"/>
        <w:rPr>
          <w:b/>
          <w:bCs/>
        </w:rPr>
      </w:pPr>
      <w:r>
        <w:rPr>
          <w:b/>
          <w:bCs/>
        </w:rPr>
        <w:t xml:space="preserve">Sesiones </w:t>
      </w:r>
      <w:r w:rsidRPr="00CC6038">
        <w:rPr>
          <w:b/>
          <w:bCs/>
        </w:rPr>
        <w:t xml:space="preserve">ordinarias y extraordinarias </w:t>
      </w:r>
      <w:r>
        <w:rPr>
          <w:b/>
          <w:bCs/>
        </w:rPr>
        <w:t xml:space="preserve">en las que se evaluaron estudios </w:t>
      </w:r>
      <w:r w:rsidRPr="00CC6038">
        <w:rPr>
          <w:b/>
          <w:bCs/>
        </w:rPr>
        <w:t>durante el año 20XX</w:t>
      </w:r>
    </w:p>
    <w:p w14:paraId="21C799A1" w14:textId="77777777" w:rsidR="00935BF3" w:rsidRDefault="00935BF3" w:rsidP="00935BF3">
      <w:pPr>
        <w:jc w:val="both"/>
        <w:rPr>
          <w:b/>
          <w:bCs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574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</w:tblGrid>
      <w:tr w:rsidR="00935BF3" w14:paraId="0623A8E9" w14:textId="77777777" w:rsidTr="00C94843">
        <w:trPr>
          <w:cantSplit/>
          <w:trHeight w:val="1409"/>
        </w:trPr>
        <w:tc>
          <w:tcPr>
            <w:tcW w:w="746" w:type="dxa"/>
          </w:tcPr>
          <w:p w14:paraId="015D6ED0" w14:textId="77777777" w:rsidR="00935BF3" w:rsidRPr="00AD20CE" w:rsidRDefault="00935BF3" w:rsidP="00C94843">
            <w:pPr>
              <w:jc w:val="both"/>
            </w:pPr>
          </w:p>
        </w:tc>
        <w:tc>
          <w:tcPr>
            <w:tcW w:w="746" w:type="dxa"/>
            <w:textDirection w:val="btLr"/>
          </w:tcPr>
          <w:p w14:paraId="7870D350" w14:textId="77777777" w:rsidR="00935BF3" w:rsidRPr="00AD20CE" w:rsidRDefault="00935BF3" w:rsidP="00C94843">
            <w:pPr>
              <w:ind w:left="113" w:right="113"/>
              <w:jc w:val="both"/>
            </w:pPr>
            <w:r w:rsidRPr="00AD20CE">
              <w:t>Enero</w:t>
            </w:r>
          </w:p>
        </w:tc>
        <w:tc>
          <w:tcPr>
            <w:tcW w:w="746" w:type="dxa"/>
            <w:textDirection w:val="btLr"/>
          </w:tcPr>
          <w:p w14:paraId="1B679548" w14:textId="77777777" w:rsidR="00935BF3" w:rsidRPr="00AD20CE" w:rsidRDefault="00935BF3" w:rsidP="00C94843">
            <w:pPr>
              <w:ind w:left="113" w:right="113"/>
              <w:jc w:val="both"/>
            </w:pPr>
            <w:r w:rsidRPr="00AD20CE">
              <w:t>Febrero</w:t>
            </w:r>
          </w:p>
        </w:tc>
        <w:tc>
          <w:tcPr>
            <w:tcW w:w="746" w:type="dxa"/>
            <w:textDirection w:val="btLr"/>
          </w:tcPr>
          <w:p w14:paraId="6FD6BBDA" w14:textId="77777777" w:rsidR="00935BF3" w:rsidRPr="00AD20CE" w:rsidRDefault="00935BF3" w:rsidP="00C94843">
            <w:pPr>
              <w:ind w:left="113" w:right="113"/>
              <w:jc w:val="both"/>
            </w:pPr>
            <w:r w:rsidRPr="00AD20CE">
              <w:t>Marzo</w:t>
            </w:r>
          </w:p>
        </w:tc>
        <w:tc>
          <w:tcPr>
            <w:tcW w:w="746" w:type="dxa"/>
            <w:textDirection w:val="btLr"/>
          </w:tcPr>
          <w:p w14:paraId="1BF18C17" w14:textId="77777777" w:rsidR="00935BF3" w:rsidRPr="00AD20CE" w:rsidRDefault="00935BF3" w:rsidP="00C94843">
            <w:pPr>
              <w:ind w:left="113" w:right="113"/>
              <w:jc w:val="both"/>
            </w:pPr>
            <w:r w:rsidRPr="00AD20CE">
              <w:t>Abril</w:t>
            </w:r>
          </w:p>
        </w:tc>
        <w:tc>
          <w:tcPr>
            <w:tcW w:w="746" w:type="dxa"/>
            <w:textDirection w:val="btLr"/>
          </w:tcPr>
          <w:p w14:paraId="1C98056E" w14:textId="77777777" w:rsidR="00935BF3" w:rsidRPr="00AD20CE" w:rsidRDefault="00935BF3" w:rsidP="00C94843">
            <w:pPr>
              <w:ind w:left="113" w:right="113"/>
              <w:jc w:val="both"/>
            </w:pPr>
            <w:r w:rsidRPr="00AD20CE">
              <w:t>Mayo</w:t>
            </w:r>
          </w:p>
        </w:tc>
        <w:tc>
          <w:tcPr>
            <w:tcW w:w="746" w:type="dxa"/>
            <w:textDirection w:val="btLr"/>
          </w:tcPr>
          <w:p w14:paraId="0F1513D9" w14:textId="77777777" w:rsidR="00935BF3" w:rsidRPr="00AD20CE" w:rsidRDefault="00935BF3" w:rsidP="00C94843">
            <w:pPr>
              <w:ind w:left="113" w:right="113"/>
              <w:jc w:val="both"/>
            </w:pPr>
            <w:r w:rsidRPr="00AD20CE">
              <w:t>Junio</w:t>
            </w:r>
          </w:p>
        </w:tc>
        <w:tc>
          <w:tcPr>
            <w:tcW w:w="746" w:type="dxa"/>
            <w:textDirection w:val="btLr"/>
          </w:tcPr>
          <w:p w14:paraId="36A718DD" w14:textId="77777777" w:rsidR="00935BF3" w:rsidRPr="00AD20CE" w:rsidRDefault="00935BF3" w:rsidP="00C94843">
            <w:pPr>
              <w:ind w:left="113" w:right="113"/>
              <w:jc w:val="both"/>
            </w:pPr>
            <w:r w:rsidRPr="00AD20CE">
              <w:t>Julio</w:t>
            </w:r>
          </w:p>
        </w:tc>
        <w:tc>
          <w:tcPr>
            <w:tcW w:w="747" w:type="dxa"/>
            <w:textDirection w:val="btLr"/>
          </w:tcPr>
          <w:p w14:paraId="4371B67E" w14:textId="77777777" w:rsidR="00935BF3" w:rsidRPr="00AD20CE" w:rsidRDefault="00935BF3" w:rsidP="00C94843">
            <w:pPr>
              <w:ind w:left="113" w:right="113"/>
              <w:jc w:val="both"/>
            </w:pPr>
            <w:r w:rsidRPr="00AD20CE">
              <w:t>Agosto</w:t>
            </w:r>
          </w:p>
        </w:tc>
        <w:tc>
          <w:tcPr>
            <w:tcW w:w="747" w:type="dxa"/>
            <w:textDirection w:val="btLr"/>
          </w:tcPr>
          <w:p w14:paraId="7C72E24D" w14:textId="77777777" w:rsidR="00935BF3" w:rsidRPr="00AD20CE" w:rsidRDefault="00935BF3" w:rsidP="00C94843">
            <w:pPr>
              <w:ind w:left="113" w:right="113"/>
              <w:jc w:val="both"/>
            </w:pPr>
            <w:r w:rsidRPr="00AD20CE">
              <w:t>Septiembre</w:t>
            </w:r>
          </w:p>
        </w:tc>
        <w:tc>
          <w:tcPr>
            <w:tcW w:w="747" w:type="dxa"/>
            <w:textDirection w:val="btLr"/>
          </w:tcPr>
          <w:p w14:paraId="5E609EB4" w14:textId="77777777" w:rsidR="00935BF3" w:rsidRPr="00AD20CE" w:rsidRDefault="00935BF3" w:rsidP="00C94843">
            <w:pPr>
              <w:ind w:left="113" w:right="113"/>
              <w:jc w:val="both"/>
            </w:pPr>
            <w:r w:rsidRPr="00AD20CE">
              <w:t>Octubre</w:t>
            </w:r>
          </w:p>
        </w:tc>
        <w:tc>
          <w:tcPr>
            <w:tcW w:w="747" w:type="dxa"/>
            <w:textDirection w:val="btLr"/>
          </w:tcPr>
          <w:p w14:paraId="3BB54D9C" w14:textId="77777777" w:rsidR="00935BF3" w:rsidRPr="00AD20CE" w:rsidRDefault="00935BF3" w:rsidP="00C94843">
            <w:pPr>
              <w:ind w:left="113" w:right="113"/>
              <w:jc w:val="both"/>
            </w:pPr>
            <w:r w:rsidRPr="00AD20CE">
              <w:t>Noviembre</w:t>
            </w:r>
          </w:p>
        </w:tc>
        <w:tc>
          <w:tcPr>
            <w:tcW w:w="747" w:type="dxa"/>
            <w:textDirection w:val="btLr"/>
          </w:tcPr>
          <w:p w14:paraId="356F3AEE" w14:textId="77777777" w:rsidR="00935BF3" w:rsidRPr="00AD20CE" w:rsidRDefault="00935BF3" w:rsidP="00C94843">
            <w:pPr>
              <w:ind w:left="113" w:right="113"/>
              <w:jc w:val="both"/>
            </w:pPr>
            <w:r w:rsidRPr="00AD20CE">
              <w:t>Diciembre</w:t>
            </w:r>
          </w:p>
        </w:tc>
        <w:tc>
          <w:tcPr>
            <w:tcW w:w="747" w:type="dxa"/>
            <w:textDirection w:val="btLr"/>
          </w:tcPr>
          <w:p w14:paraId="07348D76" w14:textId="77777777" w:rsidR="00935BF3" w:rsidRPr="00AD20CE" w:rsidRDefault="00935BF3" w:rsidP="00C94843">
            <w:pPr>
              <w:ind w:left="113" w:right="113"/>
              <w:jc w:val="both"/>
            </w:pPr>
            <w:r w:rsidRPr="00AD20CE">
              <w:t>Total</w:t>
            </w:r>
          </w:p>
        </w:tc>
      </w:tr>
      <w:tr w:rsidR="00935BF3" w14:paraId="12F44935" w14:textId="77777777" w:rsidTr="00C94843">
        <w:tc>
          <w:tcPr>
            <w:tcW w:w="746" w:type="dxa"/>
          </w:tcPr>
          <w:p w14:paraId="2113993C" w14:textId="77777777" w:rsidR="00935BF3" w:rsidRPr="00AD20CE" w:rsidRDefault="00935BF3" w:rsidP="00C94843">
            <w:pPr>
              <w:jc w:val="both"/>
            </w:pPr>
            <w:r w:rsidRPr="00AD20CE">
              <w:lastRenderedPageBreak/>
              <w:t>Número de Sesiones Ordinarias en las que se avaluó estudios</w:t>
            </w:r>
          </w:p>
        </w:tc>
        <w:tc>
          <w:tcPr>
            <w:tcW w:w="746" w:type="dxa"/>
          </w:tcPr>
          <w:p w14:paraId="07EA5B2E" w14:textId="77777777" w:rsidR="00935BF3" w:rsidRPr="00AD20CE" w:rsidRDefault="00935BF3" w:rsidP="00C94843">
            <w:pPr>
              <w:jc w:val="both"/>
            </w:pPr>
          </w:p>
        </w:tc>
        <w:tc>
          <w:tcPr>
            <w:tcW w:w="746" w:type="dxa"/>
          </w:tcPr>
          <w:p w14:paraId="44B8B905" w14:textId="77777777" w:rsidR="00935BF3" w:rsidRPr="00AD20CE" w:rsidRDefault="00935BF3" w:rsidP="00C94843">
            <w:pPr>
              <w:jc w:val="both"/>
            </w:pPr>
          </w:p>
        </w:tc>
        <w:tc>
          <w:tcPr>
            <w:tcW w:w="746" w:type="dxa"/>
          </w:tcPr>
          <w:p w14:paraId="7D9ECF54" w14:textId="77777777" w:rsidR="00935BF3" w:rsidRPr="00AD20CE" w:rsidRDefault="00935BF3" w:rsidP="00C94843">
            <w:pPr>
              <w:jc w:val="both"/>
            </w:pPr>
          </w:p>
        </w:tc>
        <w:tc>
          <w:tcPr>
            <w:tcW w:w="746" w:type="dxa"/>
          </w:tcPr>
          <w:p w14:paraId="5084B38A" w14:textId="77777777" w:rsidR="00935BF3" w:rsidRPr="00AD20CE" w:rsidRDefault="00935BF3" w:rsidP="00C94843">
            <w:pPr>
              <w:jc w:val="both"/>
            </w:pPr>
          </w:p>
        </w:tc>
        <w:tc>
          <w:tcPr>
            <w:tcW w:w="746" w:type="dxa"/>
          </w:tcPr>
          <w:p w14:paraId="0DE88FE0" w14:textId="77777777" w:rsidR="00935BF3" w:rsidRPr="00AD20CE" w:rsidRDefault="00935BF3" w:rsidP="00C94843">
            <w:pPr>
              <w:jc w:val="both"/>
            </w:pPr>
          </w:p>
        </w:tc>
        <w:tc>
          <w:tcPr>
            <w:tcW w:w="746" w:type="dxa"/>
          </w:tcPr>
          <w:p w14:paraId="2DE43694" w14:textId="77777777" w:rsidR="00935BF3" w:rsidRPr="00AD20CE" w:rsidRDefault="00935BF3" w:rsidP="00C94843">
            <w:pPr>
              <w:jc w:val="both"/>
            </w:pPr>
          </w:p>
        </w:tc>
        <w:tc>
          <w:tcPr>
            <w:tcW w:w="746" w:type="dxa"/>
          </w:tcPr>
          <w:p w14:paraId="270E9A11" w14:textId="77777777" w:rsidR="00935BF3" w:rsidRPr="00AD20CE" w:rsidRDefault="00935BF3" w:rsidP="00C94843">
            <w:pPr>
              <w:jc w:val="both"/>
            </w:pPr>
          </w:p>
        </w:tc>
        <w:tc>
          <w:tcPr>
            <w:tcW w:w="747" w:type="dxa"/>
          </w:tcPr>
          <w:p w14:paraId="763950E5" w14:textId="77777777" w:rsidR="00935BF3" w:rsidRPr="00AD20CE" w:rsidRDefault="00935BF3" w:rsidP="00C94843">
            <w:pPr>
              <w:jc w:val="both"/>
            </w:pPr>
          </w:p>
        </w:tc>
        <w:tc>
          <w:tcPr>
            <w:tcW w:w="747" w:type="dxa"/>
          </w:tcPr>
          <w:p w14:paraId="0FE14F6A" w14:textId="77777777" w:rsidR="00935BF3" w:rsidRPr="00AD20CE" w:rsidRDefault="00935BF3" w:rsidP="00C94843">
            <w:pPr>
              <w:jc w:val="both"/>
            </w:pPr>
          </w:p>
        </w:tc>
        <w:tc>
          <w:tcPr>
            <w:tcW w:w="747" w:type="dxa"/>
          </w:tcPr>
          <w:p w14:paraId="51B0507A" w14:textId="77777777" w:rsidR="00935BF3" w:rsidRPr="00AD20CE" w:rsidRDefault="00935BF3" w:rsidP="00C94843">
            <w:pPr>
              <w:jc w:val="both"/>
            </w:pPr>
          </w:p>
        </w:tc>
        <w:tc>
          <w:tcPr>
            <w:tcW w:w="747" w:type="dxa"/>
          </w:tcPr>
          <w:p w14:paraId="740C3049" w14:textId="77777777" w:rsidR="00935BF3" w:rsidRPr="00AD20CE" w:rsidRDefault="00935BF3" w:rsidP="00C94843">
            <w:pPr>
              <w:jc w:val="both"/>
            </w:pPr>
          </w:p>
        </w:tc>
        <w:tc>
          <w:tcPr>
            <w:tcW w:w="747" w:type="dxa"/>
          </w:tcPr>
          <w:p w14:paraId="12A543CD" w14:textId="77777777" w:rsidR="00935BF3" w:rsidRPr="00AD20CE" w:rsidRDefault="00935BF3" w:rsidP="00C94843">
            <w:pPr>
              <w:jc w:val="both"/>
            </w:pPr>
          </w:p>
        </w:tc>
        <w:tc>
          <w:tcPr>
            <w:tcW w:w="747" w:type="dxa"/>
          </w:tcPr>
          <w:p w14:paraId="6926DCDF" w14:textId="77777777" w:rsidR="00935BF3" w:rsidRPr="00AD20CE" w:rsidRDefault="00935BF3" w:rsidP="00C94843">
            <w:pPr>
              <w:jc w:val="both"/>
            </w:pPr>
          </w:p>
        </w:tc>
      </w:tr>
      <w:tr w:rsidR="00935BF3" w14:paraId="02D01741" w14:textId="77777777" w:rsidTr="00C94843">
        <w:tc>
          <w:tcPr>
            <w:tcW w:w="746" w:type="dxa"/>
          </w:tcPr>
          <w:p w14:paraId="40A922D6" w14:textId="77777777" w:rsidR="00935BF3" w:rsidRPr="00AD20CE" w:rsidRDefault="00935BF3" w:rsidP="00C94843">
            <w:pPr>
              <w:jc w:val="both"/>
            </w:pPr>
            <w:r w:rsidRPr="00AD20CE">
              <w:t>Número de Sesiones Extraordinarias en las que se evaluó estudios</w:t>
            </w:r>
          </w:p>
        </w:tc>
        <w:tc>
          <w:tcPr>
            <w:tcW w:w="746" w:type="dxa"/>
          </w:tcPr>
          <w:p w14:paraId="33AA4881" w14:textId="77777777" w:rsidR="00935BF3" w:rsidRPr="00AD20CE" w:rsidRDefault="00935BF3" w:rsidP="00C94843">
            <w:pPr>
              <w:jc w:val="both"/>
            </w:pPr>
          </w:p>
        </w:tc>
        <w:tc>
          <w:tcPr>
            <w:tcW w:w="746" w:type="dxa"/>
          </w:tcPr>
          <w:p w14:paraId="26AC51C2" w14:textId="77777777" w:rsidR="00935BF3" w:rsidRPr="00AD20CE" w:rsidRDefault="00935BF3" w:rsidP="00C94843">
            <w:pPr>
              <w:jc w:val="both"/>
            </w:pPr>
          </w:p>
        </w:tc>
        <w:tc>
          <w:tcPr>
            <w:tcW w:w="746" w:type="dxa"/>
          </w:tcPr>
          <w:p w14:paraId="3BC95199" w14:textId="77777777" w:rsidR="00935BF3" w:rsidRPr="00AD20CE" w:rsidRDefault="00935BF3" w:rsidP="00C94843">
            <w:pPr>
              <w:jc w:val="both"/>
            </w:pPr>
          </w:p>
        </w:tc>
        <w:tc>
          <w:tcPr>
            <w:tcW w:w="746" w:type="dxa"/>
          </w:tcPr>
          <w:p w14:paraId="354C376B" w14:textId="77777777" w:rsidR="00935BF3" w:rsidRPr="00AD20CE" w:rsidRDefault="00935BF3" w:rsidP="00C94843">
            <w:pPr>
              <w:jc w:val="both"/>
            </w:pPr>
          </w:p>
        </w:tc>
        <w:tc>
          <w:tcPr>
            <w:tcW w:w="746" w:type="dxa"/>
          </w:tcPr>
          <w:p w14:paraId="47F6DFBC" w14:textId="77777777" w:rsidR="00935BF3" w:rsidRPr="00AD20CE" w:rsidRDefault="00935BF3" w:rsidP="00C94843">
            <w:pPr>
              <w:jc w:val="both"/>
            </w:pPr>
          </w:p>
        </w:tc>
        <w:tc>
          <w:tcPr>
            <w:tcW w:w="746" w:type="dxa"/>
          </w:tcPr>
          <w:p w14:paraId="64F1FD4C" w14:textId="77777777" w:rsidR="00935BF3" w:rsidRPr="00AD20CE" w:rsidRDefault="00935BF3" w:rsidP="00C94843">
            <w:pPr>
              <w:jc w:val="both"/>
            </w:pPr>
          </w:p>
        </w:tc>
        <w:tc>
          <w:tcPr>
            <w:tcW w:w="746" w:type="dxa"/>
          </w:tcPr>
          <w:p w14:paraId="328F29D2" w14:textId="77777777" w:rsidR="00935BF3" w:rsidRPr="00AD20CE" w:rsidRDefault="00935BF3" w:rsidP="00C94843">
            <w:pPr>
              <w:jc w:val="both"/>
            </w:pPr>
          </w:p>
        </w:tc>
        <w:tc>
          <w:tcPr>
            <w:tcW w:w="747" w:type="dxa"/>
          </w:tcPr>
          <w:p w14:paraId="394435A1" w14:textId="77777777" w:rsidR="00935BF3" w:rsidRPr="00AD20CE" w:rsidRDefault="00935BF3" w:rsidP="00C94843">
            <w:pPr>
              <w:jc w:val="both"/>
            </w:pPr>
          </w:p>
        </w:tc>
        <w:tc>
          <w:tcPr>
            <w:tcW w:w="747" w:type="dxa"/>
          </w:tcPr>
          <w:p w14:paraId="08CA4140" w14:textId="77777777" w:rsidR="00935BF3" w:rsidRPr="00AD20CE" w:rsidRDefault="00935BF3" w:rsidP="00C94843">
            <w:pPr>
              <w:jc w:val="both"/>
            </w:pPr>
          </w:p>
        </w:tc>
        <w:tc>
          <w:tcPr>
            <w:tcW w:w="747" w:type="dxa"/>
          </w:tcPr>
          <w:p w14:paraId="5235ECF8" w14:textId="77777777" w:rsidR="00935BF3" w:rsidRPr="00AD20CE" w:rsidRDefault="00935BF3" w:rsidP="00C94843">
            <w:pPr>
              <w:jc w:val="both"/>
            </w:pPr>
          </w:p>
        </w:tc>
        <w:tc>
          <w:tcPr>
            <w:tcW w:w="747" w:type="dxa"/>
          </w:tcPr>
          <w:p w14:paraId="79D0D330" w14:textId="77777777" w:rsidR="00935BF3" w:rsidRPr="00AD20CE" w:rsidRDefault="00935BF3" w:rsidP="00C94843">
            <w:pPr>
              <w:jc w:val="both"/>
            </w:pPr>
          </w:p>
        </w:tc>
        <w:tc>
          <w:tcPr>
            <w:tcW w:w="747" w:type="dxa"/>
          </w:tcPr>
          <w:p w14:paraId="5B42C442" w14:textId="77777777" w:rsidR="00935BF3" w:rsidRPr="00AD20CE" w:rsidRDefault="00935BF3" w:rsidP="00C94843">
            <w:pPr>
              <w:jc w:val="both"/>
            </w:pPr>
          </w:p>
        </w:tc>
        <w:tc>
          <w:tcPr>
            <w:tcW w:w="747" w:type="dxa"/>
          </w:tcPr>
          <w:p w14:paraId="2B700081" w14:textId="77777777" w:rsidR="00935BF3" w:rsidRPr="00AD20CE" w:rsidRDefault="00935BF3" w:rsidP="00C94843">
            <w:pPr>
              <w:jc w:val="both"/>
            </w:pPr>
          </w:p>
        </w:tc>
      </w:tr>
    </w:tbl>
    <w:p w14:paraId="0418C98C" w14:textId="77777777" w:rsidR="00935BF3" w:rsidRDefault="00935BF3" w:rsidP="00935BF3">
      <w:pPr>
        <w:jc w:val="both"/>
        <w:rPr>
          <w:b/>
          <w:bCs/>
        </w:rPr>
      </w:pPr>
    </w:p>
    <w:p w14:paraId="45F8A46D" w14:textId="77777777" w:rsidR="00935BF3" w:rsidRPr="00CC6038" w:rsidRDefault="00935BF3" w:rsidP="00935BF3">
      <w:pPr>
        <w:pStyle w:val="Prrafodelista"/>
        <w:numPr>
          <w:ilvl w:val="1"/>
          <w:numId w:val="26"/>
        </w:numPr>
        <w:jc w:val="both"/>
        <w:rPr>
          <w:b/>
          <w:bCs/>
        </w:rPr>
      </w:pPr>
      <w:r>
        <w:rPr>
          <w:b/>
          <w:bCs/>
        </w:rPr>
        <w:t xml:space="preserve">Quórum de las </w:t>
      </w:r>
      <w:r w:rsidRPr="00CC6038">
        <w:rPr>
          <w:b/>
          <w:bCs/>
        </w:rPr>
        <w:t>sesiones ordinarias y extraordinarias durante el año 20XX</w:t>
      </w:r>
    </w:p>
    <w:p w14:paraId="6EC8CCA4" w14:textId="77777777" w:rsidR="00935BF3" w:rsidRDefault="00935BF3" w:rsidP="00935BF3">
      <w:pPr>
        <w:jc w:val="both"/>
        <w:rPr>
          <w:b/>
          <w:bCs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536"/>
        <w:gridCol w:w="596"/>
        <w:gridCol w:w="597"/>
        <w:gridCol w:w="597"/>
        <w:gridCol w:w="597"/>
        <w:gridCol w:w="597"/>
        <w:gridCol w:w="597"/>
        <w:gridCol w:w="597"/>
        <w:gridCol w:w="597"/>
        <w:gridCol w:w="597"/>
        <w:gridCol w:w="597"/>
        <w:gridCol w:w="597"/>
        <w:gridCol w:w="597"/>
        <w:gridCol w:w="597"/>
      </w:tblGrid>
      <w:tr w:rsidR="00935BF3" w14:paraId="0A7B6659" w14:textId="77777777" w:rsidTr="00C94843">
        <w:trPr>
          <w:cantSplit/>
          <w:trHeight w:val="1409"/>
        </w:trPr>
        <w:tc>
          <w:tcPr>
            <w:tcW w:w="746" w:type="dxa"/>
          </w:tcPr>
          <w:p w14:paraId="285FA571" w14:textId="77777777" w:rsidR="00935BF3" w:rsidRPr="00AD20CE" w:rsidRDefault="00935BF3" w:rsidP="00C94843">
            <w:pPr>
              <w:jc w:val="both"/>
            </w:pPr>
          </w:p>
        </w:tc>
        <w:tc>
          <w:tcPr>
            <w:tcW w:w="746" w:type="dxa"/>
            <w:textDirection w:val="btLr"/>
          </w:tcPr>
          <w:p w14:paraId="785AAF3F" w14:textId="77777777" w:rsidR="00935BF3" w:rsidRPr="00AD20CE" w:rsidRDefault="00935BF3" w:rsidP="00C94843">
            <w:pPr>
              <w:ind w:left="113" w:right="113"/>
              <w:jc w:val="both"/>
            </w:pPr>
            <w:r w:rsidRPr="00AD20CE">
              <w:t>Enero</w:t>
            </w:r>
          </w:p>
        </w:tc>
        <w:tc>
          <w:tcPr>
            <w:tcW w:w="746" w:type="dxa"/>
            <w:textDirection w:val="btLr"/>
          </w:tcPr>
          <w:p w14:paraId="4A0203DD" w14:textId="77777777" w:rsidR="00935BF3" w:rsidRPr="00AD20CE" w:rsidRDefault="00935BF3" w:rsidP="00C94843">
            <w:pPr>
              <w:ind w:left="113" w:right="113"/>
              <w:jc w:val="both"/>
            </w:pPr>
            <w:r w:rsidRPr="00AD20CE">
              <w:t>Febrero</w:t>
            </w:r>
          </w:p>
        </w:tc>
        <w:tc>
          <w:tcPr>
            <w:tcW w:w="746" w:type="dxa"/>
            <w:textDirection w:val="btLr"/>
          </w:tcPr>
          <w:p w14:paraId="4A5B186A" w14:textId="77777777" w:rsidR="00935BF3" w:rsidRPr="00AD20CE" w:rsidRDefault="00935BF3" w:rsidP="00C94843">
            <w:pPr>
              <w:ind w:left="113" w:right="113"/>
              <w:jc w:val="both"/>
            </w:pPr>
            <w:r w:rsidRPr="00AD20CE">
              <w:t>Marzo</w:t>
            </w:r>
          </w:p>
        </w:tc>
        <w:tc>
          <w:tcPr>
            <w:tcW w:w="746" w:type="dxa"/>
            <w:textDirection w:val="btLr"/>
          </w:tcPr>
          <w:p w14:paraId="23C48043" w14:textId="77777777" w:rsidR="00935BF3" w:rsidRPr="00AD20CE" w:rsidRDefault="00935BF3" w:rsidP="00C94843">
            <w:pPr>
              <w:ind w:left="113" w:right="113"/>
              <w:jc w:val="both"/>
            </w:pPr>
            <w:r w:rsidRPr="00AD20CE">
              <w:t>Abril</w:t>
            </w:r>
          </w:p>
        </w:tc>
        <w:tc>
          <w:tcPr>
            <w:tcW w:w="746" w:type="dxa"/>
            <w:textDirection w:val="btLr"/>
          </w:tcPr>
          <w:p w14:paraId="44795771" w14:textId="77777777" w:rsidR="00935BF3" w:rsidRPr="00AD20CE" w:rsidRDefault="00935BF3" w:rsidP="00C94843">
            <w:pPr>
              <w:ind w:left="113" w:right="113"/>
              <w:jc w:val="both"/>
            </w:pPr>
            <w:r w:rsidRPr="00AD20CE">
              <w:t>Mayo</w:t>
            </w:r>
          </w:p>
        </w:tc>
        <w:tc>
          <w:tcPr>
            <w:tcW w:w="746" w:type="dxa"/>
            <w:textDirection w:val="btLr"/>
          </w:tcPr>
          <w:p w14:paraId="7E1C605D" w14:textId="77777777" w:rsidR="00935BF3" w:rsidRPr="00AD20CE" w:rsidRDefault="00935BF3" w:rsidP="00C94843">
            <w:pPr>
              <w:ind w:left="113" w:right="113"/>
              <w:jc w:val="both"/>
            </w:pPr>
            <w:r w:rsidRPr="00AD20CE">
              <w:t>Junio</w:t>
            </w:r>
          </w:p>
        </w:tc>
        <w:tc>
          <w:tcPr>
            <w:tcW w:w="746" w:type="dxa"/>
            <w:textDirection w:val="btLr"/>
          </w:tcPr>
          <w:p w14:paraId="21A9D995" w14:textId="77777777" w:rsidR="00935BF3" w:rsidRPr="00AD20CE" w:rsidRDefault="00935BF3" w:rsidP="00C94843">
            <w:pPr>
              <w:ind w:left="113" w:right="113"/>
              <w:jc w:val="both"/>
            </w:pPr>
            <w:r w:rsidRPr="00AD20CE">
              <w:t>Julio</w:t>
            </w:r>
          </w:p>
        </w:tc>
        <w:tc>
          <w:tcPr>
            <w:tcW w:w="747" w:type="dxa"/>
            <w:textDirection w:val="btLr"/>
          </w:tcPr>
          <w:p w14:paraId="0C0CDE1B" w14:textId="77777777" w:rsidR="00935BF3" w:rsidRPr="00AD20CE" w:rsidRDefault="00935BF3" w:rsidP="00C94843">
            <w:pPr>
              <w:ind w:left="113" w:right="113"/>
              <w:jc w:val="both"/>
            </w:pPr>
            <w:r w:rsidRPr="00AD20CE">
              <w:t>Agosto</w:t>
            </w:r>
          </w:p>
        </w:tc>
        <w:tc>
          <w:tcPr>
            <w:tcW w:w="747" w:type="dxa"/>
            <w:textDirection w:val="btLr"/>
          </w:tcPr>
          <w:p w14:paraId="64B17564" w14:textId="77777777" w:rsidR="00935BF3" w:rsidRPr="00AD20CE" w:rsidRDefault="00935BF3" w:rsidP="00C94843">
            <w:pPr>
              <w:ind w:left="113" w:right="113"/>
              <w:jc w:val="both"/>
            </w:pPr>
            <w:r w:rsidRPr="00AD20CE">
              <w:t>Septiembre</w:t>
            </w:r>
          </w:p>
        </w:tc>
        <w:tc>
          <w:tcPr>
            <w:tcW w:w="747" w:type="dxa"/>
            <w:textDirection w:val="btLr"/>
          </w:tcPr>
          <w:p w14:paraId="06F17764" w14:textId="77777777" w:rsidR="00935BF3" w:rsidRPr="00AD20CE" w:rsidRDefault="00935BF3" w:rsidP="00C94843">
            <w:pPr>
              <w:ind w:left="113" w:right="113"/>
              <w:jc w:val="both"/>
            </w:pPr>
            <w:r w:rsidRPr="00AD20CE">
              <w:t>Octubre</w:t>
            </w:r>
          </w:p>
        </w:tc>
        <w:tc>
          <w:tcPr>
            <w:tcW w:w="747" w:type="dxa"/>
            <w:textDirection w:val="btLr"/>
          </w:tcPr>
          <w:p w14:paraId="787DE6AE" w14:textId="77777777" w:rsidR="00935BF3" w:rsidRPr="00AD20CE" w:rsidRDefault="00935BF3" w:rsidP="00C94843">
            <w:pPr>
              <w:ind w:left="113" w:right="113"/>
              <w:jc w:val="both"/>
            </w:pPr>
            <w:r w:rsidRPr="00AD20CE">
              <w:t>Noviembre</w:t>
            </w:r>
          </w:p>
        </w:tc>
        <w:tc>
          <w:tcPr>
            <w:tcW w:w="747" w:type="dxa"/>
            <w:textDirection w:val="btLr"/>
          </w:tcPr>
          <w:p w14:paraId="110799A0" w14:textId="77777777" w:rsidR="00935BF3" w:rsidRPr="00AD20CE" w:rsidRDefault="00935BF3" w:rsidP="00C94843">
            <w:pPr>
              <w:ind w:left="113" w:right="113"/>
              <w:jc w:val="both"/>
            </w:pPr>
            <w:r w:rsidRPr="00AD20CE">
              <w:t>Diciembre</w:t>
            </w:r>
          </w:p>
        </w:tc>
        <w:tc>
          <w:tcPr>
            <w:tcW w:w="747" w:type="dxa"/>
            <w:textDirection w:val="btLr"/>
          </w:tcPr>
          <w:p w14:paraId="6B9D3EB4" w14:textId="77777777" w:rsidR="00935BF3" w:rsidRPr="00AD20CE" w:rsidRDefault="00935BF3" w:rsidP="00C94843">
            <w:pPr>
              <w:ind w:left="113" w:right="113"/>
              <w:jc w:val="both"/>
            </w:pPr>
            <w:r w:rsidRPr="00AD20CE">
              <w:t>Total</w:t>
            </w:r>
          </w:p>
        </w:tc>
      </w:tr>
      <w:tr w:rsidR="00935BF3" w14:paraId="6D156B85" w14:textId="77777777" w:rsidTr="00C94843">
        <w:tc>
          <w:tcPr>
            <w:tcW w:w="746" w:type="dxa"/>
          </w:tcPr>
          <w:p w14:paraId="3B1207A0" w14:textId="77777777" w:rsidR="00935BF3" w:rsidRPr="00AD20CE" w:rsidRDefault="00935BF3" w:rsidP="00C94843">
            <w:pPr>
              <w:jc w:val="both"/>
            </w:pPr>
            <w:r w:rsidRPr="00AD20CE">
              <w:t>Quórum promedio de las sesiones ordinarias (%)</w:t>
            </w:r>
          </w:p>
        </w:tc>
        <w:tc>
          <w:tcPr>
            <w:tcW w:w="746" w:type="dxa"/>
          </w:tcPr>
          <w:p w14:paraId="3DBB4DCE" w14:textId="77777777" w:rsidR="00935BF3" w:rsidRPr="00AD20CE" w:rsidRDefault="00935BF3" w:rsidP="00C94843">
            <w:pPr>
              <w:jc w:val="both"/>
            </w:pPr>
          </w:p>
        </w:tc>
        <w:tc>
          <w:tcPr>
            <w:tcW w:w="746" w:type="dxa"/>
          </w:tcPr>
          <w:p w14:paraId="55A4B904" w14:textId="77777777" w:rsidR="00935BF3" w:rsidRPr="00AD20CE" w:rsidRDefault="00935BF3" w:rsidP="00C94843">
            <w:pPr>
              <w:jc w:val="both"/>
            </w:pPr>
          </w:p>
        </w:tc>
        <w:tc>
          <w:tcPr>
            <w:tcW w:w="746" w:type="dxa"/>
          </w:tcPr>
          <w:p w14:paraId="2B5ABED9" w14:textId="77777777" w:rsidR="00935BF3" w:rsidRPr="00AD20CE" w:rsidRDefault="00935BF3" w:rsidP="00C94843">
            <w:pPr>
              <w:jc w:val="both"/>
            </w:pPr>
          </w:p>
        </w:tc>
        <w:tc>
          <w:tcPr>
            <w:tcW w:w="746" w:type="dxa"/>
          </w:tcPr>
          <w:p w14:paraId="53584FFD" w14:textId="77777777" w:rsidR="00935BF3" w:rsidRPr="00AD20CE" w:rsidRDefault="00935BF3" w:rsidP="00C94843">
            <w:pPr>
              <w:jc w:val="both"/>
            </w:pPr>
          </w:p>
        </w:tc>
        <w:tc>
          <w:tcPr>
            <w:tcW w:w="746" w:type="dxa"/>
          </w:tcPr>
          <w:p w14:paraId="7E018FD9" w14:textId="77777777" w:rsidR="00935BF3" w:rsidRPr="00AD20CE" w:rsidRDefault="00935BF3" w:rsidP="00C94843">
            <w:pPr>
              <w:jc w:val="both"/>
            </w:pPr>
          </w:p>
        </w:tc>
        <w:tc>
          <w:tcPr>
            <w:tcW w:w="746" w:type="dxa"/>
          </w:tcPr>
          <w:p w14:paraId="1CF86A1A" w14:textId="77777777" w:rsidR="00935BF3" w:rsidRPr="00AD20CE" w:rsidRDefault="00935BF3" w:rsidP="00C94843">
            <w:pPr>
              <w:jc w:val="both"/>
            </w:pPr>
          </w:p>
        </w:tc>
        <w:tc>
          <w:tcPr>
            <w:tcW w:w="746" w:type="dxa"/>
          </w:tcPr>
          <w:p w14:paraId="010B1B13" w14:textId="77777777" w:rsidR="00935BF3" w:rsidRPr="00AD20CE" w:rsidRDefault="00935BF3" w:rsidP="00C94843">
            <w:pPr>
              <w:jc w:val="both"/>
            </w:pPr>
          </w:p>
        </w:tc>
        <w:tc>
          <w:tcPr>
            <w:tcW w:w="747" w:type="dxa"/>
          </w:tcPr>
          <w:p w14:paraId="221A6126" w14:textId="77777777" w:rsidR="00935BF3" w:rsidRPr="00AD20CE" w:rsidRDefault="00935BF3" w:rsidP="00C94843">
            <w:pPr>
              <w:jc w:val="both"/>
            </w:pPr>
          </w:p>
        </w:tc>
        <w:tc>
          <w:tcPr>
            <w:tcW w:w="747" w:type="dxa"/>
          </w:tcPr>
          <w:p w14:paraId="690DBFF3" w14:textId="77777777" w:rsidR="00935BF3" w:rsidRPr="00AD20CE" w:rsidRDefault="00935BF3" w:rsidP="00C94843">
            <w:pPr>
              <w:jc w:val="both"/>
            </w:pPr>
          </w:p>
        </w:tc>
        <w:tc>
          <w:tcPr>
            <w:tcW w:w="747" w:type="dxa"/>
          </w:tcPr>
          <w:p w14:paraId="4F89CE1E" w14:textId="77777777" w:rsidR="00935BF3" w:rsidRPr="00AD20CE" w:rsidRDefault="00935BF3" w:rsidP="00C94843">
            <w:pPr>
              <w:jc w:val="both"/>
            </w:pPr>
          </w:p>
        </w:tc>
        <w:tc>
          <w:tcPr>
            <w:tcW w:w="747" w:type="dxa"/>
          </w:tcPr>
          <w:p w14:paraId="74B52837" w14:textId="77777777" w:rsidR="00935BF3" w:rsidRPr="00AD20CE" w:rsidRDefault="00935BF3" w:rsidP="00C94843">
            <w:pPr>
              <w:jc w:val="both"/>
            </w:pPr>
          </w:p>
        </w:tc>
        <w:tc>
          <w:tcPr>
            <w:tcW w:w="747" w:type="dxa"/>
          </w:tcPr>
          <w:p w14:paraId="64D4C595" w14:textId="77777777" w:rsidR="00935BF3" w:rsidRPr="00AD20CE" w:rsidRDefault="00935BF3" w:rsidP="00C94843">
            <w:pPr>
              <w:jc w:val="both"/>
            </w:pPr>
          </w:p>
        </w:tc>
        <w:tc>
          <w:tcPr>
            <w:tcW w:w="747" w:type="dxa"/>
          </w:tcPr>
          <w:p w14:paraId="51ACCBDB" w14:textId="77777777" w:rsidR="00935BF3" w:rsidRPr="00AD20CE" w:rsidRDefault="00935BF3" w:rsidP="00C94843">
            <w:pPr>
              <w:jc w:val="both"/>
            </w:pPr>
          </w:p>
        </w:tc>
      </w:tr>
      <w:tr w:rsidR="00935BF3" w14:paraId="15B6457B" w14:textId="77777777" w:rsidTr="00C94843">
        <w:tc>
          <w:tcPr>
            <w:tcW w:w="746" w:type="dxa"/>
          </w:tcPr>
          <w:p w14:paraId="69CABAC9" w14:textId="77777777" w:rsidR="00935BF3" w:rsidRPr="00AD20CE" w:rsidRDefault="00935BF3" w:rsidP="00C94843">
            <w:pPr>
              <w:jc w:val="both"/>
            </w:pPr>
            <w:r w:rsidRPr="00AD20CE">
              <w:t>Quórum promedio de las sesiones extraordinarias (%)</w:t>
            </w:r>
          </w:p>
        </w:tc>
        <w:tc>
          <w:tcPr>
            <w:tcW w:w="746" w:type="dxa"/>
          </w:tcPr>
          <w:p w14:paraId="216C9966" w14:textId="77777777" w:rsidR="00935BF3" w:rsidRPr="00AD20CE" w:rsidRDefault="00935BF3" w:rsidP="00C94843">
            <w:pPr>
              <w:jc w:val="both"/>
            </w:pPr>
          </w:p>
        </w:tc>
        <w:tc>
          <w:tcPr>
            <w:tcW w:w="746" w:type="dxa"/>
          </w:tcPr>
          <w:p w14:paraId="5E459281" w14:textId="77777777" w:rsidR="00935BF3" w:rsidRPr="00AD20CE" w:rsidRDefault="00935BF3" w:rsidP="00C94843">
            <w:pPr>
              <w:jc w:val="both"/>
            </w:pPr>
          </w:p>
        </w:tc>
        <w:tc>
          <w:tcPr>
            <w:tcW w:w="746" w:type="dxa"/>
          </w:tcPr>
          <w:p w14:paraId="2E123E66" w14:textId="77777777" w:rsidR="00935BF3" w:rsidRPr="00AD20CE" w:rsidRDefault="00935BF3" w:rsidP="00C94843">
            <w:pPr>
              <w:jc w:val="both"/>
            </w:pPr>
          </w:p>
        </w:tc>
        <w:tc>
          <w:tcPr>
            <w:tcW w:w="746" w:type="dxa"/>
          </w:tcPr>
          <w:p w14:paraId="0CF0993D" w14:textId="77777777" w:rsidR="00935BF3" w:rsidRPr="00AD20CE" w:rsidRDefault="00935BF3" w:rsidP="00C94843">
            <w:pPr>
              <w:jc w:val="both"/>
            </w:pPr>
          </w:p>
        </w:tc>
        <w:tc>
          <w:tcPr>
            <w:tcW w:w="746" w:type="dxa"/>
          </w:tcPr>
          <w:p w14:paraId="053365E5" w14:textId="77777777" w:rsidR="00935BF3" w:rsidRPr="00AD20CE" w:rsidRDefault="00935BF3" w:rsidP="00C94843">
            <w:pPr>
              <w:jc w:val="both"/>
            </w:pPr>
          </w:p>
        </w:tc>
        <w:tc>
          <w:tcPr>
            <w:tcW w:w="746" w:type="dxa"/>
          </w:tcPr>
          <w:p w14:paraId="1FD8C687" w14:textId="77777777" w:rsidR="00935BF3" w:rsidRPr="00AD20CE" w:rsidRDefault="00935BF3" w:rsidP="00C94843">
            <w:pPr>
              <w:jc w:val="both"/>
            </w:pPr>
          </w:p>
        </w:tc>
        <w:tc>
          <w:tcPr>
            <w:tcW w:w="746" w:type="dxa"/>
          </w:tcPr>
          <w:p w14:paraId="5A44F5B1" w14:textId="77777777" w:rsidR="00935BF3" w:rsidRPr="00AD20CE" w:rsidRDefault="00935BF3" w:rsidP="00C94843">
            <w:pPr>
              <w:jc w:val="both"/>
            </w:pPr>
          </w:p>
        </w:tc>
        <w:tc>
          <w:tcPr>
            <w:tcW w:w="747" w:type="dxa"/>
          </w:tcPr>
          <w:p w14:paraId="22928089" w14:textId="77777777" w:rsidR="00935BF3" w:rsidRPr="00AD20CE" w:rsidRDefault="00935BF3" w:rsidP="00C94843">
            <w:pPr>
              <w:jc w:val="both"/>
            </w:pPr>
          </w:p>
        </w:tc>
        <w:tc>
          <w:tcPr>
            <w:tcW w:w="747" w:type="dxa"/>
          </w:tcPr>
          <w:p w14:paraId="6959DD8F" w14:textId="77777777" w:rsidR="00935BF3" w:rsidRPr="00AD20CE" w:rsidRDefault="00935BF3" w:rsidP="00C94843">
            <w:pPr>
              <w:jc w:val="both"/>
            </w:pPr>
          </w:p>
        </w:tc>
        <w:tc>
          <w:tcPr>
            <w:tcW w:w="747" w:type="dxa"/>
          </w:tcPr>
          <w:p w14:paraId="3795B654" w14:textId="77777777" w:rsidR="00935BF3" w:rsidRPr="00AD20CE" w:rsidRDefault="00935BF3" w:rsidP="00C94843">
            <w:pPr>
              <w:jc w:val="both"/>
            </w:pPr>
          </w:p>
        </w:tc>
        <w:tc>
          <w:tcPr>
            <w:tcW w:w="747" w:type="dxa"/>
          </w:tcPr>
          <w:p w14:paraId="05808644" w14:textId="77777777" w:rsidR="00935BF3" w:rsidRPr="00AD20CE" w:rsidRDefault="00935BF3" w:rsidP="00C94843">
            <w:pPr>
              <w:jc w:val="both"/>
            </w:pPr>
          </w:p>
        </w:tc>
        <w:tc>
          <w:tcPr>
            <w:tcW w:w="747" w:type="dxa"/>
          </w:tcPr>
          <w:p w14:paraId="2EAB98B3" w14:textId="77777777" w:rsidR="00935BF3" w:rsidRPr="00AD20CE" w:rsidRDefault="00935BF3" w:rsidP="00C94843">
            <w:pPr>
              <w:jc w:val="both"/>
            </w:pPr>
          </w:p>
        </w:tc>
        <w:tc>
          <w:tcPr>
            <w:tcW w:w="747" w:type="dxa"/>
          </w:tcPr>
          <w:p w14:paraId="080DD523" w14:textId="77777777" w:rsidR="00935BF3" w:rsidRPr="00AD20CE" w:rsidRDefault="00935BF3" w:rsidP="00C94843">
            <w:pPr>
              <w:jc w:val="both"/>
            </w:pPr>
          </w:p>
        </w:tc>
      </w:tr>
    </w:tbl>
    <w:p w14:paraId="0C944825" w14:textId="77777777" w:rsidR="00935BF3" w:rsidRDefault="00935BF3" w:rsidP="00935BF3">
      <w:pPr>
        <w:jc w:val="both"/>
        <w:rPr>
          <w:b/>
          <w:bCs/>
        </w:rPr>
      </w:pPr>
    </w:p>
    <w:p w14:paraId="2FA0595B" w14:textId="77777777" w:rsidR="00935BF3" w:rsidRPr="00AD20CE" w:rsidRDefault="00935BF3" w:rsidP="00935BF3">
      <w:pPr>
        <w:pStyle w:val="Prrafodelista"/>
        <w:numPr>
          <w:ilvl w:val="1"/>
          <w:numId w:val="26"/>
        </w:numPr>
        <w:jc w:val="both"/>
        <w:rPr>
          <w:b/>
          <w:bCs/>
        </w:rPr>
      </w:pPr>
      <w:r w:rsidRPr="00AD20CE">
        <w:rPr>
          <w:b/>
          <w:bCs/>
        </w:rPr>
        <w:t>Número de</w:t>
      </w:r>
      <w:r>
        <w:rPr>
          <w:b/>
          <w:bCs/>
        </w:rPr>
        <w:t xml:space="preserve"> participaciones de cada uno de los miembros en las sesiones ordinarias</w:t>
      </w:r>
      <w:r w:rsidRPr="00AD20CE">
        <w:rPr>
          <w:b/>
          <w:bCs/>
        </w:rPr>
        <w:t xml:space="preserve"> durante el año 20XX</w:t>
      </w:r>
    </w:p>
    <w:p w14:paraId="3590CE74" w14:textId="77777777" w:rsidR="00935BF3" w:rsidRDefault="00935BF3" w:rsidP="00935BF3">
      <w:pPr>
        <w:jc w:val="both"/>
        <w:rPr>
          <w:b/>
          <w:bCs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501"/>
        <w:gridCol w:w="600"/>
        <w:gridCol w:w="600"/>
        <w:gridCol w:w="599"/>
        <w:gridCol w:w="599"/>
        <w:gridCol w:w="599"/>
        <w:gridCol w:w="599"/>
        <w:gridCol w:w="599"/>
        <w:gridCol w:w="600"/>
        <w:gridCol w:w="600"/>
        <w:gridCol w:w="600"/>
        <w:gridCol w:w="600"/>
        <w:gridCol w:w="600"/>
        <w:gridCol w:w="600"/>
      </w:tblGrid>
      <w:tr w:rsidR="00935BF3" w14:paraId="7C8C9C89" w14:textId="77777777" w:rsidTr="00C94843">
        <w:trPr>
          <w:cantSplit/>
          <w:trHeight w:val="1409"/>
        </w:trPr>
        <w:tc>
          <w:tcPr>
            <w:tcW w:w="746" w:type="dxa"/>
          </w:tcPr>
          <w:p w14:paraId="0F4CFC2E" w14:textId="77777777" w:rsidR="00935BF3" w:rsidRPr="00AD20CE" w:rsidRDefault="00935BF3" w:rsidP="00C94843">
            <w:pPr>
              <w:jc w:val="both"/>
            </w:pPr>
          </w:p>
        </w:tc>
        <w:tc>
          <w:tcPr>
            <w:tcW w:w="746" w:type="dxa"/>
            <w:textDirection w:val="btLr"/>
          </w:tcPr>
          <w:p w14:paraId="1773217E" w14:textId="77777777" w:rsidR="00935BF3" w:rsidRPr="00AD20CE" w:rsidRDefault="00935BF3" w:rsidP="00C94843">
            <w:pPr>
              <w:ind w:left="113" w:right="113"/>
              <w:jc w:val="both"/>
            </w:pPr>
            <w:r w:rsidRPr="00AD20CE">
              <w:t>Enero</w:t>
            </w:r>
          </w:p>
        </w:tc>
        <w:tc>
          <w:tcPr>
            <w:tcW w:w="746" w:type="dxa"/>
            <w:textDirection w:val="btLr"/>
          </w:tcPr>
          <w:p w14:paraId="36D89BC4" w14:textId="77777777" w:rsidR="00935BF3" w:rsidRPr="00AD20CE" w:rsidRDefault="00935BF3" w:rsidP="00C94843">
            <w:pPr>
              <w:ind w:left="113" w:right="113"/>
              <w:jc w:val="both"/>
            </w:pPr>
            <w:r w:rsidRPr="00AD20CE">
              <w:t>Febrero</w:t>
            </w:r>
          </w:p>
        </w:tc>
        <w:tc>
          <w:tcPr>
            <w:tcW w:w="746" w:type="dxa"/>
            <w:textDirection w:val="btLr"/>
          </w:tcPr>
          <w:p w14:paraId="2EDC8280" w14:textId="77777777" w:rsidR="00935BF3" w:rsidRPr="00AD20CE" w:rsidRDefault="00935BF3" w:rsidP="00C94843">
            <w:pPr>
              <w:ind w:left="113" w:right="113"/>
              <w:jc w:val="both"/>
            </w:pPr>
            <w:r w:rsidRPr="00AD20CE">
              <w:t>Marzo</w:t>
            </w:r>
          </w:p>
        </w:tc>
        <w:tc>
          <w:tcPr>
            <w:tcW w:w="746" w:type="dxa"/>
            <w:textDirection w:val="btLr"/>
          </w:tcPr>
          <w:p w14:paraId="5C87293D" w14:textId="77777777" w:rsidR="00935BF3" w:rsidRPr="00AD20CE" w:rsidRDefault="00935BF3" w:rsidP="00C94843">
            <w:pPr>
              <w:ind w:left="113" w:right="113"/>
              <w:jc w:val="both"/>
            </w:pPr>
            <w:r w:rsidRPr="00AD20CE">
              <w:t>Abril</w:t>
            </w:r>
          </w:p>
        </w:tc>
        <w:tc>
          <w:tcPr>
            <w:tcW w:w="746" w:type="dxa"/>
            <w:textDirection w:val="btLr"/>
          </w:tcPr>
          <w:p w14:paraId="4845E09A" w14:textId="77777777" w:rsidR="00935BF3" w:rsidRPr="00AD20CE" w:rsidRDefault="00935BF3" w:rsidP="00C94843">
            <w:pPr>
              <w:ind w:left="113" w:right="113"/>
              <w:jc w:val="both"/>
            </w:pPr>
            <w:r w:rsidRPr="00AD20CE">
              <w:t>Mayo</w:t>
            </w:r>
          </w:p>
        </w:tc>
        <w:tc>
          <w:tcPr>
            <w:tcW w:w="746" w:type="dxa"/>
            <w:textDirection w:val="btLr"/>
          </w:tcPr>
          <w:p w14:paraId="3BC64CD0" w14:textId="77777777" w:rsidR="00935BF3" w:rsidRPr="00AD20CE" w:rsidRDefault="00935BF3" w:rsidP="00C94843">
            <w:pPr>
              <w:ind w:left="113" w:right="113"/>
              <w:jc w:val="both"/>
            </w:pPr>
            <w:r w:rsidRPr="00AD20CE">
              <w:t>Junio</w:t>
            </w:r>
          </w:p>
        </w:tc>
        <w:tc>
          <w:tcPr>
            <w:tcW w:w="746" w:type="dxa"/>
            <w:textDirection w:val="btLr"/>
          </w:tcPr>
          <w:p w14:paraId="417D8B5F" w14:textId="77777777" w:rsidR="00935BF3" w:rsidRPr="00AD20CE" w:rsidRDefault="00935BF3" w:rsidP="00C94843">
            <w:pPr>
              <w:ind w:left="113" w:right="113"/>
              <w:jc w:val="both"/>
            </w:pPr>
            <w:r w:rsidRPr="00AD20CE">
              <w:t>Julio</w:t>
            </w:r>
          </w:p>
        </w:tc>
        <w:tc>
          <w:tcPr>
            <w:tcW w:w="747" w:type="dxa"/>
            <w:textDirection w:val="btLr"/>
          </w:tcPr>
          <w:p w14:paraId="0858A41E" w14:textId="77777777" w:rsidR="00935BF3" w:rsidRPr="00AD20CE" w:rsidRDefault="00935BF3" w:rsidP="00C94843">
            <w:pPr>
              <w:ind w:left="113" w:right="113"/>
              <w:jc w:val="both"/>
            </w:pPr>
            <w:r w:rsidRPr="00AD20CE">
              <w:t>Agosto</w:t>
            </w:r>
          </w:p>
        </w:tc>
        <w:tc>
          <w:tcPr>
            <w:tcW w:w="747" w:type="dxa"/>
            <w:textDirection w:val="btLr"/>
          </w:tcPr>
          <w:p w14:paraId="4B9CB5E4" w14:textId="77777777" w:rsidR="00935BF3" w:rsidRPr="00AD20CE" w:rsidRDefault="00935BF3" w:rsidP="00C94843">
            <w:pPr>
              <w:ind w:left="113" w:right="113"/>
              <w:jc w:val="both"/>
            </w:pPr>
            <w:r w:rsidRPr="00AD20CE">
              <w:t>Septiembre</w:t>
            </w:r>
          </w:p>
        </w:tc>
        <w:tc>
          <w:tcPr>
            <w:tcW w:w="747" w:type="dxa"/>
            <w:textDirection w:val="btLr"/>
          </w:tcPr>
          <w:p w14:paraId="55FABEFF" w14:textId="77777777" w:rsidR="00935BF3" w:rsidRPr="00AD20CE" w:rsidRDefault="00935BF3" w:rsidP="00C94843">
            <w:pPr>
              <w:ind w:left="113" w:right="113"/>
              <w:jc w:val="both"/>
            </w:pPr>
            <w:r w:rsidRPr="00AD20CE">
              <w:t>Octubre</w:t>
            </w:r>
          </w:p>
        </w:tc>
        <w:tc>
          <w:tcPr>
            <w:tcW w:w="747" w:type="dxa"/>
            <w:textDirection w:val="btLr"/>
          </w:tcPr>
          <w:p w14:paraId="0F7E2E4E" w14:textId="77777777" w:rsidR="00935BF3" w:rsidRPr="00AD20CE" w:rsidRDefault="00935BF3" w:rsidP="00C94843">
            <w:pPr>
              <w:ind w:left="113" w:right="113"/>
              <w:jc w:val="both"/>
            </w:pPr>
            <w:r w:rsidRPr="00AD20CE">
              <w:t>Noviembre</w:t>
            </w:r>
          </w:p>
        </w:tc>
        <w:tc>
          <w:tcPr>
            <w:tcW w:w="747" w:type="dxa"/>
            <w:textDirection w:val="btLr"/>
          </w:tcPr>
          <w:p w14:paraId="76C32EDD" w14:textId="77777777" w:rsidR="00935BF3" w:rsidRPr="00AD20CE" w:rsidRDefault="00935BF3" w:rsidP="00C94843">
            <w:pPr>
              <w:ind w:left="113" w:right="113"/>
              <w:jc w:val="both"/>
            </w:pPr>
            <w:r w:rsidRPr="00AD20CE">
              <w:t>Diciembre</w:t>
            </w:r>
          </w:p>
        </w:tc>
        <w:tc>
          <w:tcPr>
            <w:tcW w:w="747" w:type="dxa"/>
            <w:textDirection w:val="btLr"/>
          </w:tcPr>
          <w:p w14:paraId="38E9CDE5" w14:textId="77777777" w:rsidR="00935BF3" w:rsidRPr="00AD20CE" w:rsidRDefault="00935BF3" w:rsidP="00C94843">
            <w:pPr>
              <w:ind w:left="113" w:right="113"/>
              <w:jc w:val="both"/>
            </w:pPr>
            <w:r w:rsidRPr="00AD20CE">
              <w:t>Total</w:t>
            </w:r>
          </w:p>
        </w:tc>
      </w:tr>
      <w:tr w:rsidR="00935BF3" w14:paraId="2A1F0380" w14:textId="77777777" w:rsidTr="00C94843">
        <w:tc>
          <w:tcPr>
            <w:tcW w:w="746" w:type="dxa"/>
          </w:tcPr>
          <w:p w14:paraId="395E2583" w14:textId="77777777" w:rsidR="00935BF3" w:rsidRPr="00AD20CE" w:rsidRDefault="00935BF3" w:rsidP="00C94843">
            <w:pPr>
              <w:jc w:val="both"/>
            </w:pPr>
            <w:r w:rsidRPr="00AD20CE">
              <w:t>Miembro representante de la sociedad civil</w:t>
            </w:r>
          </w:p>
        </w:tc>
        <w:tc>
          <w:tcPr>
            <w:tcW w:w="746" w:type="dxa"/>
          </w:tcPr>
          <w:p w14:paraId="6BD1E23C" w14:textId="77777777" w:rsidR="00935BF3" w:rsidRPr="00AD20CE" w:rsidRDefault="00935BF3" w:rsidP="00C94843">
            <w:pPr>
              <w:jc w:val="both"/>
            </w:pPr>
          </w:p>
        </w:tc>
        <w:tc>
          <w:tcPr>
            <w:tcW w:w="746" w:type="dxa"/>
          </w:tcPr>
          <w:p w14:paraId="6DE11B38" w14:textId="77777777" w:rsidR="00935BF3" w:rsidRPr="00AD20CE" w:rsidRDefault="00935BF3" w:rsidP="00C94843">
            <w:pPr>
              <w:jc w:val="both"/>
            </w:pPr>
          </w:p>
        </w:tc>
        <w:tc>
          <w:tcPr>
            <w:tcW w:w="746" w:type="dxa"/>
          </w:tcPr>
          <w:p w14:paraId="6FDE2442" w14:textId="77777777" w:rsidR="00935BF3" w:rsidRPr="00AD20CE" w:rsidRDefault="00935BF3" w:rsidP="00C94843">
            <w:pPr>
              <w:jc w:val="both"/>
            </w:pPr>
          </w:p>
        </w:tc>
        <w:tc>
          <w:tcPr>
            <w:tcW w:w="746" w:type="dxa"/>
          </w:tcPr>
          <w:p w14:paraId="3821EDFD" w14:textId="77777777" w:rsidR="00935BF3" w:rsidRPr="00AD20CE" w:rsidRDefault="00935BF3" w:rsidP="00C94843">
            <w:pPr>
              <w:jc w:val="both"/>
            </w:pPr>
          </w:p>
        </w:tc>
        <w:tc>
          <w:tcPr>
            <w:tcW w:w="746" w:type="dxa"/>
          </w:tcPr>
          <w:p w14:paraId="08B3E00D" w14:textId="77777777" w:rsidR="00935BF3" w:rsidRPr="00AD20CE" w:rsidRDefault="00935BF3" w:rsidP="00C94843">
            <w:pPr>
              <w:jc w:val="both"/>
            </w:pPr>
          </w:p>
        </w:tc>
        <w:tc>
          <w:tcPr>
            <w:tcW w:w="746" w:type="dxa"/>
          </w:tcPr>
          <w:p w14:paraId="77A6FDBA" w14:textId="77777777" w:rsidR="00935BF3" w:rsidRPr="00AD20CE" w:rsidRDefault="00935BF3" w:rsidP="00C94843">
            <w:pPr>
              <w:jc w:val="both"/>
            </w:pPr>
          </w:p>
        </w:tc>
        <w:tc>
          <w:tcPr>
            <w:tcW w:w="746" w:type="dxa"/>
          </w:tcPr>
          <w:p w14:paraId="5C60D2D0" w14:textId="77777777" w:rsidR="00935BF3" w:rsidRPr="00AD20CE" w:rsidRDefault="00935BF3" w:rsidP="00C94843">
            <w:pPr>
              <w:jc w:val="both"/>
            </w:pPr>
          </w:p>
        </w:tc>
        <w:tc>
          <w:tcPr>
            <w:tcW w:w="747" w:type="dxa"/>
          </w:tcPr>
          <w:p w14:paraId="0984545A" w14:textId="77777777" w:rsidR="00935BF3" w:rsidRPr="00AD20CE" w:rsidRDefault="00935BF3" w:rsidP="00C94843">
            <w:pPr>
              <w:jc w:val="both"/>
            </w:pPr>
          </w:p>
        </w:tc>
        <w:tc>
          <w:tcPr>
            <w:tcW w:w="747" w:type="dxa"/>
          </w:tcPr>
          <w:p w14:paraId="34A4AB8E" w14:textId="77777777" w:rsidR="00935BF3" w:rsidRPr="00AD20CE" w:rsidRDefault="00935BF3" w:rsidP="00C94843">
            <w:pPr>
              <w:jc w:val="both"/>
            </w:pPr>
          </w:p>
        </w:tc>
        <w:tc>
          <w:tcPr>
            <w:tcW w:w="747" w:type="dxa"/>
          </w:tcPr>
          <w:p w14:paraId="2C563C88" w14:textId="77777777" w:rsidR="00935BF3" w:rsidRPr="00AD20CE" w:rsidRDefault="00935BF3" w:rsidP="00C94843">
            <w:pPr>
              <w:jc w:val="both"/>
            </w:pPr>
          </w:p>
        </w:tc>
        <w:tc>
          <w:tcPr>
            <w:tcW w:w="747" w:type="dxa"/>
          </w:tcPr>
          <w:p w14:paraId="035CEE00" w14:textId="77777777" w:rsidR="00935BF3" w:rsidRPr="00AD20CE" w:rsidRDefault="00935BF3" w:rsidP="00C94843">
            <w:pPr>
              <w:jc w:val="both"/>
            </w:pPr>
          </w:p>
        </w:tc>
        <w:tc>
          <w:tcPr>
            <w:tcW w:w="747" w:type="dxa"/>
          </w:tcPr>
          <w:p w14:paraId="1F231925" w14:textId="77777777" w:rsidR="00935BF3" w:rsidRPr="00AD20CE" w:rsidRDefault="00935BF3" w:rsidP="00C94843">
            <w:pPr>
              <w:jc w:val="both"/>
            </w:pPr>
          </w:p>
        </w:tc>
        <w:tc>
          <w:tcPr>
            <w:tcW w:w="747" w:type="dxa"/>
          </w:tcPr>
          <w:p w14:paraId="20885B30" w14:textId="77777777" w:rsidR="00935BF3" w:rsidRPr="00AD20CE" w:rsidRDefault="00935BF3" w:rsidP="00C94843">
            <w:pPr>
              <w:jc w:val="both"/>
            </w:pPr>
          </w:p>
        </w:tc>
      </w:tr>
      <w:tr w:rsidR="00935BF3" w14:paraId="6947642E" w14:textId="77777777" w:rsidTr="00C94843">
        <w:tc>
          <w:tcPr>
            <w:tcW w:w="746" w:type="dxa"/>
          </w:tcPr>
          <w:p w14:paraId="02D60EC9" w14:textId="77777777" w:rsidR="00935BF3" w:rsidRPr="00AD20CE" w:rsidRDefault="00935BF3" w:rsidP="00C94843">
            <w:pPr>
              <w:jc w:val="both"/>
            </w:pPr>
            <w:r w:rsidRPr="00AD20CE">
              <w:t>Profesional con conocimientos en bioética</w:t>
            </w:r>
          </w:p>
        </w:tc>
        <w:tc>
          <w:tcPr>
            <w:tcW w:w="746" w:type="dxa"/>
          </w:tcPr>
          <w:p w14:paraId="6901DADB" w14:textId="77777777" w:rsidR="00935BF3" w:rsidRPr="00AD20CE" w:rsidRDefault="00935BF3" w:rsidP="00C94843">
            <w:pPr>
              <w:jc w:val="both"/>
            </w:pPr>
          </w:p>
        </w:tc>
        <w:tc>
          <w:tcPr>
            <w:tcW w:w="746" w:type="dxa"/>
          </w:tcPr>
          <w:p w14:paraId="0735F95A" w14:textId="77777777" w:rsidR="00935BF3" w:rsidRPr="00AD20CE" w:rsidRDefault="00935BF3" w:rsidP="00C94843">
            <w:pPr>
              <w:jc w:val="both"/>
            </w:pPr>
          </w:p>
        </w:tc>
        <w:tc>
          <w:tcPr>
            <w:tcW w:w="746" w:type="dxa"/>
          </w:tcPr>
          <w:p w14:paraId="3CABAA7E" w14:textId="77777777" w:rsidR="00935BF3" w:rsidRPr="00AD20CE" w:rsidRDefault="00935BF3" w:rsidP="00C94843">
            <w:pPr>
              <w:jc w:val="both"/>
            </w:pPr>
          </w:p>
        </w:tc>
        <w:tc>
          <w:tcPr>
            <w:tcW w:w="746" w:type="dxa"/>
          </w:tcPr>
          <w:p w14:paraId="20B8717A" w14:textId="77777777" w:rsidR="00935BF3" w:rsidRPr="00AD20CE" w:rsidRDefault="00935BF3" w:rsidP="00C94843">
            <w:pPr>
              <w:jc w:val="both"/>
            </w:pPr>
          </w:p>
        </w:tc>
        <w:tc>
          <w:tcPr>
            <w:tcW w:w="746" w:type="dxa"/>
          </w:tcPr>
          <w:p w14:paraId="5EE616A8" w14:textId="77777777" w:rsidR="00935BF3" w:rsidRPr="00AD20CE" w:rsidRDefault="00935BF3" w:rsidP="00C94843">
            <w:pPr>
              <w:jc w:val="both"/>
            </w:pPr>
          </w:p>
        </w:tc>
        <w:tc>
          <w:tcPr>
            <w:tcW w:w="746" w:type="dxa"/>
          </w:tcPr>
          <w:p w14:paraId="3C0013DB" w14:textId="77777777" w:rsidR="00935BF3" w:rsidRPr="00AD20CE" w:rsidRDefault="00935BF3" w:rsidP="00C94843">
            <w:pPr>
              <w:jc w:val="both"/>
            </w:pPr>
          </w:p>
        </w:tc>
        <w:tc>
          <w:tcPr>
            <w:tcW w:w="746" w:type="dxa"/>
          </w:tcPr>
          <w:p w14:paraId="6A0696D1" w14:textId="77777777" w:rsidR="00935BF3" w:rsidRPr="00AD20CE" w:rsidRDefault="00935BF3" w:rsidP="00C94843">
            <w:pPr>
              <w:jc w:val="both"/>
            </w:pPr>
          </w:p>
        </w:tc>
        <w:tc>
          <w:tcPr>
            <w:tcW w:w="747" w:type="dxa"/>
          </w:tcPr>
          <w:p w14:paraId="19D4BD19" w14:textId="77777777" w:rsidR="00935BF3" w:rsidRPr="00AD20CE" w:rsidRDefault="00935BF3" w:rsidP="00C94843">
            <w:pPr>
              <w:jc w:val="both"/>
            </w:pPr>
          </w:p>
        </w:tc>
        <w:tc>
          <w:tcPr>
            <w:tcW w:w="747" w:type="dxa"/>
          </w:tcPr>
          <w:p w14:paraId="11673483" w14:textId="77777777" w:rsidR="00935BF3" w:rsidRPr="00AD20CE" w:rsidRDefault="00935BF3" w:rsidP="00C94843">
            <w:pPr>
              <w:jc w:val="both"/>
            </w:pPr>
          </w:p>
        </w:tc>
        <w:tc>
          <w:tcPr>
            <w:tcW w:w="747" w:type="dxa"/>
          </w:tcPr>
          <w:p w14:paraId="3F56438E" w14:textId="77777777" w:rsidR="00935BF3" w:rsidRPr="00AD20CE" w:rsidRDefault="00935BF3" w:rsidP="00C94843">
            <w:pPr>
              <w:jc w:val="both"/>
            </w:pPr>
          </w:p>
        </w:tc>
        <w:tc>
          <w:tcPr>
            <w:tcW w:w="747" w:type="dxa"/>
          </w:tcPr>
          <w:p w14:paraId="6B6A80BD" w14:textId="77777777" w:rsidR="00935BF3" w:rsidRPr="00AD20CE" w:rsidRDefault="00935BF3" w:rsidP="00C94843">
            <w:pPr>
              <w:jc w:val="both"/>
            </w:pPr>
          </w:p>
        </w:tc>
        <w:tc>
          <w:tcPr>
            <w:tcW w:w="747" w:type="dxa"/>
          </w:tcPr>
          <w:p w14:paraId="6FD9D0E9" w14:textId="77777777" w:rsidR="00935BF3" w:rsidRPr="00AD20CE" w:rsidRDefault="00935BF3" w:rsidP="00C94843">
            <w:pPr>
              <w:jc w:val="both"/>
            </w:pPr>
          </w:p>
        </w:tc>
        <w:tc>
          <w:tcPr>
            <w:tcW w:w="747" w:type="dxa"/>
          </w:tcPr>
          <w:p w14:paraId="12307D66" w14:textId="77777777" w:rsidR="00935BF3" w:rsidRPr="00AD20CE" w:rsidRDefault="00935BF3" w:rsidP="00C94843">
            <w:pPr>
              <w:jc w:val="both"/>
            </w:pPr>
          </w:p>
        </w:tc>
      </w:tr>
      <w:tr w:rsidR="00935BF3" w14:paraId="0ADE69FF" w14:textId="77777777" w:rsidTr="00C94843">
        <w:tc>
          <w:tcPr>
            <w:tcW w:w="746" w:type="dxa"/>
          </w:tcPr>
          <w:p w14:paraId="72DB2667" w14:textId="77777777" w:rsidR="00935BF3" w:rsidRPr="00AD20CE" w:rsidRDefault="00935BF3" w:rsidP="00C94843">
            <w:pPr>
              <w:jc w:val="both"/>
            </w:pPr>
            <w:r w:rsidRPr="00AD20CE">
              <w:t>Profesional con experiencia en metodología de la investigación</w:t>
            </w:r>
          </w:p>
        </w:tc>
        <w:tc>
          <w:tcPr>
            <w:tcW w:w="746" w:type="dxa"/>
          </w:tcPr>
          <w:p w14:paraId="5C5D3A9F" w14:textId="77777777" w:rsidR="00935BF3" w:rsidRPr="00AD20CE" w:rsidRDefault="00935BF3" w:rsidP="00C94843">
            <w:pPr>
              <w:jc w:val="both"/>
            </w:pPr>
          </w:p>
        </w:tc>
        <w:tc>
          <w:tcPr>
            <w:tcW w:w="746" w:type="dxa"/>
          </w:tcPr>
          <w:p w14:paraId="7F9ED3AE" w14:textId="77777777" w:rsidR="00935BF3" w:rsidRPr="00AD20CE" w:rsidRDefault="00935BF3" w:rsidP="00C94843">
            <w:pPr>
              <w:jc w:val="both"/>
            </w:pPr>
          </w:p>
        </w:tc>
        <w:tc>
          <w:tcPr>
            <w:tcW w:w="746" w:type="dxa"/>
          </w:tcPr>
          <w:p w14:paraId="0B2BA5F6" w14:textId="77777777" w:rsidR="00935BF3" w:rsidRPr="00AD20CE" w:rsidRDefault="00935BF3" w:rsidP="00C94843">
            <w:pPr>
              <w:jc w:val="both"/>
            </w:pPr>
          </w:p>
        </w:tc>
        <w:tc>
          <w:tcPr>
            <w:tcW w:w="746" w:type="dxa"/>
          </w:tcPr>
          <w:p w14:paraId="248A89A3" w14:textId="77777777" w:rsidR="00935BF3" w:rsidRPr="00AD20CE" w:rsidRDefault="00935BF3" w:rsidP="00C94843">
            <w:pPr>
              <w:jc w:val="both"/>
            </w:pPr>
          </w:p>
        </w:tc>
        <w:tc>
          <w:tcPr>
            <w:tcW w:w="746" w:type="dxa"/>
          </w:tcPr>
          <w:p w14:paraId="71CEFFB0" w14:textId="77777777" w:rsidR="00935BF3" w:rsidRPr="00AD20CE" w:rsidRDefault="00935BF3" w:rsidP="00C94843">
            <w:pPr>
              <w:jc w:val="both"/>
            </w:pPr>
          </w:p>
        </w:tc>
        <w:tc>
          <w:tcPr>
            <w:tcW w:w="746" w:type="dxa"/>
          </w:tcPr>
          <w:p w14:paraId="2D33FC19" w14:textId="77777777" w:rsidR="00935BF3" w:rsidRPr="00AD20CE" w:rsidRDefault="00935BF3" w:rsidP="00C94843">
            <w:pPr>
              <w:jc w:val="both"/>
            </w:pPr>
          </w:p>
        </w:tc>
        <w:tc>
          <w:tcPr>
            <w:tcW w:w="746" w:type="dxa"/>
          </w:tcPr>
          <w:p w14:paraId="3E5B19FB" w14:textId="77777777" w:rsidR="00935BF3" w:rsidRPr="00AD20CE" w:rsidRDefault="00935BF3" w:rsidP="00C94843">
            <w:pPr>
              <w:jc w:val="both"/>
            </w:pPr>
          </w:p>
        </w:tc>
        <w:tc>
          <w:tcPr>
            <w:tcW w:w="747" w:type="dxa"/>
          </w:tcPr>
          <w:p w14:paraId="4800964A" w14:textId="77777777" w:rsidR="00935BF3" w:rsidRPr="00AD20CE" w:rsidRDefault="00935BF3" w:rsidP="00C94843">
            <w:pPr>
              <w:jc w:val="both"/>
            </w:pPr>
          </w:p>
        </w:tc>
        <w:tc>
          <w:tcPr>
            <w:tcW w:w="747" w:type="dxa"/>
          </w:tcPr>
          <w:p w14:paraId="59926222" w14:textId="77777777" w:rsidR="00935BF3" w:rsidRPr="00AD20CE" w:rsidRDefault="00935BF3" w:rsidP="00C94843">
            <w:pPr>
              <w:jc w:val="both"/>
            </w:pPr>
          </w:p>
        </w:tc>
        <w:tc>
          <w:tcPr>
            <w:tcW w:w="747" w:type="dxa"/>
          </w:tcPr>
          <w:p w14:paraId="5FCB969B" w14:textId="77777777" w:rsidR="00935BF3" w:rsidRPr="00AD20CE" w:rsidRDefault="00935BF3" w:rsidP="00C94843">
            <w:pPr>
              <w:jc w:val="both"/>
            </w:pPr>
          </w:p>
        </w:tc>
        <w:tc>
          <w:tcPr>
            <w:tcW w:w="747" w:type="dxa"/>
          </w:tcPr>
          <w:p w14:paraId="205D9380" w14:textId="77777777" w:rsidR="00935BF3" w:rsidRPr="00AD20CE" w:rsidRDefault="00935BF3" w:rsidP="00C94843">
            <w:pPr>
              <w:jc w:val="both"/>
            </w:pPr>
          </w:p>
        </w:tc>
        <w:tc>
          <w:tcPr>
            <w:tcW w:w="747" w:type="dxa"/>
          </w:tcPr>
          <w:p w14:paraId="40F04B26" w14:textId="77777777" w:rsidR="00935BF3" w:rsidRPr="00AD20CE" w:rsidRDefault="00935BF3" w:rsidP="00C94843">
            <w:pPr>
              <w:jc w:val="both"/>
            </w:pPr>
          </w:p>
        </w:tc>
        <w:tc>
          <w:tcPr>
            <w:tcW w:w="747" w:type="dxa"/>
          </w:tcPr>
          <w:p w14:paraId="5D7FCCBD" w14:textId="77777777" w:rsidR="00935BF3" w:rsidRPr="00AD20CE" w:rsidRDefault="00935BF3" w:rsidP="00C94843">
            <w:pPr>
              <w:jc w:val="both"/>
            </w:pPr>
          </w:p>
        </w:tc>
      </w:tr>
      <w:tr w:rsidR="00935BF3" w14:paraId="399C13D0" w14:textId="77777777" w:rsidTr="00C94843">
        <w:tc>
          <w:tcPr>
            <w:tcW w:w="746" w:type="dxa"/>
          </w:tcPr>
          <w:p w14:paraId="11950E5E" w14:textId="77777777" w:rsidR="00935BF3" w:rsidRPr="00AD20CE" w:rsidRDefault="00935BF3" w:rsidP="00C94843">
            <w:pPr>
              <w:jc w:val="both"/>
            </w:pPr>
            <w:r w:rsidRPr="00AD20CE">
              <w:t xml:space="preserve">Profesional </w:t>
            </w:r>
            <w:r w:rsidRPr="00AD20CE">
              <w:lastRenderedPageBreak/>
              <w:t>jurídico</w:t>
            </w:r>
          </w:p>
        </w:tc>
        <w:tc>
          <w:tcPr>
            <w:tcW w:w="746" w:type="dxa"/>
          </w:tcPr>
          <w:p w14:paraId="1E54DE81" w14:textId="77777777" w:rsidR="00935BF3" w:rsidRPr="00AD20CE" w:rsidRDefault="00935BF3" w:rsidP="00C94843">
            <w:pPr>
              <w:jc w:val="both"/>
            </w:pPr>
          </w:p>
        </w:tc>
        <w:tc>
          <w:tcPr>
            <w:tcW w:w="746" w:type="dxa"/>
          </w:tcPr>
          <w:p w14:paraId="38E8B0BD" w14:textId="77777777" w:rsidR="00935BF3" w:rsidRPr="00AD20CE" w:rsidRDefault="00935BF3" w:rsidP="00C94843">
            <w:pPr>
              <w:jc w:val="both"/>
            </w:pPr>
          </w:p>
        </w:tc>
        <w:tc>
          <w:tcPr>
            <w:tcW w:w="746" w:type="dxa"/>
          </w:tcPr>
          <w:p w14:paraId="51D10D23" w14:textId="77777777" w:rsidR="00935BF3" w:rsidRPr="00AD20CE" w:rsidRDefault="00935BF3" w:rsidP="00C94843">
            <w:pPr>
              <w:jc w:val="both"/>
            </w:pPr>
          </w:p>
        </w:tc>
        <w:tc>
          <w:tcPr>
            <w:tcW w:w="746" w:type="dxa"/>
          </w:tcPr>
          <w:p w14:paraId="5BF1E6AF" w14:textId="77777777" w:rsidR="00935BF3" w:rsidRPr="00AD20CE" w:rsidRDefault="00935BF3" w:rsidP="00C94843">
            <w:pPr>
              <w:jc w:val="both"/>
            </w:pPr>
          </w:p>
        </w:tc>
        <w:tc>
          <w:tcPr>
            <w:tcW w:w="746" w:type="dxa"/>
          </w:tcPr>
          <w:p w14:paraId="6A2BA1C9" w14:textId="77777777" w:rsidR="00935BF3" w:rsidRPr="00AD20CE" w:rsidRDefault="00935BF3" w:rsidP="00C94843">
            <w:pPr>
              <w:jc w:val="both"/>
            </w:pPr>
          </w:p>
        </w:tc>
        <w:tc>
          <w:tcPr>
            <w:tcW w:w="746" w:type="dxa"/>
          </w:tcPr>
          <w:p w14:paraId="26EA9089" w14:textId="77777777" w:rsidR="00935BF3" w:rsidRPr="00AD20CE" w:rsidRDefault="00935BF3" w:rsidP="00C94843">
            <w:pPr>
              <w:jc w:val="both"/>
            </w:pPr>
          </w:p>
        </w:tc>
        <w:tc>
          <w:tcPr>
            <w:tcW w:w="746" w:type="dxa"/>
          </w:tcPr>
          <w:p w14:paraId="0FB79C8F" w14:textId="77777777" w:rsidR="00935BF3" w:rsidRPr="00AD20CE" w:rsidRDefault="00935BF3" w:rsidP="00C94843">
            <w:pPr>
              <w:jc w:val="both"/>
            </w:pPr>
          </w:p>
        </w:tc>
        <w:tc>
          <w:tcPr>
            <w:tcW w:w="747" w:type="dxa"/>
          </w:tcPr>
          <w:p w14:paraId="11FDC3B0" w14:textId="77777777" w:rsidR="00935BF3" w:rsidRPr="00AD20CE" w:rsidRDefault="00935BF3" w:rsidP="00C94843">
            <w:pPr>
              <w:jc w:val="both"/>
            </w:pPr>
          </w:p>
        </w:tc>
        <w:tc>
          <w:tcPr>
            <w:tcW w:w="747" w:type="dxa"/>
          </w:tcPr>
          <w:p w14:paraId="4F48F115" w14:textId="77777777" w:rsidR="00935BF3" w:rsidRPr="00AD20CE" w:rsidRDefault="00935BF3" w:rsidP="00C94843">
            <w:pPr>
              <w:jc w:val="both"/>
            </w:pPr>
          </w:p>
        </w:tc>
        <w:tc>
          <w:tcPr>
            <w:tcW w:w="747" w:type="dxa"/>
          </w:tcPr>
          <w:p w14:paraId="3C558AAC" w14:textId="77777777" w:rsidR="00935BF3" w:rsidRPr="00AD20CE" w:rsidRDefault="00935BF3" w:rsidP="00C94843">
            <w:pPr>
              <w:jc w:val="both"/>
            </w:pPr>
          </w:p>
        </w:tc>
        <w:tc>
          <w:tcPr>
            <w:tcW w:w="747" w:type="dxa"/>
          </w:tcPr>
          <w:p w14:paraId="38B5AC5F" w14:textId="77777777" w:rsidR="00935BF3" w:rsidRPr="00AD20CE" w:rsidRDefault="00935BF3" w:rsidP="00C94843">
            <w:pPr>
              <w:jc w:val="both"/>
            </w:pPr>
          </w:p>
        </w:tc>
        <w:tc>
          <w:tcPr>
            <w:tcW w:w="747" w:type="dxa"/>
          </w:tcPr>
          <w:p w14:paraId="2CA281B8" w14:textId="77777777" w:rsidR="00935BF3" w:rsidRPr="00AD20CE" w:rsidRDefault="00935BF3" w:rsidP="00C94843">
            <w:pPr>
              <w:jc w:val="both"/>
            </w:pPr>
          </w:p>
        </w:tc>
        <w:tc>
          <w:tcPr>
            <w:tcW w:w="747" w:type="dxa"/>
          </w:tcPr>
          <w:p w14:paraId="71573513" w14:textId="77777777" w:rsidR="00935BF3" w:rsidRPr="00AD20CE" w:rsidRDefault="00935BF3" w:rsidP="00C94843">
            <w:pPr>
              <w:jc w:val="both"/>
            </w:pPr>
          </w:p>
        </w:tc>
      </w:tr>
      <w:tr w:rsidR="00935BF3" w14:paraId="30118816" w14:textId="77777777" w:rsidTr="00C94843">
        <w:tc>
          <w:tcPr>
            <w:tcW w:w="746" w:type="dxa"/>
          </w:tcPr>
          <w:p w14:paraId="33B0DA6B" w14:textId="77777777" w:rsidR="00935BF3" w:rsidRPr="00AD20CE" w:rsidRDefault="00935BF3" w:rsidP="00C94843">
            <w:pPr>
              <w:jc w:val="both"/>
            </w:pPr>
            <w:r w:rsidRPr="00AD20CE">
              <w:lastRenderedPageBreak/>
              <w:t>Profesional de la salud</w:t>
            </w:r>
          </w:p>
        </w:tc>
        <w:tc>
          <w:tcPr>
            <w:tcW w:w="746" w:type="dxa"/>
          </w:tcPr>
          <w:p w14:paraId="22B81C21" w14:textId="77777777" w:rsidR="00935BF3" w:rsidRPr="00AD20CE" w:rsidRDefault="00935BF3" w:rsidP="00C94843">
            <w:pPr>
              <w:jc w:val="both"/>
            </w:pPr>
          </w:p>
        </w:tc>
        <w:tc>
          <w:tcPr>
            <w:tcW w:w="746" w:type="dxa"/>
          </w:tcPr>
          <w:p w14:paraId="0C1BEEFD" w14:textId="77777777" w:rsidR="00935BF3" w:rsidRPr="00AD20CE" w:rsidRDefault="00935BF3" w:rsidP="00C94843">
            <w:pPr>
              <w:jc w:val="both"/>
            </w:pPr>
          </w:p>
        </w:tc>
        <w:tc>
          <w:tcPr>
            <w:tcW w:w="746" w:type="dxa"/>
          </w:tcPr>
          <w:p w14:paraId="26AC20F3" w14:textId="77777777" w:rsidR="00935BF3" w:rsidRPr="00AD20CE" w:rsidRDefault="00935BF3" w:rsidP="00C94843">
            <w:pPr>
              <w:jc w:val="both"/>
            </w:pPr>
          </w:p>
        </w:tc>
        <w:tc>
          <w:tcPr>
            <w:tcW w:w="746" w:type="dxa"/>
          </w:tcPr>
          <w:p w14:paraId="3478D73B" w14:textId="77777777" w:rsidR="00935BF3" w:rsidRPr="00AD20CE" w:rsidRDefault="00935BF3" w:rsidP="00C94843">
            <w:pPr>
              <w:jc w:val="both"/>
            </w:pPr>
          </w:p>
        </w:tc>
        <w:tc>
          <w:tcPr>
            <w:tcW w:w="746" w:type="dxa"/>
          </w:tcPr>
          <w:p w14:paraId="1AE5BAD1" w14:textId="77777777" w:rsidR="00935BF3" w:rsidRPr="00AD20CE" w:rsidRDefault="00935BF3" w:rsidP="00C94843">
            <w:pPr>
              <w:jc w:val="both"/>
            </w:pPr>
          </w:p>
        </w:tc>
        <w:tc>
          <w:tcPr>
            <w:tcW w:w="746" w:type="dxa"/>
          </w:tcPr>
          <w:p w14:paraId="7A3CA93B" w14:textId="77777777" w:rsidR="00935BF3" w:rsidRPr="00AD20CE" w:rsidRDefault="00935BF3" w:rsidP="00C94843">
            <w:pPr>
              <w:jc w:val="both"/>
            </w:pPr>
          </w:p>
        </w:tc>
        <w:tc>
          <w:tcPr>
            <w:tcW w:w="746" w:type="dxa"/>
          </w:tcPr>
          <w:p w14:paraId="04353D50" w14:textId="77777777" w:rsidR="00935BF3" w:rsidRPr="00AD20CE" w:rsidRDefault="00935BF3" w:rsidP="00C94843">
            <w:pPr>
              <w:jc w:val="both"/>
            </w:pPr>
          </w:p>
        </w:tc>
        <w:tc>
          <w:tcPr>
            <w:tcW w:w="747" w:type="dxa"/>
          </w:tcPr>
          <w:p w14:paraId="097DE9BA" w14:textId="77777777" w:rsidR="00935BF3" w:rsidRPr="00AD20CE" w:rsidRDefault="00935BF3" w:rsidP="00C94843">
            <w:pPr>
              <w:jc w:val="both"/>
            </w:pPr>
          </w:p>
        </w:tc>
        <w:tc>
          <w:tcPr>
            <w:tcW w:w="747" w:type="dxa"/>
          </w:tcPr>
          <w:p w14:paraId="3E7C38DF" w14:textId="77777777" w:rsidR="00935BF3" w:rsidRPr="00AD20CE" w:rsidRDefault="00935BF3" w:rsidP="00C94843">
            <w:pPr>
              <w:jc w:val="both"/>
            </w:pPr>
          </w:p>
        </w:tc>
        <w:tc>
          <w:tcPr>
            <w:tcW w:w="747" w:type="dxa"/>
          </w:tcPr>
          <w:p w14:paraId="3E9E949C" w14:textId="77777777" w:rsidR="00935BF3" w:rsidRPr="00AD20CE" w:rsidRDefault="00935BF3" w:rsidP="00C94843">
            <w:pPr>
              <w:jc w:val="both"/>
            </w:pPr>
          </w:p>
        </w:tc>
        <w:tc>
          <w:tcPr>
            <w:tcW w:w="747" w:type="dxa"/>
          </w:tcPr>
          <w:p w14:paraId="64B7F717" w14:textId="77777777" w:rsidR="00935BF3" w:rsidRPr="00AD20CE" w:rsidRDefault="00935BF3" w:rsidP="00C94843">
            <w:pPr>
              <w:jc w:val="both"/>
            </w:pPr>
          </w:p>
        </w:tc>
        <w:tc>
          <w:tcPr>
            <w:tcW w:w="747" w:type="dxa"/>
          </w:tcPr>
          <w:p w14:paraId="008F2612" w14:textId="77777777" w:rsidR="00935BF3" w:rsidRPr="00AD20CE" w:rsidRDefault="00935BF3" w:rsidP="00C94843">
            <w:pPr>
              <w:jc w:val="both"/>
            </w:pPr>
          </w:p>
        </w:tc>
        <w:tc>
          <w:tcPr>
            <w:tcW w:w="747" w:type="dxa"/>
          </w:tcPr>
          <w:p w14:paraId="0EB4258F" w14:textId="77777777" w:rsidR="00935BF3" w:rsidRPr="00AD20CE" w:rsidRDefault="00935BF3" w:rsidP="00C94843">
            <w:pPr>
              <w:jc w:val="both"/>
            </w:pPr>
          </w:p>
        </w:tc>
      </w:tr>
    </w:tbl>
    <w:p w14:paraId="2B9E8E9F" w14:textId="77777777" w:rsidR="00935BF3" w:rsidRDefault="00935BF3" w:rsidP="00935BF3">
      <w:pPr>
        <w:jc w:val="both"/>
        <w:rPr>
          <w:b/>
          <w:bCs/>
        </w:rPr>
      </w:pPr>
    </w:p>
    <w:p w14:paraId="7CD224B0" w14:textId="77777777" w:rsidR="00935BF3" w:rsidRDefault="00935BF3" w:rsidP="00935BF3">
      <w:pPr>
        <w:pStyle w:val="Prrafodelista"/>
        <w:numPr>
          <w:ilvl w:val="0"/>
          <w:numId w:val="26"/>
        </w:numPr>
        <w:jc w:val="both"/>
        <w:rPr>
          <w:b/>
          <w:bCs/>
        </w:rPr>
      </w:pPr>
      <w:r>
        <w:rPr>
          <w:b/>
          <w:bCs/>
        </w:rPr>
        <w:t>Investigaciones evaluadas</w:t>
      </w:r>
    </w:p>
    <w:p w14:paraId="24D681F7" w14:textId="77777777" w:rsidR="00935BF3" w:rsidRDefault="00935BF3" w:rsidP="00935BF3">
      <w:pPr>
        <w:pStyle w:val="Prrafodelista"/>
        <w:numPr>
          <w:ilvl w:val="1"/>
          <w:numId w:val="26"/>
        </w:numPr>
        <w:jc w:val="both"/>
        <w:rPr>
          <w:b/>
          <w:bCs/>
        </w:rPr>
      </w:pPr>
      <w:r>
        <w:rPr>
          <w:b/>
          <w:bCs/>
        </w:rPr>
        <w:t>Tipo de revisión de las investigaciones evaluadas durante el año 20XX</w:t>
      </w:r>
    </w:p>
    <w:p w14:paraId="5444B2ED" w14:textId="77777777" w:rsidR="00935BF3" w:rsidRDefault="00935BF3" w:rsidP="00935BF3">
      <w:pPr>
        <w:pStyle w:val="Prrafodelista"/>
        <w:ind w:left="765" w:firstLine="0"/>
        <w:jc w:val="both"/>
        <w:rPr>
          <w:b/>
          <w:bCs/>
        </w:rPr>
      </w:pPr>
    </w:p>
    <w:tbl>
      <w:tblPr>
        <w:tblStyle w:val="Tablaconcuadrcula"/>
        <w:tblW w:w="0" w:type="auto"/>
        <w:tblInd w:w="765" w:type="dxa"/>
        <w:tblLook w:val="04A0" w:firstRow="1" w:lastRow="0" w:firstColumn="1" w:lastColumn="0" w:noHBand="0" w:noVBand="1"/>
      </w:tblPr>
      <w:tblGrid>
        <w:gridCol w:w="4688"/>
        <w:gridCol w:w="4563"/>
      </w:tblGrid>
      <w:tr w:rsidR="00935BF3" w14:paraId="7B34FBC4" w14:textId="77777777" w:rsidTr="00C94843">
        <w:tc>
          <w:tcPr>
            <w:tcW w:w="5225" w:type="dxa"/>
          </w:tcPr>
          <w:p w14:paraId="6A9111E6" w14:textId="77777777" w:rsidR="00935BF3" w:rsidRPr="00AD20CE" w:rsidRDefault="00935BF3" w:rsidP="00C94843">
            <w:pPr>
              <w:jc w:val="both"/>
              <w:rPr>
                <w:b/>
                <w:bCs/>
              </w:rPr>
            </w:pPr>
          </w:p>
        </w:tc>
        <w:tc>
          <w:tcPr>
            <w:tcW w:w="5225" w:type="dxa"/>
          </w:tcPr>
          <w:p w14:paraId="5A68A2A8" w14:textId="77777777" w:rsidR="00935BF3" w:rsidRPr="00AD20CE" w:rsidRDefault="00935BF3" w:rsidP="00C9484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Total n (%)</w:t>
            </w:r>
          </w:p>
        </w:tc>
      </w:tr>
      <w:tr w:rsidR="00935BF3" w14:paraId="79B8309E" w14:textId="77777777" w:rsidTr="00C94843">
        <w:tc>
          <w:tcPr>
            <w:tcW w:w="5225" w:type="dxa"/>
          </w:tcPr>
          <w:p w14:paraId="3AAB8E42" w14:textId="77777777" w:rsidR="00935BF3" w:rsidRPr="00AD20CE" w:rsidRDefault="00935BF3" w:rsidP="00C94843">
            <w:pPr>
              <w:jc w:val="both"/>
            </w:pPr>
            <w:r w:rsidRPr="00AD20CE">
              <w:t>Exento</w:t>
            </w:r>
          </w:p>
        </w:tc>
        <w:tc>
          <w:tcPr>
            <w:tcW w:w="5225" w:type="dxa"/>
          </w:tcPr>
          <w:p w14:paraId="627D3DC9" w14:textId="77777777" w:rsidR="00935BF3" w:rsidRPr="00AD20CE" w:rsidRDefault="00935BF3" w:rsidP="00C94843">
            <w:pPr>
              <w:jc w:val="both"/>
            </w:pPr>
          </w:p>
        </w:tc>
      </w:tr>
      <w:tr w:rsidR="00935BF3" w14:paraId="534A5CB6" w14:textId="77777777" w:rsidTr="00C94843">
        <w:tc>
          <w:tcPr>
            <w:tcW w:w="5225" w:type="dxa"/>
          </w:tcPr>
          <w:p w14:paraId="2A2E0D1E" w14:textId="77777777" w:rsidR="00935BF3" w:rsidRPr="00AD20CE" w:rsidRDefault="00935BF3" w:rsidP="00C94843">
            <w:pPr>
              <w:jc w:val="both"/>
            </w:pPr>
            <w:r w:rsidRPr="00AD20CE">
              <w:t>Revisión expedita</w:t>
            </w:r>
          </w:p>
        </w:tc>
        <w:tc>
          <w:tcPr>
            <w:tcW w:w="5225" w:type="dxa"/>
          </w:tcPr>
          <w:p w14:paraId="43BA0B25" w14:textId="77777777" w:rsidR="00935BF3" w:rsidRPr="00AD20CE" w:rsidRDefault="00935BF3" w:rsidP="00C94843">
            <w:pPr>
              <w:jc w:val="both"/>
            </w:pPr>
          </w:p>
        </w:tc>
      </w:tr>
      <w:tr w:rsidR="00935BF3" w14:paraId="4F35CC87" w14:textId="77777777" w:rsidTr="00C94843">
        <w:tc>
          <w:tcPr>
            <w:tcW w:w="5225" w:type="dxa"/>
          </w:tcPr>
          <w:p w14:paraId="66D39CE3" w14:textId="77777777" w:rsidR="00935BF3" w:rsidRPr="00AD20CE" w:rsidRDefault="00935BF3" w:rsidP="00C94843">
            <w:pPr>
              <w:jc w:val="both"/>
            </w:pPr>
            <w:r w:rsidRPr="00AD20CE">
              <w:t>Revisión en pleno</w:t>
            </w:r>
          </w:p>
        </w:tc>
        <w:tc>
          <w:tcPr>
            <w:tcW w:w="5225" w:type="dxa"/>
          </w:tcPr>
          <w:p w14:paraId="5F36AA72" w14:textId="77777777" w:rsidR="00935BF3" w:rsidRPr="00AD20CE" w:rsidRDefault="00935BF3" w:rsidP="00C94843">
            <w:pPr>
              <w:jc w:val="both"/>
            </w:pPr>
          </w:p>
        </w:tc>
      </w:tr>
      <w:tr w:rsidR="00935BF3" w14:paraId="29C983AE" w14:textId="77777777" w:rsidTr="00C94843">
        <w:tc>
          <w:tcPr>
            <w:tcW w:w="5225" w:type="dxa"/>
          </w:tcPr>
          <w:p w14:paraId="5DF42D36" w14:textId="77777777" w:rsidR="00935BF3" w:rsidRPr="00AD20CE" w:rsidRDefault="00935BF3" w:rsidP="00C94843">
            <w:pPr>
              <w:jc w:val="both"/>
            </w:pPr>
            <w:r w:rsidRPr="00AD20CE">
              <w:t>Total de investigaciones evaluadas en el año 20XX</w:t>
            </w:r>
          </w:p>
        </w:tc>
        <w:tc>
          <w:tcPr>
            <w:tcW w:w="5225" w:type="dxa"/>
          </w:tcPr>
          <w:p w14:paraId="7B77461B" w14:textId="77777777" w:rsidR="00935BF3" w:rsidRPr="00AD20CE" w:rsidRDefault="00935BF3" w:rsidP="00C94843">
            <w:pPr>
              <w:jc w:val="both"/>
            </w:pPr>
          </w:p>
        </w:tc>
      </w:tr>
    </w:tbl>
    <w:p w14:paraId="32CD6614" w14:textId="77777777" w:rsidR="00935BF3" w:rsidRPr="00AD20CE" w:rsidRDefault="00935BF3" w:rsidP="00935BF3">
      <w:pPr>
        <w:jc w:val="both"/>
        <w:rPr>
          <w:b/>
          <w:bCs/>
        </w:rPr>
      </w:pPr>
    </w:p>
    <w:p w14:paraId="0CD1EC21" w14:textId="77777777" w:rsidR="00935BF3" w:rsidRPr="00AD20CE" w:rsidRDefault="00935BF3" w:rsidP="00935BF3">
      <w:pPr>
        <w:pStyle w:val="Prrafodelista"/>
        <w:numPr>
          <w:ilvl w:val="1"/>
          <w:numId w:val="26"/>
        </w:numPr>
        <w:jc w:val="both"/>
        <w:rPr>
          <w:b/>
          <w:bCs/>
        </w:rPr>
      </w:pPr>
      <w:r w:rsidRPr="00AD20CE">
        <w:rPr>
          <w:b/>
          <w:bCs/>
        </w:rPr>
        <w:t xml:space="preserve">Tipo de </w:t>
      </w:r>
      <w:r>
        <w:rPr>
          <w:b/>
          <w:bCs/>
        </w:rPr>
        <w:t xml:space="preserve">dictámenes emitidos de las investigaciones evaluadas </w:t>
      </w:r>
      <w:r w:rsidRPr="00AD20CE">
        <w:rPr>
          <w:b/>
          <w:bCs/>
        </w:rPr>
        <w:t>durante el año 20XX</w:t>
      </w:r>
    </w:p>
    <w:p w14:paraId="6C5C5FD0" w14:textId="77777777" w:rsidR="00935BF3" w:rsidRDefault="00935BF3" w:rsidP="00935BF3">
      <w:pPr>
        <w:pStyle w:val="Prrafodelista"/>
        <w:ind w:left="765" w:firstLine="0"/>
        <w:jc w:val="both"/>
        <w:rPr>
          <w:b/>
          <w:bCs/>
        </w:rPr>
      </w:pPr>
    </w:p>
    <w:tbl>
      <w:tblPr>
        <w:tblStyle w:val="Tablaconcuadrcula"/>
        <w:tblW w:w="0" w:type="auto"/>
        <w:tblInd w:w="765" w:type="dxa"/>
        <w:tblLook w:val="04A0" w:firstRow="1" w:lastRow="0" w:firstColumn="1" w:lastColumn="0" w:noHBand="0" w:noVBand="1"/>
      </w:tblPr>
      <w:tblGrid>
        <w:gridCol w:w="4689"/>
        <w:gridCol w:w="4562"/>
      </w:tblGrid>
      <w:tr w:rsidR="00935BF3" w14:paraId="40A63677" w14:textId="77777777" w:rsidTr="00C94843">
        <w:tc>
          <w:tcPr>
            <w:tcW w:w="5225" w:type="dxa"/>
          </w:tcPr>
          <w:p w14:paraId="2ED4A6C0" w14:textId="77777777" w:rsidR="00935BF3" w:rsidRPr="00AD20CE" w:rsidRDefault="00935BF3" w:rsidP="00C94843">
            <w:pPr>
              <w:jc w:val="both"/>
              <w:rPr>
                <w:b/>
                <w:bCs/>
              </w:rPr>
            </w:pPr>
          </w:p>
        </w:tc>
        <w:tc>
          <w:tcPr>
            <w:tcW w:w="5225" w:type="dxa"/>
          </w:tcPr>
          <w:p w14:paraId="2F0DD4B7" w14:textId="77777777" w:rsidR="00935BF3" w:rsidRPr="00AD20CE" w:rsidRDefault="00935BF3" w:rsidP="00C9484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Total n (%)</w:t>
            </w:r>
          </w:p>
        </w:tc>
      </w:tr>
      <w:tr w:rsidR="00935BF3" w14:paraId="3313B978" w14:textId="77777777" w:rsidTr="00C94843">
        <w:tc>
          <w:tcPr>
            <w:tcW w:w="5225" w:type="dxa"/>
          </w:tcPr>
          <w:p w14:paraId="43843FBB" w14:textId="77777777" w:rsidR="00935BF3" w:rsidRPr="00AD20CE" w:rsidRDefault="00935BF3" w:rsidP="00C94843">
            <w:pPr>
              <w:jc w:val="both"/>
            </w:pPr>
            <w:r>
              <w:t xml:space="preserve">Investigaciones </w:t>
            </w:r>
            <w:r w:rsidRPr="00AD20CE">
              <w:t>Exent</w:t>
            </w:r>
            <w:r>
              <w:t>as</w:t>
            </w:r>
          </w:p>
        </w:tc>
        <w:tc>
          <w:tcPr>
            <w:tcW w:w="5225" w:type="dxa"/>
          </w:tcPr>
          <w:p w14:paraId="438DD43B" w14:textId="77777777" w:rsidR="00935BF3" w:rsidRPr="00AD20CE" w:rsidRDefault="00935BF3" w:rsidP="00C94843">
            <w:pPr>
              <w:jc w:val="both"/>
            </w:pPr>
          </w:p>
        </w:tc>
      </w:tr>
      <w:tr w:rsidR="00935BF3" w14:paraId="24920153" w14:textId="77777777" w:rsidTr="00C94843">
        <w:tc>
          <w:tcPr>
            <w:tcW w:w="5225" w:type="dxa"/>
          </w:tcPr>
          <w:p w14:paraId="16BF08DD" w14:textId="77777777" w:rsidR="00935BF3" w:rsidRPr="00AD20CE" w:rsidRDefault="00935BF3" w:rsidP="00C94843">
            <w:pPr>
              <w:jc w:val="both"/>
            </w:pPr>
            <w:r>
              <w:t>Aprobación definitiva</w:t>
            </w:r>
          </w:p>
        </w:tc>
        <w:tc>
          <w:tcPr>
            <w:tcW w:w="5225" w:type="dxa"/>
          </w:tcPr>
          <w:p w14:paraId="39C3B8B6" w14:textId="77777777" w:rsidR="00935BF3" w:rsidRPr="00AD20CE" w:rsidRDefault="00935BF3" w:rsidP="00C94843">
            <w:pPr>
              <w:jc w:val="both"/>
            </w:pPr>
          </w:p>
        </w:tc>
      </w:tr>
      <w:tr w:rsidR="00935BF3" w14:paraId="0DF0A4BC" w14:textId="77777777" w:rsidTr="00C94843">
        <w:tc>
          <w:tcPr>
            <w:tcW w:w="5225" w:type="dxa"/>
          </w:tcPr>
          <w:p w14:paraId="10499383" w14:textId="77777777" w:rsidR="00935BF3" w:rsidRPr="00AD20CE" w:rsidRDefault="00935BF3" w:rsidP="00C94843">
            <w:pPr>
              <w:jc w:val="both"/>
            </w:pPr>
            <w:r>
              <w:t>Aprobación condicionada</w:t>
            </w:r>
          </w:p>
        </w:tc>
        <w:tc>
          <w:tcPr>
            <w:tcW w:w="5225" w:type="dxa"/>
          </w:tcPr>
          <w:p w14:paraId="71ACD191" w14:textId="77777777" w:rsidR="00935BF3" w:rsidRPr="00AD20CE" w:rsidRDefault="00935BF3" w:rsidP="00C94843">
            <w:pPr>
              <w:jc w:val="both"/>
            </w:pPr>
          </w:p>
        </w:tc>
      </w:tr>
      <w:tr w:rsidR="00935BF3" w14:paraId="6D3C8C5E" w14:textId="77777777" w:rsidTr="00C94843">
        <w:tc>
          <w:tcPr>
            <w:tcW w:w="5225" w:type="dxa"/>
          </w:tcPr>
          <w:p w14:paraId="63EC79EA" w14:textId="77777777" w:rsidR="00935BF3" w:rsidRDefault="00935BF3" w:rsidP="00C94843">
            <w:pPr>
              <w:jc w:val="both"/>
            </w:pPr>
            <w:r>
              <w:t>No aprobación</w:t>
            </w:r>
          </w:p>
        </w:tc>
        <w:tc>
          <w:tcPr>
            <w:tcW w:w="5225" w:type="dxa"/>
          </w:tcPr>
          <w:p w14:paraId="020DFA00" w14:textId="77777777" w:rsidR="00935BF3" w:rsidRPr="00AD20CE" w:rsidRDefault="00935BF3" w:rsidP="00C94843">
            <w:pPr>
              <w:jc w:val="both"/>
            </w:pPr>
          </w:p>
        </w:tc>
      </w:tr>
      <w:tr w:rsidR="00935BF3" w14:paraId="2F1351CE" w14:textId="77777777" w:rsidTr="00C94843">
        <w:tc>
          <w:tcPr>
            <w:tcW w:w="5225" w:type="dxa"/>
          </w:tcPr>
          <w:p w14:paraId="46E1DF19" w14:textId="77777777" w:rsidR="00935BF3" w:rsidRPr="00AD20CE" w:rsidRDefault="00935BF3" w:rsidP="00C94843">
            <w:pPr>
              <w:jc w:val="both"/>
            </w:pPr>
            <w:r w:rsidRPr="00AD20CE">
              <w:t>Total de investigaciones evaluadas en el año 20XX</w:t>
            </w:r>
          </w:p>
        </w:tc>
        <w:tc>
          <w:tcPr>
            <w:tcW w:w="5225" w:type="dxa"/>
          </w:tcPr>
          <w:p w14:paraId="623890AE" w14:textId="77777777" w:rsidR="00935BF3" w:rsidRPr="00AD20CE" w:rsidRDefault="00935BF3" w:rsidP="00C94843">
            <w:pPr>
              <w:jc w:val="both"/>
            </w:pPr>
          </w:p>
        </w:tc>
      </w:tr>
    </w:tbl>
    <w:p w14:paraId="13362993" w14:textId="77777777" w:rsidR="00935BF3" w:rsidRPr="00AD20CE" w:rsidRDefault="00935BF3" w:rsidP="00935BF3">
      <w:pPr>
        <w:jc w:val="both"/>
        <w:rPr>
          <w:b/>
          <w:bCs/>
        </w:rPr>
      </w:pPr>
    </w:p>
    <w:p w14:paraId="1FE5A8CC" w14:textId="77777777" w:rsidR="00935BF3" w:rsidRPr="00AD20CE" w:rsidRDefault="00935BF3" w:rsidP="00935BF3">
      <w:pPr>
        <w:pStyle w:val="Prrafodelista"/>
        <w:numPr>
          <w:ilvl w:val="1"/>
          <w:numId w:val="26"/>
        </w:numPr>
        <w:jc w:val="both"/>
        <w:rPr>
          <w:b/>
          <w:bCs/>
        </w:rPr>
      </w:pPr>
      <w:r>
        <w:rPr>
          <w:b/>
          <w:bCs/>
        </w:rPr>
        <w:t>I</w:t>
      </w:r>
      <w:r w:rsidRPr="00AD20CE">
        <w:rPr>
          <w:b/>
          <w:bCs/>
        </w:rPr>
        <w:t>nvestigaciones evaluadas</w:t>
      </w:r>
      <w:r>
        <w:rPr>
          <w:b/>
          <w:bCs/>
        </w:rPr>
        <w:t xml:space="preserve"> por el CEISH</w:t>
      </w:r>
      <w:r w:rsidRPr="00AD20CE">
        <w:rPr>
          <w:b/>
          <w:bCs/>
        </w:rPr>
        <w:t xml:space="preserve"> durante el año 20XX</w:t>
      </w:r>
      <w:r>
        <w:rPr>
          <w:b/>
          <w:bCs/>
        </w:rPr>
        <w:t xml:space="preserve"> del total de investigaciones.</w:t>
      </w:r>
    </w:p>
    <w:p w14:paraId="48895D05" w14:textId="77777777" w:rsidR="00935BF3" w:rsidRDefault="00935BF3" w:rsidP="00935BF3">
      <w:pPr>
        <w:pStyle w:val="Prrafodelista"/>
        <w:ind w:left="765" w:firstLine="0"/>
        <w:jc w:val="both"/>
        <w:rPr>
          <w:b/>
          <w:bCs/>
        </w:rPr>
      </w:pPr>
    </w:p>
    <w:tbl>
      <w:tblPr>
        <w:tblStyle w:val="Tablaconcuadrcula"/>
        <w:tblW w:w="0" w:type="auto"/>
        <w:tblInd w:w="765" w:type="dxa"/>
        <w:tblLook w:val="04A0" w:firstRow="1" w:lastRow="0" w:firstColumn="1" w:lastColumn="0" w:noHBand="0" w:noVBand="1"/>
      </w:tblPr>
      <w:tblGrid>
        <w:gridCol w:w="4692"/>
        <w:gridCol w:w="4559"/>
      </w:tblGrid>
      <w:tr w:rsidR="00935BF3" w14:paraId="2783794D" w14:textId="77777777" w:rsidTr="00C94843">
        <w:tc>
          <w:tcPr>
            <w:tcW w:w="5225" w:type="dxa"/>
          </w:tcPr>
          <w:p w14:paraId="58C26A86" w14:textId="77777777" w:rsidR="00935BF3" w:rsidRPr="00AD20CE" w:rsidRDefault="00935BF3" w:rsidP="00C94843">
            <w:pPr>
              <w:jc w:val="both"/>
              <w:rPr>
                <w:b/>
                <w:bCs/>
              </w:rPr>
            </w:pPr>
          </w:p>
        </w:tc>
        <w:tc>
          <w:tcPr>
            <w:tcW w:w="5225" w:type="dxa"/>
          </w:tcPr>
          <w:p w14:paraId="357D6B20" w14:textId="77777777" w:rsidR="00935BF3" w:rsidRPr="00AD20CE" w:rsidRDefault="00935BF3" w:rsidP="00C9484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Total n (%)</w:t>
            </w:r>
          </w:p>
        </w:tc>
      </w:tr>
      <w:tr w:rsidR="00935BF3" w14:paraId="31E61BB7" w14:textId="77777777" w:rsidTr="00C94843">
        <w:tc>
          <w:tcPr>
            <w:tcW w:w="5225" w:type="dxa"/>
          </w:tcPr>
          <w:p w14:paraId="79D14E2B" w14:textId="77777777" w:rsidR="00935BF3" w:rsidRPr="00AD20CE" w:rsidRDefault="00935BF3" w:rsidP="00C94843">
            <w:pPr>
              <w:jc w:val="both"/>
            </w:pPr>
            <w:r>
              <w:t>Estudios observacionales con uso de muestras biológicas, con la participación de población vulnerable y/o con uso de datos personales</w:t>
            </w:r>
          </w:p>
        </w:tc>
        <w:tc>
          <w:tcPr>
            <w:tcW w:w="5225" w:type="dxa"/>
          </w:tcPr>
          <w:p w14:paraId="6DB0C799" w14:textId="77777777" w:rsidR="00935BF3" w:rsidRPr="00AD20CE" w:rsidRDefault="00935BF3" w:rsidP="00C94843">
            <w:pPr>
              <w:jc w:val="both"/>
            </w:pPr>
          </w:p>
        </w:tc>
      </w:tr>
      <w:tr w:rsidR="00935BF3" w14:paraId="54513ABE" w14:textId="77777777" w:rsidTr="00C94843">
        <w:tc>
          <w:tcPr>
            <w:tcW w:w="5225" w:type="dxa"/>
          </w:tcPr>
          <w:p w14:paraId="63C1FAF1" w14:textId="77777777" w:rsidR="00935BF3" w:rsidRPr="00AD20CE" w:rsidRDefault="00935BF3" w:rsidP="00C94843">
            <w:pPr>
              <w:jc w:val="both"/>
            </w:pPr>
            <w:r>
              <w:t>Estudios observacionales sin uso de muestras biológicas, con la participación de población vulnerable y/o con uso de datos personales</w:t>
            </w:r>
          </w:p>
        </w:tc>
        <w:tc>
          <w:tcPr>
            <w:tcW w:w="5225" w:type="dxa"/>
          </w:tcPr>
          <w:p w14:paraId="23C4E9FC" w14:textId="77777777" w:rsidR="00935BF3" w:rsidRPr="00AD20CE" w:rsidRDefault="00935BF3" w:rsidP="00C94843">
            <w:pPr>
              <w:jc w:val="both"/>
            </w:pPr>
          </w:p>
        </w:tc>
      </w:tr>
      <w:tr w:rsidR="00935BF3" w14:paraId="02D1EADB" w14:textId="77777777" w:rsidTr="00C94843">
        <w:tc>
          <w:tcPr>
            <w:tcW w:w="5225" w:type="dxa"/>
          </w:tcPr>
          <w:p w14:paraId="4B476ED4" w14:textId="77777777" w:rsidR="00935BF3" w:rsidRPr="00AD20CE" w:rsidRDefault="00935BF3" w:rsidP="00C94843">
            <w:pPr>
              <w:jc w:val="both"/>
            </w:pPr>
            <w:r>
              <w:t>Estudios e intervención</w:t>
            </w:r>
          </w:p>
        </w:tc>
        <w:tc>
          <w:tcPr>
            <w:tcW w:w="5225" w:type="dxa"/>
          </w:tcPr>
          <w:p w14:paraId="0E7392C3" w14:textId="77777777" w:rsidR="00935BF3" w:rsidRPr="00AD20CE" w:rsidRDefault="00935BF3" w:rsidP="00C94843">
            <w:pPr>
              <w:jc w:val="both"/>
            </w:pPr>
          </w:p>
        </w:tc>
      </w:tr>
      <w:tr w:rsidR="00935BF3" w14:paraId="44DD7B29" w14:textId="77777777" w:rsidTr="00C94843">
        <w:tc>
          <w:tcPr>
            <w:tcW w:w="5225" w:type="dxa"/>
          </w:tcPr>
          <w:p w14:paraId="4A2B86E2" w14:textId="77777777" w:rsidR="00935BF3" w:rsidRPr="00AD20CE" w:rsidRDefault="00935BF3" w:rsidP="00C94843">
            <w:pPr>
              <w:jc w:val="both"/>
            </w:pPr>
            <w:r w:rsidRPr="00AD20CE">
              <w:t>Total de investigaciones evaluadas en el año 20XX</w:t>
            </w:r>
          </w:p>
        </w:tc>
        <w:tc>
          <w:tcPr>
            <w:tcW w:w="5225" w:type="dxa"/>
          </w:tcPr>
          <w:p w14:paraId="02E27635" w14:textId="77777777" w:rsidR="00935BF3" w:rsidRPr="00AD20CE" w:rsidRDefault="00935BF3" w:rsidP="00C94843">
            <w:pPr>
              <w:jc w:val="both"/>
            </w:pPr>
          </w:p>
        </w:tc>
      </w:tr>
    </w:tbl>
    <w:p w14:paraId="7FCABEAB" w14:textId="77777777" w:rsidR="00935BF3" w:rsidRPr="00AD20CE" w:rsidRDefault="00935BF3" w:rsidP="00935BF3">
      <w:pPr>
        <w:jc w:val="both"/>
      </w:pPr>
      <w:r>
        <w:rPr>
          <w:b/>
          <w:bCs/>
        </w:rPr>
        <w:tab/>
      </w:r>
      <w:r w:rsidRPr="00AD20CE">
        <w:t>*Detalle otro tipo de estudios que el CEISH evalúa actualmente</w:t>
      </w:r>
    </w:p>
    <w:p w14:paraId="200190BF" w14:textId="77777777" w:rsidR="00935BF3" w:rsidRDefault="00935BF3" w:rsidP="00935BF3">
      <w:pPr>
        <w:jc w:val="both"/>
        <w:rPr>
          <w:b/>
          <w:bCs/>
        </w:rPr>
      </w:pPr>
      <w:r>
        <w:rPr>
          <w:b/>
          <w:bCs/>
        </w:rPr>
        <w:tab/>
        <w:t>-</w:t>
      </w:r>
    </w:p>
    <w:p w14:paraId="771AB524" w14:textId="77777777" w:rsidR="00935BF3" w:rsidRDefault="00935BF3" w:rsidP="00935BF3">
      <w:pPr>
        <w:jc w:val="both"/>
        <w:rPr>
          <w:b/>
          <w:bCs/>
        </w:rPr>
      </w:pPr>
      <w:r>
        <w:rPr>
          <w:b/>
          <w:bCs/>
        </w:rPr>
        <w:tab/>
        <w:t>-</w:t>
      </w:r>
    </w:p>
    <w:p w14:paraId="56A42A67" w14:textId="77777777" w:rsidR="00935BF3" w:rsidRDefault="00935BF3" w:rsidP="00935BF3">
      <w:pPr>
        <w:jc w:val="both"/>
        <w:rPr>
          <w:b/>
          <w:bCs/>
        </w:rPr>
      </w:pPr>
      <w:r>
        <w:rPr>
          <w:b/>
          <w:bCs/>
        </w:rPr>
        <w:tab/>
        <w:t>-</w:t>
      </w:r>
    </w:p>
    <w:p w14:paraId="72FB82DD" w14:textId="77777777" w:rsidR="00935BF3" w:rsidRDefault="00935BF3" w:rsidP="00935BF3">
      <w:pPr>
        <w:jc w:val="both"/>
        <w:rPr>
          <w:b/>
          <w:bCs/>
        </w:rPr>
      </w:pPr>
    </w:p>
    <w:p w14:paraId="35D84322" w14:textId="77777777" w:rsidR="00935BF3" w:rsidRPr="00AD20CE" w:rsidRDefault="00935BF3" w:rsidP="00935BF3">
      <w:pPr>
        <w:pStyle w:val="Prrafodelista"/>
        <w:numPr>
          <w:ilvl w:val="1"/>
          <w:numId w:val="26"/>
        </w:numPr>
        <w:jc w:val="both"/>
        <w:rPr>
          <w:b/>
          <w:bCs/>
        </w:rPr>
      </w:pPr>
      <w:r>
        <w:rPr>
          <w:b/>
          <w:bCs/>
        </w:rPr>
        <w:t>I</w:t>
      </w:r>
      <w:r w:rsidRPr="00AD20CE">
        <w:rPr>
          <w:b/>
          <w:bCs/>
        </w:rPr>
        <w:t>nvestigaciones</w:t>
      </w:r>
      <w:r>
        <w:rPr>
          <w:b/>
          <w:bCs/>
        </w:rPr>
        <w:t xml:space="preserve"> con aprobación definitiva</w:t>
      </w:r>
      <w:r w:rsidRPr="00AD20CE">
        <w:rPr>
          <w:b/>
          <w:bCs/>
        </w:rPr>
        <w:t xml:space="preserve"> durante el año 20XX</w:t>
      </w:r>
    </w:p>
    <w:p w14:paraId="44944A17" w14:textId="77777777" w:rsidR="00935BF3" w:rsidRDefault="00935BF3" w:rsidP="00935BF3">
      <w:pPr>
        <w:pStyle w:val="Prrafodelista"/>
        <w:ind w:left="765" w:firstLine="0"/>
        <w:jc w:val="both"/>
        <w:rPr>
          <w:b/>
          <w:bCs/>
        </w:rPr>
      </w:pPr>
    </w:p>
    <w:tbl>
      <w:tblPr>
        <w:tblStyle w:val="Tablaconcuadrcula"/>
        <w:tblW w:w="0" w:type="auto"/>
        <w:tblInd w:w="765" w:type="dxa"/>
        <w:tblLook w:val="04A0" w:firstRow="1" w:lastRow="0" w:firstColumn="1" w:lastColumn="0" w:noHBand="0" w:noVBand="1"/>
      </w:tblPr>
      <w:tblGrid>
        <w:gridCol w:w="4692"/>
        <w:gridCol w:w="4559"/>
      </w:tblGrid>
      <w:tr w:rsidR="00935BF3" w14:paraId="4D37B3FD" w14:textId="77777777" w:rsidTr="00C94843">
        <w:tc>
          <w:tcPr>
            <w:tcW w:w="5225" w:type="dxa"/>
          </w:tcPr>
          <w:p w14:paraId="07EB2CED" w14:textId="77777777" w:rsidR="00935BF3" w:rsidRPr="00AD20CE" w:rsidRDefault="00935BF3" w:rsidP="00C94843">
            <w:pPr>
              <w:jc w:val="both"/>
              <w:rPr>
                <w:b/>
                <w:bCs/>
              </w:rPr>
            </w:pPr>
          </w:p>
        </w:tc>
        <w:tc>
          <w:tcPr>
            <w:tcW w:w="5225" w:type="dxa"/>
          </w:tcPr>
          <w:p w14:paraId="64272808" w14:textId="77777777" w:rsidR="00935BF3" w:rsidRPr="00AD20CE" w:rsidRDefault="00935BF3" w:rsidP="00C9484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Total n (%)</w:t>
            </w:r>
          </w:p>
        </w:tc>
      </w:tr>
      <w:tr w:rsidR="00935BF3" w14:paraId="31340009" w14:textId="77777777" w:rsidTr="00C94843">
        <w:tc>
          <w:tcPr>
            <w:tcW w:w="5225" w:type="dxa"/>
          </w:tcPr>
          <w:p w14:paraId="6D00DF21" w14:textId="77777777" w:rsidR="00935BF3" w:rsidRPr="00AD20CE" w:rsidRDefault="00935BF3" w:rsidP="00C94843">
            <w:pPr>
              <w:jc w:val="both"/>
            </w:pPr>
            <w:r>
              <w:t>Investigaciones que recibieron carta de exención de evaluación</w:t>
            </w:r>
          </w:p>
        </w:tc>
        <w:tc>
          <w:tcPr>
            <w:tcW w:w="5225" w:type="dxa"/>
          </w:tcPr>
          <w:p w14:paraId="557CD63F" w14:textId="77777777" w:rsidR="00935BF3" w:rsidRPr="00AD20CE" w:rsidRDefault="00935BF3" w:rsidP="00C94843">
            <w:pPr>
              <w:jc w:val="both"/>
            </w:pPr>
          </w:p>
        </w:tc>
      </w:tr>
      <w:tr w:rsidR="00935BF3" w14:paraId="5DBC5FB6" w14:textId="77777777" w:rsidTr="00C94843">
        <w:tc>
          <w:tcPr>
            <w:tcW w:w="5225" w:type="dxa"/>
          </w:tcPr>
          <w:p w14:paraId="32F2283F" w14:textId="77777777" w:rsidR="00935BF3" w:rsidRPr="00AD20CE" w:rsidRDefault="00935BF3" w:rsidP="00C94843">
            <w:pPr>
              <w:jc w:val="both"/>
            </w:pPr>
            <w:r>
              <w:t>Estudios observacionales con uso de muestras biológicas, con la participación de población vulnerable y/o con uso de datos personales</w:t>
            </w:r>
          </w:p>
        </w:tc>
        <w:tc>
          <w:tcPr>
            <w:tcW w:w="5225" w:type="dxa"/>
          </w:tcPr>
          <w:p w14:paraId="0EFEBD99" w14:textId="77777777" w:rsidR="00935BF3" w:rsidRPr="00AD20CE" w:rsidRDefault="00935BF3" w:rsidP="00C94843">
            <w:pPr>
              <w:jc w:val="both"/>
            </w:pPr>
          </w:p>
        </w:tc>
      </w:tr>
      <w:tr w:rsidR="00935BF3" w14:paraId="3C39F07E" w14:textId="77777777" w:rsidTr="00C94843">
        <w:tc>
          <w:tcPr>
            <w:tcW w:w="5225" w:type="dxa"/>
          </w:tcPr>
          <w:p w14:paraId="1EB0ADC0" w14:textId="77777777" w:rsidR="00935BF3" w:rsidRPr="00AD20CE" w:rsidRDefault="00935BF3" w:rsidP="00C94843">
            <w:pPr>
              <w:jc w:val="both"/>
            </w:pPr>
            <w:r>
              <w:t>Estudios observacionales sin uso de muestras biológicas, con la participación de población vulnerable y/o con uso de datos personales</w:t>
            </w:r>
          </w:p>
        </w:tc>
        <w:tc>
          <w:tcPr>
            <w:tcW w:w="5225" w:type="dxa"/>
          </w:tcPr>
          <w:p w14:paraId="7B06500D" w14:textId="77777777" w:rsidR="00935BF3" w:rsidRPr="00AD20CE" w:rsidRDefault="00935BF3" w:rsidP="00C94843">
            <w:pPr>
              <w:jc w:val="both"/>
            </w:pPr>
          </w:p>
        </w:tc>
      </w:tr>
      <w:tr w:rsidR="00935BF3" w14:paraId="1DE0CA3E" w14:textId="77777777" w:rsidTr="00C94843">
        <w:tc>
          <w:tcPr>
            <w:tcW w:w="5225" w:type="dxa"/>
          </w:tcPr>
          <w:p w14:paraId="15CBEFA9" w14:textId="77777777" w:rsidR="00935BF3" w:rsidRDefault="00935BF3" w:rsidP="00C94843">
            <w:pPr>
              <w:jc w:val="both"/>
            </w:pPr>
            <w:r>
              <w:t>No aprobación</w:t>
            </w:r>
          </w:p>
        </w:tc>
        <w:tc>
          <w:tcPr>
            <w:tcW w:w="5225" w:type="dxa"/>
          </w:tcPr>
          <w:p w14:paraId="4BB5F0B9" w14:textId="77777777" w:rsidR="00935BF3" w:rsidRPr="00AD20CE" w:rsidRDefault="00935BF3" w:rsidP="00C94843">
            <w:pPr>
              <w:jc w:val="both"/>
            </w:pPr>
          </w:p>
        </w:tc>
      </w:tr>
      <w:tr w:rsidR="00935BF3" w14:paraId="13747E4E" w14:textId="77777777" w:rsidTr="00C94843">
        <w:tc>
          <w:tcPr>
            <w:tcW w:w="5225" w:type="dxa"/>
          </w:tcPr>
          <w:p w14:paraId="53BB689D" w14:textId="77777777" w:rsidR="00935BF3" w:rsidRPr="00AD20CE" w:rsidRDefault="00935BF3" w:rsidP="00C94843">
            <w:pPr>
              <w:jc w:val="both"/>
            </w:pPr>
            <w:r w:rsidRPr="00AD20CE">
              <w:t xml:space="preserve">Total de investigaciones </w:t>
            </w:r>
            <w:r>
              <w:t>con aprobación definitiva</w:t>
            </w:r>
            <w:r w:rsidRPr="00AD20CE">
              <w:t xml:space="preserve"> </w:t>
            </w:r>
            <w:r w:rsidRPr="00AD20CE">
              <w:lastRenderedPageBreak/>
              <w:t>en el año 20XX</w:t>
            </w:r>
          </w:p>
        </w:tc>
        <w:tc>
          <w:tcPr>
            <w:tcW w:w="5225" w:type="dxa"/>
          </w:tcPr>
          <w:p w14:paraId="57A942CC" w14:textId="77777777" w:rsidR="00935BF3" w:rsidRPr="00AD20CE" w:rsidRDefault="00935BF3" w:rsidP="00C94843">
            <w:pPr>
              <w:jc w:val="both"/>
            </w:pPr>
          </w:p>
        </w:tc>
      </w:tr>
    </w:tbl>
    <w:p w14:paraId="771E22EA" w14:textId="77777777" w:rsidR="00935BF3" w:rsidRPr="00AD20CE" w:rsidRDefault="00935BF3" w:rsidP="00935BF3">
      <w:pPr>
        <w:jc w:val="both"/>
      </w:pPr>
      <w:r>
        <w:rPr>
          <w:b/>
          <w:bCs/>
        </w:rPr>
        <w:lastRenderedPageBreak/>
        <w:tab/>
      </w:r>
      <w:r w:rsidRPr="00AD20CE">
        <w:t>*Detalle otro tipo de estudios que el CEISH evalúa actualmente</w:t>
      </w:r>
    </w:p>
    <w:p w14:paraId="5A2E6E22" w14:textId="77777777" w:rsidR="00935BF3" w:rsidRDefault="00935BF3" w:rsidP="00935BF3">
      <w:pPr>
        <w:jc w:val="both"/>
        <w:rPr>
          <w:b/>
          <w:bCs/>
        </w:rPr>
      </w:pPr>
      <w:r>
        <w:rPr>
          <w:b/>
          <w:bCs/>
        </w:rPr>
        <w:tab/>
        <w:t>-</w:t>
      </w:r>
    </w:p>
    <w:p w14:paraId="4243E365" w14:textId="77777777" w:rsidR="00935BF3" w:rsidRDefault="00935BF3" w:rsidP="00935BF3">
      <w:pPr>
        <w:jc w:val="both"/>
        <w:rPr>
          <w:b/>
          <w:bCs/>
        </w:rPr>
      </w:pPr>
      <w:r>
        <w:rPr>
          <w:b/>
          <w:bCs/>
        </w:rPr>
        <w:tab/>
        <w:t>-</w:t>
      </w:r>
    </w:p>
    <w:p w14:paraId="417779C0" w14:textId="77777777" w:rsidR="00935BF3" w:rsidRDefault="00935BF3" w:rsidP="00935BF3">
      <w:pPr>
        <w:jc w:val="both"/>
        <w:rPr>
          <w:b/>
          <w:bCs/>
        </w:rPr>
      </w:pPr>
      <w:r>
        <w:rPr>
          <w:b/>
          <w:bCs/>
        </w:rPr>
        <w:tab/>
        <w:t>-</w:t>
      </w:r>
    </w:p>
    <w:p w14:paraId="1F868F59" w14:textId="77777777" w:rsidR="00935BF3" w:rsidRDefault="00935BF3" w:rsidP="00935BF3">
      <w:pPr>
        <w:jc w:val="both"/>
        <w:rPr>
          <w:b/>
          <w:bCs/>
        </w:rPr>
      </w:pPr>
    </w:p>
    <w:p w14:paraId="0835FF95" w14:textId="77777777" w:rsidR="00935BF3" w:rsidRPr="00AD20CE" w:rsidRDefault="00935BF3" w:rsidP="00935BF3">
      <w:pPr>
        <w:pStyle w:val="Prrafodelista"/>
        <w:numPr>
          <w:ilvl w:val="1"/>
          <w:numId w:val="26"/>
        </w:numPr>
        <w:jc w:val="both"/>
        <w:rPr>
          <w:b/>
          <w:bCs/>
        </w:rPr>
      </w:pPr>
      <w:r w:rsidRPr="00AD20CE">
        <w:rPr>
          <w:b/>
          <w:bCs/>
        </w:rPr>
        <w:t xml:space="preserve">Investigaciones con aprobación </w:t>
      </w:r>
      <w:r>
        <w:rPr>
          <w:b/>
          <w:bCs/>
        </w:rPr>
        <w:t>condicionada</w:t>
      </w:r>
      <w:r w:rsidRPr="00AD20CE">
        <w:rPr>
          <w:b/>
          <w:bCs/>
        </w:rPr>
        <w:t xml:space="preserve"> durante el año 20XX</w:t>
      </w:r>
    </w:p>
    <w:p w14:paraId="1A9ABE17" w14:textId="77777777" w:rsidR="00935BF3" w:rsidRDefault="00935BF3" w:rsidP="00935BF3">
      <w:pPr>
        <w:pStyle w:val="Prrafodelista"/>
        <w:ind w:left="765" w:firstLine="0"/>
        <w:jc w:val="both"/>
        <w:rPr>
          <w:b/>
          <w:bCs/>
        </w:rPr>
      </w:pPr>
    </w:p>
    <w:tbl>
      <w:tblPr>
        <w:tblStyle w:val="Tablaconcuadrcula"/>
        <w:tblW w:w="0" w:type="auto"/>
        <w:tblInd w:w="765" w:type="dxa"/>
        <w:tblLook w:val="04A0" w:firstRow="1" w:lastRow="0" w:firstColumn="1" w:lastColumn="0" w:noHBand="0" w:noVBand="1"/>
      </w:tblPr>
      <w:tblGrid>
        <w:gridCol w:w="4692"/>
        <w:gridCol w:w="4559"/>
      </w:tblGrid>
      <w:tr w:rsidR="00935BF3" w14:paraId="6BBE1D58" w14:textId="77777777" w:rsidTr="00C94843">
        <w:tc>
          <w:tcPr>
            <w:tcW w:w="4885" w:type="dxa"/>
          </w:tcPr>
          <w:p w14:paraId="3D7B2C5B" w14:textId="77777777" w:rsidR="00935BF3" w:rsidRPr="00AD20CE" w:rsidRDefault="00935BF3" w:rsidP="00C94843">
            <w:pPr>
              <w:jc w:val="both"/>
              <w:rPr>
                <w:b/>
                <w:bCs/>
              </w:rPr>
            </w:pPr>
          </w:p>
        </w:tc>
        <w:tc>
          <w:tcPr>
            <w:tcW w:w="4800" w:type="dxa"/>
          </w:tcPr>
          <w:p w14:paraId="39617B25" w14:textId="77777777" w:rsidR="00935BF3" w:rsidRPr="00AD20CE" w:rsidRDefault="00935BF3" w:rsidP="00C9484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Total n (%)</w:t>
            </w:r>
          </w:p>
        </w:tc>
      </w:tr>
      <w:tr w:rsidR="00935BF3" w14:paraId="1728A97D" w14:textId="77777777" w:rsidTr="00C94843">
        <w:tc>
          <w:tcPr>
            <w:tcW w:w="4885" w:type="dxa"/>
          </w:tcPr>
          <w:p w14:paraId="7778B02D" w14:textId="77777777" w:rsidR="00935BF3" w:rsidRPr="00AD20CE" w:rsidRDefault="00935BF3" w:rsidP="00C94843">
            <w:pPr>
              <w:jc w:val="both"/>
            </w:pPr>
            <w:r>
              <w:t>Estudios observacionales con uso de muestras biológicas, con la participación de población vulnerable y/o con uso de datos personales</w:t>
            </w:r>
          </w:p>
        </w:tc>
        <w:tc>
          <w:tcPr>
            <w:tcW w:w="4800" w:type="dxa"/>
          </w:tcPr>
          <w:p w14:paraId="6C0BAE3F" w14:textId="77777777" w:rsidR="00935BF3" w:rsidRPr="00AD20CE" w:rsidRDefault="00935BF3" w:rsidP="00C94843">
            <w:pPr>
              <w:jc w:val="both"/>
            </w:pPr>
          </w:p>
        </w:tc>
      </w:tr>
      <w:tr w:rsidR="00935BF3" w14:paraId="3047E76E" w14:textId="77777777" w:rsidTr="00C94843">
        <w:tc>
          <w:tcPr>
            <w:tcW w:w="4885" w:type="dxa"/>
          </w:tcPr>
          <w:p w14:paraId="0DFAEAF8" w14:textId="77777777" w:rsidR="00935BF3" w:rsidRPr="00AD20CE" w:rsidRDefault="00935BF3" w:rsidP="00C94843">
            <w:pPr>
              <w:jc w:val="both"/>
            </w:pPr>
            <w:r>
              <w:t>Estudios observacionales sin uso de muestras biológicas, con la participación de población vulnerable y/o con uso de datos personales</w:t>
            </w:r>
          </w:p>
        </w:tc>
        <w:tc>
          <w:tcPr>
            <w:tcW w:w="4800" w:type="dxa"/>
          </w:tcPr>
          <w:p w14:paraId="6E14D54D" w14:textId="77777777" w:rsidR="00935BF3" w:rsidRPr="00AD20CE" w:rsidRDefault="00935BF3" w:rsidP="00C94843">
            <w:pPr>
              <w:jc w:val="both"/>
            </w:pPr>
          </w:p>
        </w:tc>
      </w:tr>
      <w:tr w:rsidR="00935BF3" w14:paraId="32C5BB3C" w14:textId="77777777" w:rsidTr="00C94843">
        <w:tc>
          <w:tcPr>
            <w:tcW w:w="4885" w:type="dxa"/>
          </w:tcPr>
          <w:p w14:paraId="5186358F" w14:textId="77777777" w:rsidR="00935BF3" w:rsidRDefault="00935BF3" w:rsidP="00C94843">
            <w:pPr>
              <w:jc w:val="both"/>
            </w:pPr>
            <w:r>
              <w:t>No aprobación</w:t>
            </w:r>
          </w:p>
        </w:tc>
        <w:tc>
          <w:tcPr>
            <w:tcW w:w="4800" w:type="dxa"/>
          </w:tcPr>
          <w:p w14:paraId="24C19D8C" w14:textId="77777777" w:rsidR="00935BF3" w:rsidRPr="00AD20CE" w:rsidRDefault="00935BF3" w:rsidP="00C94843">
            <w:pPr>
              <w:jc w:val="both"/>
            </w:pPr>
          </w:p>
        </w:tc>
      </w:tr>
      <w:tr w:rsidR="00935BF3" w14:paraId="1AA74AD4" w14:textId="77777777" w:rsidTr="00C94843">
        <w:tc>
          <w:tcPr>
            <w:tcW w:w="4885" w:type="dxa"/>
          </w:tcPr>
          <w:p w14:paraId="66ACA930" w14:textId="77777777" w:rsidR="00935BF3" w:rsidRPr="00AD20CE" w:rsidRDefault="00935BF3" w:rsidP="00C94843">
            <w:pPr>
              <w:jc w:val="both"/>
            </w:pPr>
            <w:r w:rsidRPr="00AD20CE">
              <w:t xml:space="preserve">Total de investigaciones </w:t>
            </w:r>
            <w:r>
              <w:t>con aprobación condicionada</w:t>
            </w:r>
            <w:r w:rsidRPr="00AD20CE">
              <w:t xml:space="preserve"> en el año 20XX</w:t>
            </w:r>
          </w:p>
        </w:tc>
        <w:tc>
          <w:tcPr>
            <w:tcW w:w="4800" w:type="dxa"/>
          </w:tcPr>
          <w:p w14:paraId="08E37FB7" w14:textId="77777777" w:rsidR="00935BF3" w:rsidRPr="00AD20CE" w:rsidRDefault="00935BF3" w:rsidP="00C94843">
            <w:pPr>
              <w:jc w:val="both"/>
            </w:pPr>
          </w:p>
        </w:tc>
      </w:tr>
    </w:tbl>
    <w:p w14:paraId="1EEE5519" w14:textId="77777777" w:rsidR="00935BF3" w:rsidRPr="00AD20CE" w:rsidRDefault="00935BF3" w:rsidP="00935BF3">
      <w:pPr>
        <w:jc w:val="both"/>
      </w:pPr>
      <w:r>
        <w:rPr>
          <w:b/>
          <w:bCs/>
        </w:rPr>
        <w:tab/>
      </w:r>
      <w:r w:rsidRPr="00AD20CE">
        <w:t>*Detalle otro tipo de estudios que el CEISH evalúa actualmente</w:t>
      </w:r>
    </w:p>
    <w:p w14:paraId="38436EC2" w14:textId="77777777" w:rsidR="00935BF3" w:rsidRDefault="00935BF3" w:rsidP="00935BF3">
      <w:pPr>
        <w:jc w:val="both"/>
        <w:rPr>
          <w:b/>
          <w:bCs/>
        </w:rPr>
      </w:pPr>
      <w:r>
        <w:rPr>
          <w:b/>
          <w:bCs/>
        </w:rPr>
        <w:tab/>
        <w:t>-</w:t>
      </w:r>
    </w:p>
    <w:p w14:paraId="0DFCD7AE" w14:textId="77777777" w:rsidR="00935BF3" w:rsidRDefault="00935BF3" w:rsidP="00935BF3">
      <w:pPr>
        <w:jc w:val="both"/>
        <w:rPr>
          <w:b/>
          <w:bCs/>
        </w:rPr>
      </w:pPr>
      <w:r>
        <w:rPr>
          <w:b/>
          <w:bCs/>
        </w:rPr>
        <w:tab/>
        <w:t>-</w:t>
      </w:r>
    </w:p>
    <w:p w14:paraId="37EAE176" w14:textId="77777777" w:rsidR="00935BF3" w:rsidRDefault="00935BF3" w:rsidP="00935BF3">
      <w:pPr>
        <w:jc w:val="both"/>
        <w:rPr>
          <w:b/>
          <w:bCs/>
        </w:rPr>
      </w:pPr>
      <w:r>
        <w:rPr>
          <w:b/>
          <w:bCs/>
        </w:rPr>
        <w:tab/>
        <w:t>-</w:t>
      </w:r>
    </w:p>
    <w:p w14:paraId="48D84EFF" w14:textId="77777777" w:rsidR="00935BF3" w:rsidRDefault="00935BF3" w:rsidP="00935BF3">
      <w:pPr>
        <w:jc w:val="both"/>
        <w:rPr>
          <w:b/>
          <w:bCs/>
        </w:rPr>
      </w:pPr>
    </w:p>
    <w:p w14:paraId="2D5B7264" w14:textId="77777777" w:rsidR="00935BF3" w:rsidRPr="00EA452F" w:rsidRDefault="00935BF3" w:rsidP="00935BF3">
      <w:pPr>
        <w:pStyle w:val="Prrafodelista"/>
        <w:numPr>
          <w:ilvl w:val="1"/>
          <w:numId w:val="26"/>
        </w:numPr>
        <w:jc w:val="both"/>
        <w:rPr>
          <w:b/>
          <w:bCs/>
        </w:rPr>
      </w:pPr>
      <w:r>
        <w:rPr>
          <w:b/>
          <w:bCs/>
        </w:rPr>
        <w:t xml:space="preserve">Procedencia de las </w:t>
      </w:r>
      <w:r w:rsidRPr="00EA452F">
        <w:rPr>
          <w:b/>
          <w:bCs/>
        </w:rPr>
        <w:t>Investigaciones con aprobación definitiva durante el año 20XX</w:t>
      </w:r>
    </w:p>
    <w:p w14:paraId="2840336E" w14:textId="77777777" w:rsidR="00935BF3" w:rsidRDefault="00935BF3" w:rsidP="00935BF3">
      <w:pPr>
        <w:pStyle w:val="Prrafodelista"/>
        <w:ind w:left="765" w:firstLine="0"/>
        <w:jc w:val="both"/>
        <w:rPr>
          <w:b/>
          <w:bCs/>
        </w:rPr>
      </w:pPr>
    </w:p>
    <w:tbl>
      <w:tblPr>
        <w:tblStyle w:val="Tablaconcuadrcula"/>
        <w:tblW w:w="0" w:type="auto"/>
        <w:tblInd w:w="765" w:type="dxa"/>
        <w:tblLook w:val="04A0" w:firstRow="1" w:lastRow="0" w:firstColumn="1" w:lastColumn="0" w:noHBand="0" w:noVBand="1"/>
      </w:tblPr>
      <w:tblGrid>
        <w:gridCol w:w="4689"/>
        <w:gridCol w:w="4562"/>
      </w:tblGrid>
      <w:tr w:rsidR="00935BF3" w14:paraId="0853D1F9" w14:textId="77777777" w:rsidTr="00C94843">
        <w:tc>
          <w:tcPr>
            <w:tcW w:w="5225" w:type="dxa"/>
          </w:tcPr>
          <w:p w14:paraId="4201D947" w14:textId="77777777" w:rsidR="00935BF3" w:rsidRPr="00AD20CE" w:rsidRDefault="00935BF3" w:rsidP="00C94843">
            <w:pPr>
              <w:jc w:val="both"/>
              <w:rPr>
                <w:b/>
                <w:bCs/>
              </w:rPr>
            </w:pPr>
          </w:p>
        </w:tc>
        <w:tc>
          <w:tcPr>
            <w:tcW w:w="5225" w:type="dxa"/>
          </w:tcPr>
          <w:p w14:paraId="5BF95C39" w14:textId="77777777" w:rsidR="00935BF3" w:rsidRPr="00AD20CE" w:rsidRDefault="00935BF3" w:rsidP="00C9484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Total n (%)</w:t>
            </w:r>
          </w:p>
        </w:tc>
      </w:tr>
      <w:tr w:rsidR="00935BF3" w14:paraId="2CCBA230" w14:textId="77777777" w:rsidTr="00C94843">
        <w:tc>
          <w:tcPr>
            <w:tcW w:w="5225" w:type="dxa"/>
          </w:tcPr>
          <w:p w14:paraId="12AAFA14" w14:textId="77777777" w:rsidR="00935BF3" w:rsidRPr="00AD20CE" w:rsidRDefault="00935BF3" w:rsidP="00C94843">
            <w:pPr>
              <w:jc w:val="both"/>
            </w:pPr>
            <w:r>
              <w:t>Investigaciones internas (de la misma institución vinculada)</w:t>
            </w:r>
          </w:p>
        </w:tc>
        <w:tc>
          <w:tcPr>
            <w:tcW w:w="5225" w:type="dxa"/>
          </w:tcPr>
          <w:p w14:paraId="444882B8" w14:textId="77777777" w:rsidR="00935BF3" w:rsidRPr="00AD20CE" w:rsidRDefault="00935BF3" w:rsidP="00C94843">
            <w:pPr>
              <w:jc w:val="both"/>
            </w:pPr>
          </w:p>
        </w:tc>
      </w:tr>
      <w:tr w:rsidR="00935BF3" w14:paraId="20BA68DB" w14:textId="77777777" w:rsidTr="00C94843">
        <w:tc>
          <w:tcPr>
            <w:tcW w:w="5225" w:type="dxa"/>
          </w:tcPr>
          <w:p w14:paraId="1B19E102" w14:textId="77777777" w:rsidR="00935BF3" w:rsidRPr="00AD20CE" w:rsidRDefault="00935BF3" w:rsidP="00C94843">
            <w:pPr>
              <w:jc w:val="both"/>
            </w:pPr>
            <w:r>
              <w:t>Investigaciones de estudiantes de pregrado</w:t>
            </w:r>
          </w:p>
        </w:tc>
        <w:tc>
          <w:tcPr>
            <w:tcW w:w="5225" w:type="dxa"/>
          </w:tcPr>
          <w:p w14:paraId="4AD9CDD6" w14:textId="77777777" w:rsidR="00935BF3" w:rsidRPr="00AD20CE" w:rsidRDefault="00935BF3" w:rsidP="00C94843">
            <w:pPr>
              <w:jc w:val="both"/>
            </w:pPr>
          </w:p>
        </w:tc>
      </w:tr>
      <w:tr w:rsidR="00935BF3" w14:paraId="37327612" w14:textId="77777777" w:rsidTr="00C94843">
        <w:tc>
          <w:tcPr>
            <w:tcW w:w="5225" w:type="dxa"/>
          </w:tcPr>
          <w:p w14:paraId="2A55526E" w14:textId="77777777" w:rsidR="00935BF3" w:rsidRPr="00AD20CE" w:rsidRDefault="00935BF3" w:rsidP="00C94843">
            <w:pPr>
              <w:jc w:val="both"/>
            </w:pPr>
            <w:r>
              <w:t>Investigaciones de estudiantes de postgrado</w:t>
            </w:r>
          </w:p>
        </w:tc>
        <w:tc>
          <w:tcPr>
            <w:tcW w:w="5225" w:type="dxa"/>
          </w:tcPr>
          <w:p w14:paraId="26481AA2" w14:textId="77777777" w:rsidR="00935BF3" w:rsidRPr="00AD20CE" w:rsidRDefault="00935BF3" w:rsidP="00C94843">
            <w:pPr>
              <w:jc w:val="both"/>
            </w:pPr>
          </w:p>
        </w:tc>
      </w:tr>
      <w:tr w:rsidR="00935BF3" w14:paraId="34C7B39A" w14:textId="77777777" w:rsidTr="00C94843">
        <w:tc>
          <w:tcPr>
            <w:tcW w:w="5225" w:type="dxa"/>
          </w:tcPr>
          <w:p w14:paraId="25E85361" w14:textId="77777777" w:rsidR="00935BF3" w:rsidRDefault="00935BF3" w:rsidP="00C94843">
            <w:pPr>
              <w:jc w:val="both"/>
            </w:pPr>
            <w:r>
              <w:t>Investigaciones externas (no pertenecen a la institución)</w:t>
            </w:r>
          </w:p>
        </w:tc>
        <w:tc>
          <w:tcPr>
            <w:tcW w:w="5225" w:type="dxa"/>
          </w:tcPr>
          <w:p w14:paraId="5CD3649D" w14:textId="77777777" w:rsidR="00935BF3" w:rsidRPr="00AD20CE" w:rsidRDefault="00935BF3" w:rsidP="00C94843">
            <w:pPr>
              <w:jc w:val="both"/>
            </w:pPr>
          </w:p>
        </w:tc>
      </w:tr>
      <w:tr w:rsidR="00935BF3" w14:paraId="3FF17087" w14:textId="77777777" w:rsidTr="00C94843">
        <w:tc>
          <w:tcPr>
            <w:tcW w:w="5225" w:type="dxa"/>
          </w:tcPr>
          <w:p w14:paraId="6C41E93E" w14:textId="77777777" w:rsidR="00935BF3" w:rsidRPr="00AD20CE" w:rsidRDefault="00935BF3" w:rsidP="00C94843">
            <w:pPr>
              <w:jc w:val="both"/>
            </w:pPr>
            <w:r w:rsidRPr="00AD20CE">
              <w:t xml:space="preserve">Total de investigaciones </w:t>
            </w:r>
            <w:r>
              <w:t>con aprobación definitiva</w:t>
            </w:r>
            <w:r w:rsidRPr="00AD20CE">
              <w:t xml:space="preserve"> en el año 20XX</w:t>
            </w:r>
          </w:p>
        </w:tc>
        <w:tc>
          <w:tcPr>
            <w:tcW w:w="5225" w:type="dxa"/>
          </w:tcPr>
          <w:p w14:paraId="379DE89C" w14:textId="77777777" w:rsidR="00935BF3" w:rsidRPr="00AD20CE" w:rsidRDefault="00935BF3" w:rsidP="00C94843">
            <w:pPr>
              <w:jc w:val="both"/>
            </w:pPr>
          </w:p>
        </w:tc>
      </w:tr>
    </w:tbl>
    <w:p w14:paraId="2C76CC4D" w14:textId="77777777" w:rsidR="00935BF3" w:rsidRDefault="00935BF3" w:rsidP="00935BF3">
      <w:pPr>
        <w:jc w:val="both"/>
        <w:rPr>
          <w:b/>
          <w:bCs/>
        </w:rPr>
      </w:pPr>
      <w:r>
        <w:rPr>
          <w:b/>
          <w:bCs/>
        </w:rPr>
        <w:tab/>
      </w:r>
    </w:p>
    <w:p w14:paraId="648876F8" w14:textId="77777777" w:rsidR="00935BF3" w:rsidRPr="00EA452F" w:rsidRDefault="00935BF3" w:rsidP="00935BF3">
      <w:pPr>
        <w:pStyle w:val="Prrafodelista"/>
        <w:numPr>
          <w:ilvl w:val="1"/>
          <w:numId w:val="26"/>
        </w:numPr>
        <w:jc w:val="both"/>
        <w:rPr>
          <w:b/>
          <w:bCs/>
        </w:rPr>
      </w:pPr>
      <w:r>
        <w:rPr>
          <w:b/>
          <w:bCs/>
        </w:rPr>
        <w:t>Otras solicitudes aprobadas por el CEISH</w:t>
      </w:r>
      <w:r w:rsidRPr="00EA452F">
        <w:rPr>
          <w:b/>
          <w:bCs/>
        </w:rPr>
        <w:t xml:space="preserve"> durante el año 20XX</w:t>
      </w:r>
    </w:p>
    <w:p w14:paraId="6248EF7E" w14:textId="77777777" w:rsidR="00935BF3" w:rsidRDefault="00935BF3" w:rsidP="00935BF3">
      <w:pPr>
        <w:pStyle w:val="Prrafodelista"/>
        <w:ind w:left="765" w:firstLine="0"/>
        <w:jc w:val="both"/>
        <w:rPr>
          <w:b/>
          <w:bCs/>
        </w:rPr>
      </w:pPr>
    </w:p>
    <w:tbl>
      <w:tblPr>
        <w:tblStyle w:val="Tablaconcuadrcula"/>
        <w:tblW w:w="0" w:type="auto"/>
        <w:tblInd w:w="765" w:type="dxa"/>
        <w:tblLook w:val="04A0" w:firstRow="1" w:lastRow="0" w:firstColumn="1" w:lastColumn="0" w:noHBand="0" w:noVBand="1"/>
      </w:tblPr>
      <w:tblGrid>
        <w:gridCol w:w="3411"/>
        <w:gridCol w:w="3002"/>
        <w:gridCol w:w="2838"/>
      </w:tblGrid>
      <w:tr w:rsidR="00935BF3" w14:paraId="7DD4319B" w14:textId="77777777" w:rsidTr="00C94843">
        <w:tc>
          <w:tcPr>
            <w:tcW w:w="3571" w:type="dxa"/>
          </w:tcPr>
          <w:p w14:paraId="2318A817" w14:textId="77777777" w:rsidR="00935BF3" w:rsidRPr="00AD20CE" w:rsidRDefault="00935BF3" w:rsidP="00C94843">
            <w:pPr>
              <w:jc w:val="both"/>
              <w:rPr>
                <w:b/>
                <w:bCs/>
              </w:rPr>
            </w:pPr>
          </w:p>
        </w:tc>
        <w:tc>
          <w:tcPr>
            <w:tcW w:w="3157" w:type="dxa"/>
          </w:tcPr>
          <w:p w14:paraId="03F542BD" w14:textId="77777777" w:rsidR="00935BF3" w:rsidRPr="00AD20CE" w:rsidRDefault="00935BF3" w:rsidP="00C9484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Enmiendas n (%)</w:t>
            </w:r>
          </w:p>
        </w:tc>
        <w:tc>
          <w:tcPr>
            <w:tcW w:w="2957" w:type="dxa"/>
          </w:tcPr>
          <w:p w14:paraId="730E11F7" w14:textId="77777777" w:rsidR="00935BF3" w:rsidRDefault="00935BF3" w:rsidP="00C9484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Renovaciones n (%)</w:t>
            </w:r>
          </w:p>
        </w:tc>
      </w:tr>
      <w:tr w:rsidR="00935BF3" w14:paraId="618E6707" w14:textId="77777777" w:rsidTr="00C94843">
        <w:tc>
          <w:tcPr>
            <w:tcW w:w="3571" w:type="dxa"/>
          </w:tcPr>
          <w:p w14:paraId="507FF155" w14:textId="77777777" w:rsidR="00935BF3" w:rsidRPr="00AD20CE" w:rsidRDefault="00935BF3" w:rsidP="00C94843">
            <w:pPr>
              <w:jc w:val="both"/>
            </w:pPr>
            <w:r>
              <w:t>Estudios observacionales</w:t>
            </w:r>
          </w:p>
        </w:tc>
        <w:tc>
          <w:tcPr>
            <w:tcW w:w="3157" w:type="dxa"/>
          </w:tcPr>
          <w:p w14:paraId="575A249E" w14:textId="77777777" w:rsidR="00935BF3" w:rsidRPr="00AD20CE" w:rsidRDefault="00935BF3" w:rsidP="00C94843">
            <w:pPr>
              <w:jc w:val="both"/>
            </w:pPr>
          </w:p>
        </w:tc>
        <w:tc>
          <w:tcPr>
            <w:tcW w:w="2957" w:type="dxa"/>
          </w:tcPr>
          <w:p w14:paraId="383B99F7" w14:textId="77777777" w:rsidR="00935BF3" w:rsidRPr="00AD20CE" w:rsidRDefault="00935BF3" w:rsidP="00C94843">
            <w:pPr>
              <w:jc w:val="both"/>
            </w:pPr>
          </w:p>
        </w:tc>
      </w:tr>
      <w:tr w:rsidR="00935BF3" w14:paraId="64370711" w14:textId="77777777" w:rsidTr="00C94843">
        <w:tc>
          <w:tcPr>
            <w:tcW w:w="3571" w:type="dxa"/>
          </w:tcPr>
          <w:p w14:paraId="2F1370A1" w14:textId="77777777" w:rsidR="00935BF3" w:rsidRPr="00AD20CE" w:rsidRDefault="00935BF3" w:rsidP="00C94843">
            <w:pPr>
              <w:jc w:val="both"/>
            </w:pPr>
            <w:r>
              <w:t>Estudios de intervención</w:t>
            </w:r>
          </w:p>
        </w:tc>
        <w:tc>
          <w:tcPr>
            <w:tcW w:w="3157" w:type="dxa"/>
          </w:tcPr>
          <w:p w14:paraId="17D49859" w14:textId="77777777" w:rsidR="00935BF3" w:rsidRPr="00AD20CE" w:rsidRDefault="00935BF3" w:rsidP="00C94843">
            <w:pPr>
              <w:jc w:val="both"/>
            </w:pPr>
          </w:p>
        </w:tc>
        <w:tc>
          <w:tcPr>
            <w:tcW w:w="2957" w:type="dxa"/>
          </w:tcPr>
          <w:p w14:paraId="51E5493A" w14:textId="77777777" w:rsidR="00935BF3" w:rsidRPr="00AD20CE" w:rsidRDefault="00935BF3" w:rsidP="00C94843">
            <w:pPr>
              <w:jc w:val="both"/>
            </w:pPr>
          </w:p>
        </w:tc>
      </w:tr>
      <w:tr w:rsidR="00935BF3" w14:paraId="542BC561" w14:textId="77777777" w:rsidTr="00C94843">
        <w:tc>
          <w:tcPr>
            <w:tcW w:w="3571" w:type="dxa"/>
          </w:tcPr>
          <w:p w14:paraId="2E16FE94" w14:textId="77777777" w:rsidR="00935BF3" w:rsidRPr="00AD20CE" w:rsidRDefault="00935BF3" w:rsidP="00C94843">
            <w:pPr>
              <w:jc w:val="both"/>
            </w:pPr>
            <w:r w:rsidRPr="00AD20CE">
              <w:t xml:space="preserve">Total de investigaciones </w:t>
            </w:r>
            <w:r>
              <w:t>con aprobación definitiva</w:t>
            </w:r>
            <w:r w:rsidRPr="00AD20CE">
              <w:t>s en el año 20XX</w:t>
            </w:r>
          </w:p>
        </w:tc>
        <w:tc>
          <w:tcPr>
            <w:tcW w:w="3157" w:type="dxa"/>
          </w:tcPr>
          <w:p w14:paraId="433140B8" w14:textId="77777777" w:rsidR="00935BF3" w:rsidRPr="00AD20CE" w:rsidRDefault="00935BF3" w:rsidP="00C94843">
            <w:pPr>
              <w:jc w:val="both"/>
            </w:pPr>
          </w:p>
        </w:tc>
        <w:tc>
          <w:tcPr>
            <w:tcW w:w="2957" w:type="dxa"/>
          </w:tcPr>
          <w:p w14:paraId="538C9B39" w14:textId="77777777" w:rsidR="00935BF3" w:rsidRPr="00AD20CE" w:rsidRDefault="00935BF3" w:rsidP="00C94843">
            <w:pPr>
              <w:jc w:val="both"/>
            </w:pPr>
          </w:p>
        </w:tc>
      </w:tr>
    </w:tbl>
    <w:p w14:paraId="2E3FF4C1" w14:textId="77777777" w:rsidR="00935BF3" w:rsidRDefault="00935BF3" w:rsidP="00935BF3">
      <w:pPr>
        <w:jc w:val="both"/>
        <w:rPr>
          <w:b/>
          <w:bCs/>
        </w:rPr>
      </w:pPr>
    </w:p>
    <w:p w14:paraId="669D53C6" w14:textId="77777777" w:rsidR="00935BF3" w:rsidRPr="00757C43" w:rsidRDefault="00935BF3" w:rsidP="00935BF3">
      <w:pPr>
        <w:pStyle w:val="Prrafodelista"/>
        <w:numPr>
          <w:ilvl w:val="1"/>
          <w:numId w:val="26"/>
        </w:numPr>
        <w:jc w:val="both"/>
        <w:rPr>
          <w:b/>
          <w:bCs/>
        </w:rPr>
      </w:pPr>
      <w:r>
        <w:rPr>
          <w:b/>
          <w:bCs/>
        </w:rPr>
        <w:t>Estudios No apro</w:t>
      </w:r>
      <w:r w:rsidRPr="00757C43">
        <w:rPr>
          <w:b/>
          <w:bCs/>
        </w:rPr>
        <w:t>bad</w:t>
      </w:r>
      <w:r>
        <w:rPr>
          <w:b/>
          <w:bCs/>
        </w:rPr>
        <w:t>o</w:t>
      </w:r>
      <w:r w:rsidRPr="00757C43">
        <w:rPr>
          <w:b/>
          <w:bCs/>
        </w:rPr>
        <w:t>s por el CEISH durante el año 20XX</w:t>
      </w:r>
    </w:p>
    <w:p w14:paraId="3CA3AD98" w14:textId="77777777" w:rsidR="00935BF3" w:rsidRDefault="00935BF3" w:rsidP="00935BF3">
      <w:pPr>
        <w:pStyle w:val="Prrafodelista"/>
        <w:ind w:left="765" w:firstLine="0"/>
        <w:jc w:val="both"/>
        <w:rPr>
          <w:b/>
          <w:bCs/>
        </w:rPr>
      </w:pPr>
    </w:p>
    <w:tbl>
      <w:tblPr>
        <w:tblStyle w:val="Tablaconcuadrcula"/>
        <w:tblW w:w="9720" w:type="dxa"/>
        <w:tblInd w:w="765" w:type="dxa"/>
        <w:tblLook w:val="04A0" w:firstRow="1" w:lastRow="0" w:firstColumn="1" w:lastColumn="0" w:noHBand="0" w:noVBand="1"/>
      </w:tblPr>
      <w:tblGrid>
        <w:gridCol w:w="4900"/>
        <w:gridCol w:w="4820"/>
      </w:tblGrid>
      <w:tr w:rsidR="00935BF3" w14:paraId="2AFFF5AE" w14:textId="77777777" w:rsidTr="00C94843">
        <w:tc>
          <w:tcPr>
            <w:tcW w:w="4900" w:type="dxa"/>
          </w:tcPr>
          <w:p w14:paraId="6E4771D0" w14:textId="77777777" w:rsidR="00935BF3" w:rsidRPr="00AD20CE" w:rsidRDefault="00935BF3" w:rsidP="00C94843">
            <w:pPr>
              <w:jc w:val="both"/>
              <w:rPr>
                <w:b/>
                <w:bCs/>
              </w:rPr>
            </w:pPr>
          </w:p>
        </w:tc>
        <w:tc>
          <w:tcPr>
            <w:tcW w:w="4820" w:type="dxa"/>
          </w:tcPr>
          <w:p w14:paraId="45E63159" w14:textId="77777777" w:rsidR="00935BF3" w:rsidRDefault="00935BF3" w:rsidP="00C9484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Total n (%)</w:t>
            </w:r>
          </w:p>
        </w:tc>
      </w:tr>
      <w:tr w:rsidR="00935BF3" w14:paraId="1C6C392F" w14:textId="77777777" w:rsidTr="00C94843">
        <w:tc>
          <w:tcPr>
            <w:tcW w:w="4900" w:type="dxa"/>
          </w:tcPr>
          <w:p w14:paraId="3880DF97" w14:textId="77777777" w:rsidR="00935BF3" w:rsidRPr="00AD20CE" w:rsidRDefault="00935BF3" w:rsidP="00C94843">
            <w:pPr>
              <w:jc w:val="both"/>
            </w:pPr>
            <w:r>
              <w:t>Estudios observacionales</w:t>
            </w:r>
          </w:p>
        </w:tc>
        <w:tc>
          <w:tcPr>
            <w:tcW w:w="4820" w:type="dxa"/>
          </w:tcPr>
          <w:p w14:paraId="430E735B" w14:textId="77777777" w:rsidR="00935BF3" w:rsidRPr="00AD20CE" w:rsidRDefault="00935BF3" w:rsidP="00C94843">
            <w:pPr>
              <w:jc w:val="both"/>
            </w:pPr>
          </w:p>
        </w:tc>
      </w:tr>
      <w:tr w:rsidR="00935BF3" w14:paraId="6047723F" w14:textId="77777777" w:rsidTr="00C94843">
        <w:tc>
          <w:tcPr>
            <w:tcW w:w="4900" w:type="dxa"/>
          </w:tcPr>
          <w:p w14:paraId="7EDA92B7" w14:textId="77777777" w:rsidR="00935BF3" w:rsidRPr="00AD20CE" w:rsidRDefault="00935BF3" w:rsidP="00C94843">
            <w:pPr>
              <w:jc w:val="both"/>
            </w:pPr>
            <w:r>
              <w:t>Estudios de intervención</w:t>
            </w:r>
          </w:p>
        </w:tc>
        <w:tc>
          <w:tcPr>
            <w:tcW w:w="4820" w:type="dxa"/>
          </w:tcPr>
          <w:p w14:paraId="223B8419" w14:textId="77777777" w:rsidR="00935BF3" w:rsidRPr="00AD20CE" w:rsidRDefault="00935BF3" w:rsidP="00C94843">
            <w:pPr>
              <w:jc w:val="both"/>
            </w:pPr>
          </w:p>
        </w:tc>
      </w:tr>
      <w:tr w:rsidR="00935BF3" w14:paraId="3E0FD406" w14:textId="77777777" w:rsidTr="00C94843">
        <w:tc>
          <w:tcPr>
            <w:tcW w:w="4900" w:type="dxa"/>
          </w:tcPr>
          <w:p w14:paraId="2FF6B973" w14:textId="77777777" w:rsidR="00935BF3" w:rsidRPr="00AD20CE" w:rsidRDefault="00935BF3" w:rsidP="00C94843">
            <w:pPr>
              <w:jc w:val="both"/>
            </w:pPr>
            <w:r w:rsidRPr="00AD20CE">
              <w:t xml:space="preserve">Total de investigaciones </w:t>
            </w:r>
            <w:r>
              <w:t>con aprobación definitiva</w:t>
            </w:r>
            <w:r w:rsidRPr="00AD20CE">
              <w:t>s en el año 20XX</w:t>
            </w:r>
          </w:p>
        </w:tc>
        <w:tc>
          <w:tcPr>
            <w:tcW w:w="4820" w:type="dxa"/>
          </w:tcPr>
          <w:p w14:paraId="27352D19" w14:textId="77777777" w:rsidR="00935BF3" w:rsidRPr="00AD20CE" w:rsidRDefault="00935BF3" w:rsidP="00C94843">
            <w:pPr>
              <w:jc w:val="both"/>
            </w:pPr>
          </w:p>
        </w:tc>
      </w:tr>
    </w:tbl>
    <w:p w14:paraId="0045D003" w14:textId="77777777" w:rsidR="00935BF3" w:rsidRDefault="00935BF3" w:rsidP="00935BF3">
      <w:pPr>
        <w:ind w:left="720"/>
        <w:jc w:val="both"/>
        <w:rPr>
          <w:b/>
          <w:bCs/>
        </w:rPr>
      </w:pPr>
      <w:r>
        <w:rPr>
          <w:b/>
          <w:bCs/>
        </w:rPr>
        <w:t>Detalle las causales más frecuentes de no aprobación de las investigaciones y anexe el detalle de los estudios no aprobados.</w:t>
      </w:r>
    </w:p>
    <w:p w14:paraId="1149B0CD" w14:textId="77777777" w:rsidR="00935BF3" w:rsidRDefault="00935BF3" w:rsidP="00935BF3">
      <w:pPr>
        <w:ind w:left="720"/>
        <w:jc w:val="both"/>
        <w:rPr>
          <w:b/>
          <w:bCs/>
        </w:rPr>
      </w:pPr>
      <w:r>
        <w:rPr>
          <w:b/>
          <w:bCs/>
        </w:rPr>
        <w:t>-</w:t>
      </w:r>
    </w:p>
    <w:p w14:paraId="5310544E" w14:textId="77777777" w:rsidR="00935BF3" w:rsidRDefault="00935BF3" w:rsidP="00935BF3">
      <w:pPr>
        <w:ind w:left="720"/>
        <w:jc w:val="both"/>
        <w:rPr>
          <w:b/>
          <w:bCs/>
        </w:rPr>
      </w:pPr>
      <w:r>
        <w:rPr>
          <w:b/>
          <w:bCs/>
        </w:rPr>
        <w:lastRenderedPageBreak/>
        <w:t>-</w:t>
      </w:r>
    </w:p>
    <w:p w14:paraId="347F2682" w14:textId="77777777" w:rsidR="00935BF3" w:rsidRDefault="00935BF3" w:rsidP="00935BF3">
      <w:pPr>
        <w:ind w:left="720"/>
        <w:jc w:val="both"/>
        <w:rPr>
          <w:b/>
          <w:bCs/>
        </w:rPr>
      </w:pPr>
      <w:r>
        <w:rPr>
          <w:b/>
          <w:bCs/>
        </w:rPr>
        <w:t>-</w:t>
      </w:r>
    </w:p>
    <w:p w14:paraId="0CF5240B" w14:textId="77777777" w:rsidR="00935BF3" w:rsidRDefault="00935BF3" w:rsidP="00935BF3">
      <w:pPr>
        <w:jc w:val="both"/>
        <w:rPr>
          <w:b/>
          <w:bCs/>
        </w:rPr>
      </w:pPr>
    </w:p>
    <w:p w14:paraId="3374732B" w14:textId="77777777" w:rsidR="00935BF3" w:rsidRDefault="00935BF3" w:rsidP="00935BF3">
      <w:pPr>
        <w:pStyle w:val="Prrafodelista"/>
        <w:numPr>
          <w:ilvl w:val="0"/>
          <w:numId w:val="26"/>
        </w:numPr>
        <w:jc w:val="both"/>
        <w:rPr>
          <w:b/>
          <w:bCs/>
        </w:rPr>
      </w:pPr>
      <w:r>
        <w:rPr>
          <w:b/>
          <w:bCs/>
        </w:rPr>
        <w:t>Seguimiento de investigaciones aprobadas</w:t>
      </w:r>
    </w:p>
    <w:p w14:paraId="157302CE" w14:textId="77777777" w:rsidR="00935BF3" w:rsidRPr="00757C43" w:rsidRDefault="00935BF3" w:rsidP="00935BF3">
      <w:pPr>
        <w:pStyle w:val="Prrafodelista"/>
        <w:numPr>
          <w:ilvl w:val="1"/>
          <w:numId w:val="26"/>
        </w:numPr>
        <w:jc w:val="both"/>
        <w:rPr>
          <w:b/>
          <w:bCs/>
        </w:rPr>
      </w:pPr>
      <w:r>
        <w:rPr>
          <w:b/>
          <w:bCs/>
        </w:rPr>
        <w:t>Número de informes de seguimiento realizados a los diferentes tipos de estudios durante el año 20XX</w:t>
      </w:r>
    </w:p>
    <w:p w14:paraId="783F4591" w14:textId="4499FF66" w:rsidR="00935BF3" w:rsidRDefault="00935BF3" w:rsidP="0059480E">
      <w:pPr>
        <w:ind w:left="765"/>
        <w:jc w:val="both"/>
        <w:rPr>
          <w:b/>
          <w:bCs/>
        </w:rPr>
      </w:pPr>
    </w:p>
    <w:tbl>
      <w:tblPr>
        <w:tblStyle w:val="Tablaconcuadrcula"/>
        <w:tblW w:w="9720" w:type="dxa"/>
        <w:tblInd w:w="765" w:type="dxa"/>
        <w:tblLook w:val="04A0" w:firstRow="1" w:lastRow="0" w:firstColumn="1" w:lastColumn="0" w:noHBand="0" w:noVBand="1"/>
      </w:tblPr>
      <w:tblGrid>
        <w:gridCol w:w="4900"/>
        <w:gridCol w:w="4820"/>
      </w:tblGrid>
      <w:tr w:rsidR="00935BF3" w14:paraId="202406EA" w14:textId="77777777" w:rsidTr="00C94843">
        <w:tc>
          <w:tcPr>
            <w:tcW w:w="4900" w:type="dxa"/>
          </w:tcPr>
          <w:p w14:paraId="2E5CB660" w14:textId="77777777" w:rsidR="00935BF3" w:rsidRPr="00AD20CE" w:rsidRDefault="00935BF3" w:rsidP="00C94843">
            <w:pPr>
              <w:jc w:val="both"/>
              <w:rPr>
                <w:b/>
                <w:bCs/>
              </w:rPr>
            </w:pPr>
          </w:p>
        </w:tc>
        <w:tc>
          <w:tcPr>
            <w:tcW w:w="4820" w:type="dxa"/>
          </w:tcPr>
          <w:p w14:paraId="35CD4D87" w14:textId="77777777" w:rsidR="00935BF3" w:rsidRDefault="00935BF3" w:rsidP="00C9484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Total n (%)</w:t>
            </w:r>
          </w:p>
        </w:tc>
      </w:tr>
      <w:tr w:rsidR="00935BF3" w14:paraId="7846EE27" w14:textId="77777777" w:rsidTr="00C94843">
        <w:tc>
          <w:tcPr>
            <w:tcW w:w="4900" w:type="dxa"/>
          </w:tcPr>
          <w:p w14:paraId="212A14CE" w14:textId="77777777" w:rsidR="00935BF3" w:rsidRPr="00AD20CE" w:rsidRDefault="00935BF3" w:rsidP="00C94843">
            <w:pPr>
              <w:jc w:val="both"/>
            </w:pPr>
            <w:r>
              <w:t>Estudios observacionales</w:t>
            </w:r>
          </w:p>
        </w:tc>
        <w:tc>
          <w:tcPr>
            <w:tcW w:w="4820" w:type="dxa"/>
          </w:tcPr>
          <w:p w14:paraId="666CD57C" w14:textId="77777777" w:rsidR="00935BF3" w:rsidRPr="00AD20CE" w:rsidRDefault="00935BF3" w:rsidP="00C94843">
            <w:pPr>
              <w:jc w:val="both"/>
            </w:pPr>
          </w:p>
        </w:tc>
      </w:tr>
      <w:tr w:rsidR="00935BF3" w14:paraId="3285F4B2" w14:textId="77777777" w:rsidTr="00C94843">
        <w:tc>
          <w:tcPr>
            <w:tcW w:w="4900" w:type="dxa"/>
          </w:tcPr>
          <w:p w14:paraId="542B54E3" w14:textId="77777777" w:rsidR="00935BF3" w:rsidRPr="00AD20CE" w:rsidRDefault="00935BF3" w:rsidP="00C94843">
            <w:pPr>
              <w:jc w:val="both"/>
            </w:pPr>
            <w:r>
              <w:t>Estudios de intervención</w:t>
            </w:r>
          </w:p>
        </w:tc>
        <w:tc>
          <w:tcPr>
            <w:tcW w:w="4820" w:type="dxa"/>
          </w:tcPr>
          <w:p w14:paraId="1D647916" w14:textId="77777777" w:rsidR="00935BF3" w:rsidRPr="00AD20CE" w:rsidRDefault="00935BF3" w:rsidP="00C94843">
            <w:pPr>
              <w:jc w:val="both"/>
            </w:pPr>
          </w:p>
        </w:tc>
      </w:tr>
      <w:tr w:rsidR="00935BF3" w14:paraId="2295B28E" w14:textId="77777777" w:rsidTr="00C94843">
        <w:tc>
          <w:tcPr>
            <w:tcW w:w="4900" w:type="dxa"/>
          </w:tcPr>
          <w:p w14:paraId="580910E0" w14:textId="77777777" w:rsidR="00935BF3" w:rsidRPr="00AD20CE" w:rsidRDefault="00935BF3" w:rsidP="00C94843">
            <w:pPr>
              <w:jc w:val="both"/>
            </w:pPr>
            <w:r w:rsidRPr="00AD20CE">
              <w:t>Total de</w:t>
            </w:r>
            <w:r>
              <w:t xml:space="preserve"> informes de seguimiento</w:t>
            </w:r>
            <w:r w:rsidRPr="00AD20CE">
              <w:t xml:space="preserve"> en el año 20XX</w:t>
            </w:r>
          </w:p>
        </w:tc>
        <w:tc>
          <w:tcPr>
            <w:tcW w:w="4820" w:type="dxa"/>
          </w:tcPr>
          <w:p w14:paraId="6ED954C3" w14:textId="77777777" w:rsidR="00935BF3" w:rsidRPr="00AD20CE" w:rsidRDefault="00935BF3" w:rsidP="00C94843">
            <w:pPr>
              <w:jc w:val="both"/>
            </w:pPr>
          </w:p>
        </w:tc>
      </w:tr>
    </w:tbl>
    <w:p w14:paraId="63EFB2D9" w14:textId="77777777" w:rsidR="00935BF3" w:rsidRDefault="00935BF3" w:rsidP="00935BF3">
      <w:pPr>
        <w:jc w:val="both"/>
        <w:rPr>
          <w:b/>
          <w:bCs/>
        </w:rPr>
      </w:pPr>
    </w:p>
    <w:p w14:paraId="7DAD10AF" w14:textId="77777777" w:rsidR="00935BF3" w:rsidRDefault="00935BF3" w:rsidP="00935BF3">
      <w:pPr>
        <w:pStyle w:val="Prrafodelista"/>
        <w:numPr>
          <w:ilvl w:val="1"/>
          <w:numId w:val="26"/>
        </w:numPr>
        <w:jc w:val="both"/>
        <w:rPr>
          <w:b/>
          <w:bCs/>
        </w:rPr>
      </w:pPr>
      <w:r>
        <w:rPr>
          <w:b/>
          <w:bCs/>
        </w:rPr>
        <w:t>Detalle de hallazgos de los seguimientos realizados</w:t>
      </w:r>
    </w:p>
    <w:p w14:paraId="73661251" w14:textId="77777777" w:rsidR="00935BF3" w:rsidRPr="00FD45A2" w:rsidRDefault="00935BF3" w:rsidP="00935BF3">
      <w:pPr>
        <w:pStyle w:val="Prrafodelista"/>
        <w:ind w:left="765" w:firstLine="0"/>
        <w:jc w:val="both"/>
      </w:pPr>
      <w:r w:rsidRPr="00FD45A2">
        <w:t>Describa los hallazgos más relevantes de los seguimientos realizados a las investigaciones aprobadas.</w:t>
      </w:r>
    </w:p>
    <w:p w14:paraId="2DD99A4C" w14:textId="77777777" w:rsidR="00935BF3" w:rsidRPr="00FD45A2" w:rsidRDefault="00935BF3" w:rsidP="00935BF3">
      <w:pPr>
        <w:pStyle w:val="Prrafodelista"/>
        <w:ind w:left="765" w:firstLine="0"/>
        <w:jc w:val="both"/>
      </w:pPr>
      <w:r w:rsidRPr="00FD45A2">
        <w:t>-</w:t>
      </w:r>
    </w:p>
    <w:p w14:paraId="10012C9B" w14:textId="77777777" w:rsidR="00935BF3" w:rsidRPr="00FD45A2" w:rsidRDefault="00935BF3" w:rsidP="00935BF3">
      <w:pPr>
        <w:pStyle w:val="Prrafodelista"/>
        <w:ind w:left="765" w:firstLine="0"/>
        <w:jc w:val="both"/>
      </w:pPr>
      <w:r w:rsidRPr="00FD45A2">
        <w:t>-</w:t>
      </w:r>
    </w:p>
    <w:p w14:paraId="1818E55E" w14:textId="77777777" w:rsidR="00935BF3" w:rsidRDefault="00935BF3" w:rsidP="00935BF3">
      <w:pPr>
        <w:pStyle w:val="Prrafodelista"/>
        <w:ind w:left="765" w:firstLine="0"/>
        <w:jc w:val="both"/>
        <w:rPr>
          <w:b/>
          <w:bCs/>
        </w:rPr>
      </w:pPr>
      <w:r w:rsidRPr="00FD45A2">
        <w:t>-</w:t>
      </w:r>
    </w:p>
    <w:p w14:paraId="0E23FD53" w14:textId="77777777" w:rsidR="00935BF3" w:rsidRDefault="00935BF3" w:rsidP="00935BF3">
      <w:pPr>
        <w:jc w:val="both"/>
        <w:rPr>
          <w:b/>
          <w:bCs/>
        </w:rPr>
      </w:pPr>
    </w:p>
    <w:p w14:paraId="15BA1925" w14:textId="77777777" w:rsidR="00935BF3" w:rsidRDefault="00935BF3" w:rsidP="00935BF3">
      <w:pPr>
        <w:pStyle w:val="Prrafodelista"/>
        <w:numPr>
          <w:ilvl w:val="0"/>
          <w:numId w:val="26"/>
        </w:numPr>
        <w:jc w:val="both"/>
        <w:rPr>
          <w:b/>
          <w:bCs/>
        </w:rPr>
      </w:pPr>
      <w:r>
        <w:rPr>
          <w:b/>
          <w:bCs/>
        </w:rPr>
        <w:t>Capacitación continua</w:t>
      </w:r>
    </w:p>
    <w:p w14:paraId="1F635891" w14:textId="77777777" w:rsidR="00935BF3" w:rsidRDefault="00935BF3" w:rsidP="00935BF3">
      <w:pPr>
        <w:pStyle w:val="Prrafodelista"/>
        <w:numPr>
          <w:ilvl w:val="1"/>
          <w:numId w:val="26"/>
        </w:numPr>
        <w:jc w:val="both"/>
        <w:rPr>
          <w:b/>
          <w:bCs/>
        </w:rPr>
      </w:pPr>
      <w:r>
        <w:rPr>
          <w:b/>
          <w:bCs/>
        </w:rPr>
        <w:t>Plan de Capacitación CEISH-HCSA aprobado</w:t>
      </w:r>
    </w:p>
    <w:p w14:paraId="41496806" w14:textId="77777777" w:rsidR="00935BF3" w:rsidRPr="00FD45A2" w:rsidRDefault="00935BF3" w:rsidP="00935BF3">
      <w:pPr>
        <w:pStyle w:val="Prrafodelista"/>
        <w:ind w:left="765" w:firstLine="0"/>
        <w:jc w:val="both"/>
      </w:pPr>
      <w:r w:rsidRPr="00FD45A2">
        <w:t>- Adjunte el plan de capacitación aprobado</w:t>
      </w:r>
    </w:p>
    <w:p w14:paraId="3828949C" w14:textId="77777777" w:rsidR="00935BF3" w:rsidRDefault="00935BF3" w:rsidP="00935BF3">
      <w:pPr>
        <w:pStyle w:val="Prrafodelista"/>
        <w:ind w:left="765" w:firstLine="0"/>
        <w:jc w:val="both"/>
      </w:pPr>
      <w:r w:rsidRPr="00FD45A2">
        <w:t>- Adjunte documentación que respalde la aprobación del Plan de Capacitación por parte del Ministerio de Salu</w:t>
      </w:r>
      <w:r>
        <w:t>d</w:t>
      </w:r>
      <w:r w:rsidRPr="00FD45A2">
        <w:t xml:space="preserve"> Pública</w:t>
      </w:r>
    </w:p>
    <w:p w14:paraId="07D9E3C4" w14:textId="77777777" w:rsidR="00935BF3" w:rsidRDefault="00935BF3" w:rsidP="00935BF3">
      <w:pPr>
        <w:jc w:val="both"/>
      </w:pPr>
    </w:p>
    <w:p w14:paraId="4D03876E" w14:textId="77777777" w:rsidR="00935BF3" w:rsidRDefault="00935BF3" w:rsidP="00935BF3">
      <w:pPr>
        <w:pStyle w:val="Prrafodelista"/>
        <w:numPr>
          <w:ilvl w:val="1"/>
          <w:numId w:val="26"/>
        </w:numPr>
        <w:jc w:val="both"/>
        <w:rPr>
          <w:b/>
          <w:bCs/>
        </w:rPr>
      </w:pPr>
      <w:r>
        <w:rPr>
          <w:b/>
          <w:bCs/>
        </w:rPr>
        <w:t>Plan de Capacitación CEISH-HCSA ejecutado</w:t>
      </w:r>
    </w:p>
    <w:p w14:paraId="1B6F6DC4" w14:textId="77777777" w:rsidR="00935BF3" w:rsidRPr="00FD45A2" w:rsidRDefault="00935BF3" w:rsidP="00935BF3">
      <w:pPr>
        <w:pStyle w:val="Prrafodelista"/>
        <w:ind w:left="765" w:firstLine="0"/>
        <w:jc w:val="both"/>
      </w:pPr>
      <w:r w:rsidRPr="00FD45A2">
        <w:t xml:space="preserve">- Adjunte el plan de capacitación </w:t>
      </w:r>
      <w:r>
        <w:t>ejecutado durante el año 20XX</w:t>
      </w:r>
    </w:p>
    <w:p w14:paraId="1CD2B3C6" w14:textId="77777777" w:rsidR="00935BF3" w:rsidRDefault="00935BF3" w:rsidP="00935BF3">
      <w:pPr>
        <w:pStyle w:val="Prrafodelista"/>
        <w:ind w:left="765" w:firstLine="0"/>
        <w:jc w:val="both"/>
      </w:pPr>
      <w:r w:rsidRPr="00FD45A2">
        <w:t>- Adjunte</w:t>
      </w:r>
      <w:r>
        <w:t xml:space="preserve"> los certificados de capacitación y documentación que respalde la ejecución del plan de capacitación</w:t>
      </w:r>
    </w:p>
    <w:p w14:paraId="5A4775EA" w14:textId="77777777" w:rsidR="00935BF3" w:rsidRDefault="00935BF3" w:rsidP="00935BF3">
      <w:pPr>
        <w:jc w:val="both"/>
      </w:pPr>
    </w:p>
    <w:p w14:paraId="02837AB0" w14:textId="77777777" w:rsidR="00935BF3" w:rsidRDefault="00935BF3" w:rsidP="00935BF3">
      <w:pPr>
        <w:jc w:val="both"/>
      </w:pPr>
      <w:r>
        <w:tab/>
        <w:t>Fecha:</w:t>
      </w:r>
    </w:p>
    <w:p w14:paraId="09065BE7" w14:textId="77777777" w:rsidR="00935BF3" w:rsidRDefault="00935BF3" w:rsidP="00935BF3">
      <w:pPr>
        <w:jc w:val="both"/>
      </w:pPr>
    </w:p>
    <w:p w14:paraId="5400559B" w14:textId="77777777" w:rsidR="00935BF3" w:rsidRDefault="00935BF3" w:rsidP="00935BF3">
      <w:pPr>
        <w:jc w:val="both"/>
      </w:pPr>
      <w:r>
        <w:tab/>
        <w:t>Nombre y firma del presidente y secretario del CEISH-HCSA</w:t>
      </w:r>
    </w:p>
    <w:p w14:paraId="6CFB7AEA" w14:textId="779A66A3" w:rsidR="00B35801" w:rsidRDefault="00B35801" w:rsidP="007B6649">
      <w:pPr>
        <w:rPr>
          <w:b/>
        </w:rPr>
      </w:pPr>
      <w:bookmarkStart w:id="0" w:name="_GoBack"/>
      <w:bookmarkEnd w:id="0"/>
    </w:p>
    <w:sectPr w:rsidR="00B35801" w:rsidSect="009D4887">
      <w:headerReference w:type="default" r:id="rId9"/>
      <w:footerReference w:type="default" r:id="rId10"/>
      <w:pgSz w:w="11920" w:h="16840"/>
      <w:pgMar w:top="1600" w:right="1160" w:bottom="280" w:left="960" w:header="18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6DA3D7" w14:textId="77777777" w:rsidR="00A52ADB" w:rsidRDefault="00A52ADB">
      <w:r>
        <w:separator/>
      </w:r>
    </w:p>
  </w:endnote>
  <w:endnote w:type="continuationSeparator" w:id="0">
    <w:p w14:paraId="51E809A1" w14:textId="77777777" w:rsidR="00A52ADB" w:rsidRDefault="00A52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enQuanYi Micro Hei">
    <w:altName w:val="SimSun"/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font679, Calibri">
    <w:altName w:val="Times New Roman"/>
    <w:panose1 w:val="00000000000000000000"/>
    <w:charset w:val="0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;Times New Roman;Times New Roma">
    <w:altName w:val="Times New Roman"/>
    <w:charset w:val="00"/>
    <w:family w:val="moder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;Calibri;Times New Roman">
    <w:altName w:val="Times New Roman"/>
    <w:charset w:val="00"/>
    <w:family w:val="auto"/>
    <w:pitch w:val="default"/>
  </w:font>
  <w:font w:name="font283">
    <w:altName w:val="Times New Roman"/>
    <w:charset w:val="01"/>
    <w:family w:val="auto"/>
    <w:pitch w:val="variable"/>
  </w:font>
  <w:font w:name="font297">
    <w:altName w:val="Times New Roman"/>
    <w:charset w:val="01"/>
    <w:family w:val="auto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iberation Sans">
    <w:altName w:val="Arial"/>
    <w:charset w:val="01"/>
    <w:family w:val="swiss"/>
    <w:pitch w:val="variable"/>
  </w:font>
  <w:font w:name="Lohit Hindi">
    <w:altName w:val="Times New Roman"/>
    <w:charset w:val="01"/>
    <w:family w:val="roman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0821087"/>
      <w:docPartObj>
        <w:docPartGallery w:val="Page Numbers (Bottom of Page)"/>
        <w:docPartUnique/>
      </w:docPartObj>
    </w:sdtPr>
    <w:sdtEndPr/>
    <w:sdtContent>
      <w:p w14:paraId="7E3514FE" w14:textId="3EFCE816" w:rsidR="00C94843" w:rsidRDefault="00C9484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6649">
          <w:rPr>
            <w:noProof/>
          </w:rPr>
          <w:t>1</w:t>
        </w:r>
        <w:r>
          <w:fldChar w:fldCharType="end"/>
        </w:r>
      </w:p>
    </w:sdtContent>
  </w:sdt>
  <w:p w14:paraId="3704FE19" w14:textId="77777777" w:rsidR="00C94843" w:rsidRDefault="00C9484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860605" w14:textId="77777777" w:rsidR="00A52ADB" w:rsidRDefault="00A52ADB">
      <w:r>
        <w:separator/>
      </w:r>
    </w:p>
  </w:footnote>
  <w:footnote w:type="continuationSeparator" w:id="0">
    <w:p w14:paraId="523B49C2" w14:textId="77777777" w:rsidR="00A52ADB" w:rsidRDefault="00A52A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B8E7A1" w14:textId="6DDB0FA5" w:rsidR="00C94843" w:rsidRDefault="00C94843">
    <w:pPr>
      <w:pStyle w:val="Textoindependiente"/>
      <w:spacing w:line="14" w:lineRule="auto"/>
      <w:rPr>
        <w:sz w:val="20"/>
      </w:rPr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552F1C21" wp14:editId="5801727B">
          <wp:simplePos x="0" y="0"/>
          <wp:positionH relativeFrom="page">
            <wp:posOffset>0</wp:posOffset>
          </wp:positionH>
          <wp:positionV relativeFrom="paragraph">
            <wp:posOffset>-152400</wp:posOffset>
          </wp:positionV>
          <wp:extent cx="6677025" cy="1343660"/>
          <wp:effectExtent l="0" t="0" r="9525" b="8890"/>
          <wp:wrapNone/>
          <wp:docPr id="1800689489" name="Imagen 1" descr="Interfaz de usuario gráfic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7712276" name="Imagen 1" descr="Interfaz de usuario gráfica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7025" cy="1343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4DB74D" w14:textId="77777777" w:rsidR="00C94843" w:rsidRDefault="00C94843">
    <w:pPr>
      <w:pStyle w:val="Textoindependiente"/>
      <w:spacing w:line="14" w:lineRule="auto"/>
      <w:rPr>
        <w:sz w:val="20"/>
      </w:rPr>
    </w:pPr>
  </w:p>
  <w:p w14:paraId="08B36B72" w14:textId="77777777" w:rsidR="00C94843" w:rsidRDefault="00C94843">
    <w:pPr>
      <w:pStyle w:val="Textoindependiente"/>
      <w:spacing w:line="14" w:lineRule="auto"/>
      <w:rPr>
        <w:sz w:val="20"/>
      </w:rPr>
    </w:pPr>
  </w:p>
  <w:p w14:paraId="7F35B704" w14:textId="77777777" w:rsidR="00C94843" w:rsidRDefault="00C94843">
    <w:pPr>
      <w:pStyle w:val="Textoindependiente"/>
      <w:spacing w:line="14" w:lineRule="auto"/>
      <w:rPr>
        <w:sz w:val="20"/>
      </w:rPr>
    </w:pPr>
  </w:p>
  <w:p w14:paraId="05620ACD" w14:textId="77777777" w:rsidR="00C94843" w:rsidRDefault="00C94843">
    <w:pPr>
      <w:pStyle w:val="Textoindependiente"/>
      <w:spacing w:line="14" w:lineRule="auto"/>
      <w:rPr>
        <w:sz w:val="20"/>
      </w:rPr>
    </w:pPr>
  </w:p>
  <w:p w14:paraId="7C3AE032" w14:textId="77777777" w:rsidR="00C94843" w:rsidRDefault="00C94843">
    <w:pPr>
      <w:pStyle w:val="Textoindependiente"/>
      <w:spacing w:line="14" w:lineRule="auto"/>
      <w:rPr>
        <w:sz w:val="20"/>
      </w:rPr>
    </w:pPr>
  </w:p>
  <w:p w14:paraId="1FC617DC" w14:textId="53C1B27F" w:rsidR="00C94843" w:rsidRDefault="00C94843">
    <w:pPr>
      <w:pStyle w:val="Textoindependiente"/>
      <w:spacing w:line="14" w:lineRule="auto"/>
      <w:rPr>
        <w:sz w:val="20"/>
      </w:rPr>
    </w:pPr>
  </w:p>
  <w:p w14:paraId="1C8149C3" w14:textId="77777777" w:rsidR="00C94843" w:rsidRDefault="00C94843">
    <w:pPr>
      <w:pStyle w:val="Textoindependiente"/>
      <w:spacing w:line="14" w:lineRule="auto"/>
      <w:rPr>
        <w:sz w:val="20"/>
      </w:rPr>
    </w:pPr>
  </w:p>
  <w:p w14:paraId="02A289F9" w14:textId="77777777" w:rsidR="00C94843" w:rsidRDefault="00C94843">
    <w:pPr>
      <w:pStyle w:val="Textoindependiente"/>
      <w:spacing w:line="14" w:lineRule="auto"/>
      <w:rPr>
        <w:sz w:val="20"/>
      </w:rPr>
    </w:pPr>
  </w:p>
  <w:p w14:paraId="34AFBE3F" w14:textId="6B31BAE0" w:rsidR="00C94843" w:rsidRDefault="00C94843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i/>
        <w:color w:val="999999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459" w:hanging="360"/>
      </w:pPr>
      <w:rPr>
        <w:i/>
        <w:color w:val="999999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678" w:hanging="360"/>
      </w:pPr>
      <w:rPr>
        <w:rFonts w:ascii="Times New Roman" w:hAnsi="Times New Roman" w:cs="Times New Roman"/>
        <w:color w:val="808080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/>
        <w:iCs/>
        <w:color w:val="808080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0"/>
        </w:tabs>
        <w:ind w:left="1428" w:hanging="360"/>
      </w:pPr>
      <w:rPr>
        <w:rFonts w:ascii="Times New Roman" w:hAnsi="Times New Roman" w:cs="Times New Roman"/>
        <w:color w:val="808080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999999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i/>
        <w:color w:val="808080"/>
        <w:sz w:val="20"/>
        <w:szCs w:val="20"/>
        <w:lang w:val="es-EC" w:eastAsia="zh-CN" w:bidi="ar-SA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-"/>
      <w:lvlJc w:val="left"/>
      <w:pPr>
        <w:tabs>
          <w:tab w:val="num" w:pos="0"/>
        </w:tabs>
        <w:ind w:left="678" w:hanging="360"/>
      </w:pPr>
      <w:rPr>
        <w:rFonts w:ascii="Times New Roman" w:hAnsi="Times New Roman" w:cs="Times New Roman"/>
        <w:color w:val="808080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/>
        <w:color w:val="808080"/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bullet"/>
      <w:lvlText w:val="-"/>
      <w:lvlJc w:val="left"/>
      <w:pPr>
        <w:tabs>
          <w:tab w:val="num" w:pos="0"/>
        </w:tabs>
        <w:ind w:left="1428" w:hanging="360"/>
      </w:pPr>
      <w:rPr>
        <w:rFonts w:ascii="Times New Roman" w:hAnsi="Times New Roman" w:cs="Times New Roman"/>
        <w:color w:val="999999"/>
      </w:rPr>
    </w:lvl>
  </w:abstractNum>
  <w:abstractNum w:abstractNumId="13">
    <w:nsid w:val="018B627D"/>
    <w:multiLevelType w:val="multilevel"/>
    <w:tmpl w:val="DF98532A"/>
    <w:lvl w:ilvl="0">
      <w:start w:val="1"/>
      <w:numFmt w:val="decimal"/>
      <w:lvlText w:val="%1."/>
      <w:lvlJc w:val="left"/>
      <w:pPr>
        <w:ind w:left="853" w:hanging="493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026A4EAE"/>
    <w:multiLevelType w:val="multilevel"/>
    <w:tmpl w:val="72FA6C68"/>
    <w:lvl w:ilvl="0">
      <w:start w:val="4"/>
      <w:numFmt w:val="decimal"/>
      <w:lvlText w:val="%1"/>
      <w:lvlJc w:val="left"/>
      <w:pPr>
        <w:ind w:left="967" w:hanging="504"/>
      </w:pPr>
      <w:rPr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967" w:hanging="504"/>
      </w:pPr>
      <w:rPr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967" w:hanging="504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3">
      <w:start w:val="1"/>
      <w:numFmt w:val="lowerLetter"/>
      <w:lvlText w:val="%4."/>
      <w:lvlJc w:val="left"/>
      <w:pPr>
        <w:ind w:left="1888" w:hanging="228"/>
      </w:pPr>
      <w:rPr>
        <w:b/>
        <w:bCs/>
        <w:w w:val="99"/>
        <w:lang w:val="es-ES" w:eastAsia="en-US" w:bidi="ar-SA"/>
      </w:rPr>
    </w:lvl>
    <w:lvl w:ilvl="4">
      <w:numFmt w:val="bullet"/>
      <w:lvlText w:val="•"/>
      <w:lvlJc w:val="left"/>
      <w:pPr>
        <w:ind w:left="3875" w:hanging="228"/>
      </w:pPr>
      <w:rPr>
        <w:lang w:val="es-ES" w:eastAsia="en-US" w:bidi="ar-SA"/>
      </w:rPr>
    </w:lvl>
    <w:lvl w:ilvl="5">
      <w:numFmt w:val="bullet"/>
      <w:lvlText w:val="•"/>
      <w:lvlJc w:val="left"/>
      <w:pPr>
        <w:ind w:left="4862" w:hanging="228"/>
      </w:pPr>
      <w:rPr>
        <w:lang w:val="es-ES" w:eastAsia="en-US" w:bidi="ar-SA"/>
      </w:rPr>
    </w:lvl>
    <w:lvl w:ilvl="6">
      <w:numFmt w:val="bullet"/>
      <w:lvlText w:val="•"/>
      <w:lvlJc w:val="left"/>
      <w:pPr>
        <w:ind w:left="5850" w:hanging="228"/>
      </w:pPr>
      <w:rPr>
        <w:lang w:val="es-ES" w:eastAsia="en-US" w:bidi="ar-SA"/>
      </w:rPr>
    </w:lvl>
    <w:lvl w:ilvl="7">
      <w:numFmt w:val="bullet"/>
      <w:lvlText w:val="•"/>
      <w:lvlJc w:val="left"/>
      <w:pPr>
        <w:ind w:left="6837" w:hanging="228"/>
      </w:pPr>
      <w:rPr>
        <w:lang w:val="es-ES" w:eastAsia="en-US" w:bidi="ar-SA"/>
      </w:rPr>
    </w:lvl>
    <w:lvl w:ilvl="8">
      <w:numFmt w:val="bullet"/>
      <w:lvlText w:val="•"/>
      <w:lvlJc w:val="left"/>
      <w:pPr>
        <w:ind w:left="7825" w:hanging="228"/>
      </w:pPr>
      <w:rPr>
        <w:lang w:val="es-ES" w:eastAsia="en-US" w:bidi="ar-SA"/>
      </w:rPr>
    </w:lvl>
  </w:abstractNum>
  <w:abstractNum w:abstractNumId="15">
    <w:nsid w:val="06744FAD"/>
    <w:multiLevelType w:val="hybridMultilevel"/>
    <w:tmpl w:val="62A60C0C"/>
    <w:lvl w:ilvl="0" w:tplc="300A0019">
      <w:start w:val="1"/>
      <w:numFmt w:val="lowerLetter"/>
      <w:lvlText w:val="%1."/>
      <w:lvlJc w:val="left"/>
      <w:pPr>
        <w:ind w:left="853" w:hanging="493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92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4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6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8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0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2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4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61" w:hanging="360"/>
      </w:pPr>
      <w:rPr>
        <w:rFonts w:ascii="Wingdings" w:hAnsi="Wingdings" w:hint="default"/>
      </w:rPr>
    </w:lvl>
  </w:abstractNum>
  <w:abstractNum w:abstractNumId="16">
    <w:nsid w:val="0BA15CD4"/>
    <w:multiLevelType w:val="hybridMultilevel"/>
    <w:tmpl w:val="94144DBC"/>
    <w:lvl w:ilvl="0" w:tplc="6F4A0BF2">
      <w:start w:val="1"/>
      <w:numFmt w:val="decimal"/>
      <w:lvlText w:val="%1."/>
      <w:lvlJc w:val="left"/>
      <w:pPr>
        <w:ind w:left="1205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925" w:hanging="360"/>
      </w:pPr>
    </w:lvl>
    <w:lvl w:ilvl="2" w:tplc="300A001B" w:tentative="1">
      <w:start w:val="1"/>
      <w:numFmt w:val="lowerRoman"/>
      <w:lvlText w:val="%3."/>
      <w:lvlJc w:val="right"/>
      <w:pPr>
        <w:ind w:left="2645" w:hanging="180"/>
      </w:pPr>
    </w:lvl>
    <w:lvl w:ilvl="3" w:tplc="300A000F" w:tentative="1">
      <w:start w:val="1"/>
      <w:numFmt w:val="decimal"/>
      <w:lvlText w:val="%4."/>
      <w:lvlJc w:val="left"/>
      <w:pPr>
        <w:ind w:left="3365" w:hanging="360"/>
      </w:pPr>
    </w:lvl>
    <w:lvl w:ilvl="4" w:tplc="300A0019" w:tentative="1">
      <w:start w:val="1"/>
      <w:numFmt w:val="lowerLetter"/>
      <w:lvlText w:val="%5."/>
      <w:lvlJc w:val="left"/>
      <w:pPr>
        <w:ind w:left="4085" w:hanging="360"/>
      </w:pPr>
    </w:lvl>
    <w:lvl w:ilvl="5" w:tplc="300A001B" w:tentative="1">
      <w:start w:val="1"/>
      <w:numFmt w:val="lowerRoman"/>
      <w:lvlText w:val="%6."/>
      <w:lvlJc w:val="right"/>
      <w:pPr>
        <w:ind w:left="4805" w:hanging="180"/>
      </w:pPr>
    </w:lvl>
    <w:lvl w:ilvl="6" w:tplc="300A000F" w:tentative="1">
      <w:start w:val="1"/>
      <w:numFmt w:val="decimal"/>
      <w:lvlText w:val="%7."/>
      <w:lvlJc w:val="left"/>
      <w:pPr>
        <w:ind w:left="5525" w:hanging="360"/>
      </w:pPr>
    </w:lvl>
    <w:lvl w:ilvl="7" w:tplc="300A0019" w:tentative="1">
      <w:start w:val="1"/>
      <w:numFmt w:val="lowerLetter"/>
      <w:lvlText w:val="%8."/>
      <w:lvlJc w:val="left"/>
      <w:pPr>
        <w:ind w:left="6245" w:hanging="360"/>
      </w:pPr>
    </w:lvl>
    <w:lvl w:ilvl="8" w:tplc="300A001B" w:tentative="1">
      <w:start w:val="1"/>
      <w:numFmt w:val="lowerRoman"/>
      <w:lvlText w:val="%9."/>
      <w:lvlJc w:val="right"/>
      <w:pPr>
        <w:ind w:left="6965" w:hanging="180"/>
      </w:pPr>
    </w:lvl>
  </w:abstractNum>
  <w:abstractNum w:abstractNumId="17">
    <w:nsid w:val="0BAF76EF"/>
    <w:multiLevelType w:val="hybridMultilevel"/>
    <w:tmpl w:val="3F3085E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CC922DE"/>
    <w:multiLevelType w:val="multilevel"/>
    <w:tmpl w:val="98381952"/>
    <w:lvl w:ilvl="0">
      <w:start w:val="4"/>
      <w:numFmt w:val="decimal"/>
      <w:lvlText w:val="%1"/>
      <w:lvlJc w:val="left"/>
      <w:pPr>
        <w:ind w:left="1139" w:hanging="676"/>
      </w:pPr>
      <w:rPr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1139" w:hanging="676"/>
      </w:pPr>
      <w:rPr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139" w:hanging="676"/>
      </w:pPr>
      <w:rPr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1139" w:hanging="676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4">
      <w:start w:val="1"/>
      <w:numFmt w:val="decimal"/>
      <w:lvlText w:val="%5."/>
      <w:lvlJc w:val="left"/>
      <w:pPr>
        <w:ind w:left="1380" w:hanging="208"/>
      </w:pPr>
      <w:rPr>
        <w:rFonts w:ascii="Calibri" w:eastAsia="Calibri" w:hAnsi="Calibri" w:cs="Calibri" w:hint="default"/>
        <w:w w:val="99"/>
        <w:sz w:val="22"/>
        <w:szCs w:val="22"/>
        <w:lang w:val="es-ES" w:eastAsia="en-US" w:bidi="ar-SA"/>
      </w:rPr>
    </w:lvl>
    <w:lvl w:ilvl="5">
      <w:numFmt w:val="bullet"/>
      <w:lvlText w:val="•"/>
      <w:lvlJc w:val="left"/>
      <w:pPr>
        <w:ind w:left="5122" w:hanging="208"/>
      </w:pPr>
      <w:rPr>
        <w:lang w:val="es-ES" w:eastAsia="en-US" w:bidi="ar-SA"/>
      </w:rPr>
    </w:lvl>
    <w:lvl w:ilvl="6">
      <w:numFmt w:val="bullet"/>
      <w:lvlText w:val="•"/>
      <w:lvlJc w:val="left"/>
      <w:pPr>
        <w:ind w:left="6057" w:hanging="208"/>
      </w:pPr>
      <w:rPr>
        <w:lang w:val="es-ES" w:eastAsia="en-US" w:bidi="ar-SA"/>
      </w:rPr>
    </w:lvl>
    <w:lvl w:ilvl="7">
      <w:numFmt w:val="bullet"/>
      <w:lvlText w:val="•"/>
      <w:lvlJc w:val="left"/>
      <w:pPr>
        <w:ind w:left="6993" w:hanging="208"/>
      </w:pPr>
      <w:rPr>
        <w:lang w:val="es-ES" w:eastAsia="en-US" w:bidi="ar-SA"/>
      </w:rPr>
    </w:lvl>
    <w:lvl w:ilvl="8">
      <w:numFmt w:val="bullet"/>
      <w:lvlText w:val="•"/>
      <w:lvlJc w:val="left"/>
      <w:pPr>
        <w:ind w:left="7928" w:hanging="208"/>
      </w:pPr>
      <w:rPr>
        <w:lang w:val="es-ES" w:eastAsia="en-US" w:bidi="ar-SA"/>
      </w:rPr>
    </w:lvl>
  </w:abstractNum>
  <w:abstractNum w:abstractNumId="19">
    <w:nsid w:val="0F2E7808"/>
    <w:multiLevelType w:val="multilevel"/>
    <w:tmpl w:val="41F6DDB2"/>
    <w:lvl w:ilvl="0">
      <w:start w:val="4"/>
      <w:numFmt w:val="decimal"/>
      <w:lvlText w:val="%1"/>
      <w:lvlJc w:val="left"/>
      <w:pPr>
        <w:ind w:left="1499" w:hanging="332"/>
      </w:pPr>
      <w:rPr>
        <w:lang w:val="es-ES" w:eastAsia="en-US" w:bidi="ar-SA"/>
      </w:rPr>
    </w:lvl>
    <w:lvl w:ilvl="1">
      <w:start w:val="3"/>
      <w:numFmt w:val="decimal"/>
      <w:lvlText w:val="%1.%2"/>
      <w:lvlJc w:val="left"/>
      <w:pPr>
        <w:ind w:left="1499" w:hanging="332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463" w:hanging="516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3">
      <w:start w:val="1"/>
      <w:numFmt w:val="lowerLetter"/>
      <w:lvlText w:val="%4."/>
      <w:lvlJc w:val="left"/>
      <w:pPr>
        <w:ind w:left="1184" w:hanging="361"/>
      </w:pPr>
      <w:rPr>
        <w:rFonts w:ascii="Segoe UI" w:eastAsia="Segoe UI" w:hAnsi="Segoe UI" w:cs="Segoe UI" w:hint="default"/>
        <w:w w:val="99"/>
        <w:sz w:val="18"/>
        <w:szCs w:val="18"/>
        <w:lang w:val="es-ES" w:eastAsia="en-US" w:bidi="ar-SA"/>
      </w:rPr>
    </w:lvl>
    <w:lvl w:ilvl="4">
      <w:numFmt w:val="bullet"/>
      <w:lvlText w:val="•"/>
      <w:lvlJc w:val="left"/>
      <w:pPr>
        <w:ind w:left="3575" w:hanging="361"/>
      </w:pPr>
      <w:rPr>
        <w:lang w:val="es-ES" w:eastAsia="en-US" w:bidi="ar-SA"/>
      </w:rPr>
    </w:lvl>
    <w:lvl w:ilvl="5">
      <w:numFmt w:val="bullet"/>
      <w:lvlText w:val="•"/>
      <w:lvlJc w:val="left"/>
      <w:pPr>
        <w:ind w:left="4612" w:hanging="361"/>
      </w:pPr>
      <w:rPr>
        <w:lang w:val="es-ES" w:eastAsia="en-US" w:bidi="ar-SA"/>
      </w:rPr>
    </w:lvl>
    <w:lvl w:ilvl="6">
      <w:numFmt w:val="bullet"/>
      <w:lvlText w:val="•"/>
      <w:lvlJc w:val="left"/>
      <w:pPr>
        <w:ind w:left="5650" w:hanging="361"/>
      </w:pPr>
      <w:rPr>
        <w:lang w:val="es-ES" w:eastAsia="en-US" w:bidi="ar-SA"/>
      </w:rPr>
    </w:lvl>
    <w:lvl w:ilvl="7">
      <w:numFmt w:val="bullet"/>
      <w:lvlText w:val="•"/>
      <w:lvlJc w:val="left"/>
      <w:pPr>
        <w:ind w:left="6687" w:hanging="361"/>
      </w:pPr>
      <w:rPr>
        <w:lang w:val="es-ES" w:eastAsia="en-US" w:bidi="ar-SA"/>
      </w:rPr>
    </w:lvl>
    <w:lvl w:ilvl="8">
      <w:numFmt w:val="bullet"/>
      <w:lvlText w:val="•"/>
      <w:lvlJc w:val="left"/>
      <w:pPr>
        <w:ind w:left="7725" w:hanging="361"/>
      </w:pPr>
      <w:rPr>
        <w:lang w:val="es-ES" w:eastAsia="en-US" w:bidi="ar-SA"/>
      </w:rPr>
    </w:lvl>
  </w:abstractNum>
  <w:abstractNum w:abstractNumId="20">
    <w:nsid w:val="11440BF7"/>
    <w:multiLevelType w:val="hybridMultilevel"/>
    <w:tmpl w:val="5E52FD08"/>
    <w:lvl w:ilvl="0" w:tplc="30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115E7589"/>
    <w:multiLevelType w:val="hybridMultilevel"/>
    <w:tmpl w:val="4538D98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>
      <w:start w:val="1"/>
      <w:numFmt w:val="decimal"/>
      <w:lvlText w:val="%4."/>
      <w:lvlJc w:val="left"/>
      <w:pPr>
        <w:ind w:left="2880" w:hanging="360"/>
      </w:pPr>
    </w:lvl>
    <w:lvl w:ilvl="4" w:tplc="300A0019">
      <w:start w:val="1"/>
      <w:numFmt w:val="lowerLetter"/>
      <w:lvlText w:val="%5."/>
      <w:lvlJc w:val="left"/>
      <w:pPr>
        <w:ind w:left="3600" w:hanging="360"/>
      </w:pPr>
    </w:lvl>
    <w:lvl w:ilvl="5" w:tplc="300A001B">
      <w:start w:val="1"/>
      <w:numFmt w:val="lowerRoman"/>
      <w:lvlText w:val="%6."/>
      <w:lvlJc w:val="right"/>
      <w:pPr>
        <w:ind w:left="4320" w:hanging="180"/>
      </w:pPr>
    </w:lvl>
    <w:lvl w:ilvl="6" w:tplc="300A000F">
      <w:start w:val="1"/>
      <w:numFmt w:val="decimal"/>
      <w:lvlText w:val="%7."/>
      <w:lvlJc w:val="left"/>
      <w:pPr>
        <w:ind w:left="5040" w:hanging="360"/>
      </w:pPr>
    </w:lvl>
    <w:lvl w:ilvl="7" w:tplc="300A0019">
      <w:start w:val="1"/>
      <w:numFmt w:val="lowerLetter"/>
      <w:lvlText w:val="%8."/>
      <w:lvlJc w:val="left"/>
      <w:pPr>
        <w:ind w:left="5760" w:hanging="360"/>
      </w:pPr>
    </w:lvl>
    <w:lvl w:ilvl="8" w:tplc="30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2EA5C1B"/>
    <w:multiLevelType w:val="hybridMultilevel"/>
    <w:tmpl w:val="7D468BAC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9CB2AC7"/>
    <w:multiLevelType w:val="hybridMultilevel"/>
    <w:tmpl w:val="80B63816"/>
    <w:lvl w:ilvl="0" w:tplc="17F6AB60">
      <w:start w:val="1"/>
      <w:numFmt w:val="lowerLetter"/>
      <w:lvlText w:val="%1."/>
      <w:lvlJc w:val="left"/>
      <w:pPr>
        <w:ind w:left="671" w:hanging="208"/>
      </w:pPr>
      <w:rPr>
        <w:rFonts w:ascii="Calibri" w:eastAsia="Calibri" w:hAnsi="Calibri" w:cs="Calibri" w:hint="default"/>
        <w:spacing w:val="-2"/>
        <w:w w:val="99"/>
        <w:sz w:val="22"/>
        <w:szCs w:val="22"/>
        <w:lang w:val="es-ES" w:eastAsia="en-US" w:bidi="ar-SA"/>
      </w:rPr>
    </w:lvl>
    <w:lvl w:ilvl="1" w:tplc="0B46D93C">
      <w:numFmt w:val="bullet"/>
      <w:lvlText w:val="•"/>
      <w:lvlJc w:val="left"/>
      <w:pPr>
        <w:ind w:left="1592" w:hanging="208"/>
      </w:pPr>
      <w:rPr>
        <w:lang w:val="es-ES" w:eastAsia="en-US" w:bidi="ar-SA"/>
      </w:rPr>
    </w:lvl>
    <w:lvl w:ilvl="2" w:tplc="50401AE0">
      <w:numFmt w:val="bullet"/>
      <w:lvlText w:val="•"/>
      <w:lvlJc w:val="left"/>
      <w:pPr>
        <w:ind w:left="2504" w:hanging="208"/>
      </w:pPr>
      <w:rPr>
        <w:lang w:val="es-ES" w:eastAsia="en-US" w:bidi="ar-SA"/>
      </w:rPr>
    </w:lvl>
    <w:lvl w:ilvl="3" w:tplc="49E2E842">
      <w:numFmt w:val="bullet"/>
      <w:lvlText w:val="•"/>
      <w:lvlJc w:val="left"/>
      <w:pPr>
        <w:ind w:left="3416" w:hanging="208"/>
      </w:pPr>
      <w:rPr>
        <w:lang w:val="es-ES" w:eastAsia="en-US" w:bidi="ar-SA"/>
      </w:rPr>
    </w:lvl>
    <w:lvl w:ilvl="4" w:tplc="F178480E">
      <w:numFmt w:val="bullet"/>
      <w:lvlText w:val="•"/>
      <w:lvlJc w:val="left"/>
      <w:pPr>
        <w:ind w:left="4328" w:hanging="208"/>
      </w:pPr>
      <w:rPr>
        <w:lang w:val="es-ES" w:eastAsia="en-US" w:bidi="ar-SA"/>
      </w:rPr>
    </w:lvl>
    <w:lvl w:ilvl="5" w:tplc="C25A7768">
      <w:numFmt w:val="bullet"/>
      <w:lvlText w:val="•"/>
      <w:lvlJc w:val="left"/>
      <w:pPr>
        <w:ind w:left="5240" w:hanging="208"/>
      </w:pPr>
      <w:rPr>
        <w:lang w:val="es-ES" w:eastAsia="en-US" w:bidi="ar-SA"/>
      </w:rPr>
    </w:lvl>
    <w:lvl w:ilvl="6" w:tplc="5DD65F96">
      <w:numFmt w:val="bullet"/>
      <w:lvlText w:val="•"/>
      <w:lvlJc w:val="left"/>
      <w:pPr>
        <w:ind w:left="6152" w:hanging="208"/>
      </w:pPr>
      <w:rPr>
        <w:lang w:val="es-ES" w:eastAsia="en-US" w:bidi="ar-SA"/>
      </w:rPr>
    </w:lvl>
    <w:lvl w:ilvl="7" w:tplc="948681E4">
      <w:numFmt w:val="bullet"/>
      <w:lvlText w:val="•"/>
      <w:lvlJc w:val="left"/>
      <w:pPr>
        <w:ind w:left="7064" w:hanging="208"/>
      </w:pPr>
      <w:rPr>
        <w:lang w:val="es-ES" w:eastAsia="en-US" w:bidi="ar-SA"/>
      </w:rPr>
    </w:lvl>
    <w:lvl w:ilvl="8" w:tplc="92460C34">
      <w:numFmt w:val="bullet"/>
      <w:lvlText w:val="•"/>
      <w:lvlJc w:val="left"/>
      <w:pPr>
        <w:ind w:left="7976" w:hanging="208"/>
      </w:pPr>
      <w:rPr>
        <w:lang w:val="es-ES" w:eastAsia="en-US" w:bidi="ar-SA"/>
      </w:rPr>
    </w:lvl>
  </w:abstractNum>
  <w:abstractNum w:abstractNumId="24">
    <w:nsid w:val="1A8F0AE6"/>
    <w:multiLevelType w:val="hybridMultilevel"/>
    <w:tmpl w:val="3FFAAD6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CF21518"/>
    <w:multiLevelType w:val="hybridMultilevel"/>
    <w:tmpl w:val="8D243B26"/>
    <w:lvl w:ilvl="0" w:tplc="0C0A0019">
      <w:start w:val="1"/>
      <w:numFmt w:val="lowerLetter"/>
      <w:lvlText w:val="%1."/>
      <w:lvlJc w:val="left"/>
      <w:pPr>
        <w:ind w:left="7200" w:hanging="360"/>
      </w:pPr>
      <w:rPr>
        <w:rFonts w:hint="default"/>
        <w:b w:val="0"/>
        <w:i w:val="0"/>
      </w:rPr>
    </w:lvl>
    <w:lvl w:ilvl="1" w:tplc="300A0019">
      <w:start w:val="1"/>
      <w:numFmt w:val="lowerLetter"/>
      <w:lvlText w:val="%2."/>
      <w:lvlJc w:val="left"/>
      <w:pPr>
        <w:ind w:left="8280" w:hanging="360"/>
      </w:pPr>
    </w:lvl>
    <w:lvl w:ilvl="2" w:tplc="300A001B" w:tentative="1">
      <w:start w:val="1"/>
      <w:numFmt w:val="lowerRoman"/>
      <w:lvlText w:val="%3."/>
      <w:lvlJc w:val="right"/>
      <w:pPr>
        <w:ind w:left="9000" w:hanging="180"/>
      </w:pPr>
    </w:lvl>
    <w:lvl w:ilvl="3" w:tplc="300A000F" w:tentative="1">
      <w:start w:val="1"/>
      <w:numFmt w:val="decimal"/>
      <w:lvlText w:val="%4."/>
      <w:lvlJc w:val="left"/>
      <w:pPr>
        <w:ind w:left="9720" w:hanging="360"/>
      </w:pPr>
    </w:lvl>
    <w:lvl w:ilvl="4" w:tplc="300A0019" w:tentative="1">
      <w:start w:val="1"/>
      <w:numFmt w:val="lowerLetter"/>
      <w:lvlText w:val="%5."/>
      <w:lvlJc w:val="left"/>
      <w:pPr>
        <w:ind w:left="10440" w:hanging="360"/>
      </w:pPr>
    </w:lvl>
    <w:lvl w:ilvl="5" w:tplc="300A001B" w:tentative="1">
      <w:start w:val="1"/>
      <w:numFmt w:val="lowerRoman"/>
      <w:lvlText w:val="%6."/>
      <w:lvlJc w:val="right"/>
      <w:pPr>
        <w:ind w:left="11160" w:hanging="180"/>
      </w:pPr>
    </w:lvl>
    <w:lvl w:ilvl="6" w:tplc="300A000F" w:tentative="1">
      <w:start w:val="1"/>
      <w:numFmt w:val="decimal"/>
      <w:lvlText w:val="%7."/>
      <w:lvlJc w:val="left"/>
      <w:pPr>
        <w:ind w:left="11880" w:hanging="360"/>
      </w:pPr>
    </w:lvl>
    <w:lvl w:ilvl="7" w:tplc="300A0019" w:tentative="1">
      <w:start w:val="1"/>
      <w:numFmt w:val="lowerLetter"/>
      <w:lvlText w:val="%8."/>
      <w:lvlJc w:val="left"/>
      <w:pPr>
        <w:ind w:left="12600" w:hanging="360"/>
      </w:pPr>
    </w:lvl>
    <w:lvl w:ilvl="8" w:tplc="300A001B" w:tentative="1">
      <w:start w:val="1"/>
      <w:numFmt w:val="lowerRoman"/>
      <w:lvlText w:val="%9."/>
      <w:lvlJc w:val="right"/>
      <w:pPr>
        <w:ind w:left="13320" w:hanging="180"/>
      </w:pPr>
    </w:lvl>
  </w:abstractNum>
  <w:abstractNum w:abstractNumId="26">
    <w:nsid w:val="1E4F0130"/>
    <w:multiLevelType w:val="hybridMultilevel"/>
    <w:tmpl w:val="DC4AC62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1240E66"/>
    <w:multiLevelType w:val="hybridMultilevel"/>
    <w:tmpl w:val="07B64F4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19E5F7B"/>
    <w:multiLevelType w:val="hybridMultilevel"/>
    <w:tmpl w:val="70000F62"/>
    <w:lvl w:ilvl="0" w:tplc="0C0A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329152D"/>
    <w:multiLevelType w:val="hybridMultilevel"/>
    <w:tmpl w:val="20CCA34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5DA617E"/>
    <w:multiLevelType w:val="hybridMultilevel"/>
    <w:tmpl w:val="2278D186"/>
    <w:lvl w:ilvl="0" w:tplc="FFFFFFFF">
      <w:start w:val="1"/>
      <w:numFmt w:val="decimal"/>
      <w:lvlText w:val="%1."/>
      <w:lvlJc w:val="left"/>
      <w:pPr>
        <w:ind w:left="853" w:hanging="49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9281350"/>
    <w:multiLevelType w:val="multilevel"/>
    <w:tmpl w:val="09F66B02"/>
    <w:lvl w:ilvl="0">
      <w:start w:val="4"/>
      <w:numFmt w:val="decimal"/>
      <w:lvlText w:val="%1"/>
      <w:lvlJc w:val="left"/>
      <w:pPr>
        <w:ind w:left="795" w:hanging="332"/>
      </w:pPr>
      <w:rPr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795" w:hanging="332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463" w:hanging="552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2800" w:hanging="552"/>
      </w:pPr>
      <w:rPr>
        <w:lang w:val="es-ES" w:eastAsia="en-US" w:bidi="ar-SA"/>
      </w:rPr>
    </w:lvl>
    <w:lvl w:ilvl="4">
      <w:numFmt w:val="bullet"/>
      <w:lvlText w:val="•"/>
      <w:lvlJc w:val="left"/>
      <w:pPr>
        <w:ind w:left="3800" w:hanging="552"/>
      </w:pPr>
      <w:rPr>
        <w:lang w:val="es-ES" w:eastAsia="en-US" w:bidi="ar-SA"/>
      </w:rPr>
    </w:lvl>
    <w:lvl w:ilvl="5">
      <w:numFmt w:val="bullet"/>
      <w:lvlText w:val="•"/>
      <w:lvlJc w:val="left"/>
      <w:pPr>
        <w:ind w:left="4800" w:hanging="552"/>
      </w:pPr>
      <w:rPr>
        <w:lang w:val="es-ES" w:eastAsia="en-US" w:bidi="ar-SA"/>
      </w:rPr>
    </w:lvl>
    <w:lvl w:ilvl="6">
      <w:numFmt w:val="bullet"/>
      <w:lvlText w:val="•"/>
      <w:lvlJc w:val="left"/>
      <w:pPr>
        <w:ind w:left="5800" w:hanging="552"/>
      </w:pPr>
      <w:rPr>
        <w:lang w:val="es-ES" w:eastAsia="en-US" w:bidi="ar-SA"/>
      </w:rPr>
    </w:lvl>
    <w:lvl w:ilvl="7">
      <w:numFmt w:val="bullet"/>
      <w:lvlText w:val="•"/>
      <w:lvlJc w:val="left"/>
      <w:pPr>
        <w:ind w:left="6800" w:hanging="552"/>
      </w:pPr>
      <w:rPr>
        <w:lang w:val="es-ES" w:eastAsia="en-US" w:bidi="ar-SA"/>
      </w:rPr>
    </w:lvl>
    <w:lvl w:ilvl="8">
      <w:numFmt w:val="bullet"/>
      <w:lvlText w:val="•"/>
      <w:lvlJc w:val="left"/>
      <w:pPr>
        <w:ind w:left="7800" w:hanging="552"/>
      </w:pPr>
      <w:rPr>
        <w:lang w:val="es-ES" w:eastAsia="en-US" w:bidi="ar-SA"/>
      </w:rPr>
    </w:lvl>
  </w:abstractNum>
  <w:abstractNum w:abstractNumId="32">
    <w:nsid w:val="298F0B0C"/>
    <w:multiLevelType w:val="hybridMultilevel"/>
    <w:tmpl w:val="174C0300"/>
    <w:lvl w:ilvl="0" w:tplc="30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>
    <w:nsid w:val="2A78695A"/>
    <w:multiLevelType w:val="hybridMultilevel"/>
    <w:tmpl w:val="98A21828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BB15931"/>
    <w:multiLevelType w:val="hybridMultilevel"/>
    <w:tmpl w:val="8A7C3B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1E609D0"/>
    <w:multiLevelType w:val="hybridMultilevel"/>
    <w:tmpl w:val="2A70752E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23B49E2"/>
    <w:multiLevelType w:val="multilevel"/>
    <w:tmpl w:val="6E0891C8"/>
    <w:lvl w:ilvl="0">
      <w:start w:val="4"/>
      <w:numFmt w:val="decimal"/>
      <w:lvlText w:val="%1"/>
      <w:lvlJc w:val="left"/>
      <w:pPr>
        <w:ind w:left="463" w:hanging="576"/>
      </w:pPr>
      <w:rPr>
        <w:lang w:val="es-ES" w:eastAsia="en-US" w:bidi="ar-SA"/>
      </w:rPr>
    </w:lvl>
    <w:lvl w:ilvl="1">
      <w:start w:val="6"/>
      <w:numFmt w:val="decimal"/>
      <w:lvlText w:val="%1.%2"/>
      <w:lvlJc w:val="left"/>
      <w:pPr>
        <w:ind w:left="463" w:hanging="576"/>
      </w:pPr>
      <w:rPr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463" w:hanging="576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3">
      <w:start w:val="1"/>
      <w:numFmt w:val="lowerLetter"/>
      <w:lvlText w:val="%4."/>
      <w:lvlJc w:val="left"/>
      <w:pPr>
        <w:ind w:left="1764" w:hanging="221"/>
      </w:pPr>
      <w:rPr>
        <w:rFonts w:ascii="Calibri" w:eastAsia="Calibri" w:hAnsi="Calibri" w:cs="Calibri" w:hint="default"/>
        <w:spacing w:val="-2"/>
        <w:w w:val="99"/>
        <w:sz w:val="22"/>
        <w:szCs w:val="22"/>
        <w:lang w:val="es-ES" w:eastAsia="en-US" w:bidi="ar-SA"/>
      </w:rPr>
    </w:lvl>
    <w:lvl w:ilvl="4">
      <w:numFmt w:val="bullet"/>
      <w:lvlText w:val="•"/>
      <w:lvlJc w:val="left"/>
      <w:pPr>
        <w:ind w:left="4440" w:hanging="221"/>
      </w:pPr>
      <w:rPr>
        <w:lang w:val="es-ES" w:eastAsia="en-US" w:bidi="ar-SA"/>
      </w:rPr>
    </w:lvl>
    <w:lvl w:ilvl="5">
      <w:numFmt w:val="bullet"/>
      <w:lvlText w:val="•"/>
      <w:lvlJc w:val="left"/>
      <w:pPr>
        <w:ind w:left="5333" w:hanging="221"/>
      </w:pPr>
      <w:rPr>
        <w:lang w:val="es-ES" w:eastAsia="en-US" w:bidi="ar-SA"/>
      </w:rPr>
    </w:lvl>
    <w:lvl w:ilvl="6">
      <w:numFmt w:val="bullet"/>
      <w:lvlText w:val="•"/>
      <w:lvlJc w:val="left"/>
      <w:pPr>
        <w:ind w:left="6226" w:hanging="221"/>
      </w:pPr>
      <w:rPr>
        <w:lang w:val="es-ES" w:eastAsia="en-US" w:bidi="ar-SA"/>
      </w:rPr>
    </w:lvl>
    <w:lvl w:ilvl="7">
      <w:numFmt w:val="bullet"/>
      <w:lvlText w:val="•"/>
      <w:lvlJc w:val="left"/>
      <w:pPr>
        <w:ind w:left="7120" w:hanging="221"/>
      </w:pPr>
      <w:rPr>
        <w:lang w:val="es-ES" w:eastAsia="en-US" w:bidi="ar-SA"/>
      </w:rPr>
    </w:lvl>
    <w:lvl w:ilvl="8">
      <w:numFmt w:val="bullet"/>
      <w:lvlText w:val="•"/>
      <w:lvlJc w:val="left"/>
      <w:pPr>
        <w:ind w:left="8013" w:hanging="221"/>
      </w:pPr>
      <w:rPr>
        <w:lang w:val="es-ES" w:eastAsia="en-US" w:bidi="ar-SA"/>
      </w:rPr>
    </w:lvl>
  </w:abstractNum>
  <w:abstractNum w:abstractNumId="37">
    <w:nsid w:val="36E814EE"/>
    <w:multiLevelType w:val="hybridMultilevel"/>
    <w:tmpl w:val="63182B6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7B2652B"/>
    <w:multiLevelType w:val="hybridMultilevel"/>
    <w:tmpl w:val="F3FE058C"/>
    <w:lvl w:ilvl="0" w:tplc="5BA2E2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37CA7932"/>
    <w:multiLevelType w:val="hybridMultilevel"/>
    <w:tmpl w:val="16C25940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7D80C22"/>
    <w:multiLevelType w:val="hybridMultilevel"/>
    <w:tmpl w:val="F6BAE45A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>
      <w:start w:val="1"/>
      <w:numFmt w:val="lowerLetter"/>
      <w:lvlText w:val="%2."/>
      <w:lvlJc w:val="left"/>
      <w:pPr>
        <w:ind w:left="1080" w:hanging="360"/>
      </w:pPr>
    </w:lvl>
    <w:lvl w:ilvl="2" w:tplc="300A001B">
      <w:start w:val="1"/>
      <w:numFmt w:val="lowerRoman"/>
      <w:lvlText w:val="%3."/>
      <w:lvlJc w:val="right"/>
      <w:pPr>
        <w:ind w:left="1800" w:hanging="180"/>
      </w:pPr>
    </w:lvl>
    <w:lvl w:ilvl="3" w:tplc="300A000F">
      <w:start w:val="1"/>
      <w:numFmt w:val="decimal"/>
      <w:lvlText w:val="%4."/>
      <w:lvlJc w:val="left"/>
      <w:pPr>
        <w:ind w:left="2520" w:hanging="360"/>
      </w:pPr>
    </w:lvl>
    <w:lvl w:ilvl="4" w:tplc="300A0019">
      <w:start w:val="1"/>
      <w:numFmt w:val="lowerLetter"/>
      <w:lvlText w:val="%5."/>
      <w:lvlJc w:val="left"/>
      <w:pPr>
        <w:ind w:left="3240" w:hanging="360"/>
      </w:pPr>
    </w:lvl>
    <w:lvl w:ilvl="5" w:tplc="300A001B">
      <w:start w:val="1"/>
      <w:numFmt w:val="lowerRoman"/>
      <w:lvlText w:val="%6."/>
      <w:lvlJc w:val="right"/>
      <w:pPr>
        <w:ind w:left="3960" w:hanging="180"/>
      </w:pPr>
    </w:lvl>
    <w:lvl w:ilvl="6" w:tplc="300A000F">
      <w:start w:val="1"/>
      <w:numFmt w:val="decimal"/>
      <w:lvlText w:val="%7."/>
      <w:lvlJc w:val="left"/>
      <w:pPr>
        <w:ind w:left="4680" w:hanging="360"/>
      </w:pPr>
    </w:lvl>
    <w:lvl w:ilvl="7" w:tplc="300A0019">
      <w:start w:val="1"/>
      <w:numFmt w:val="lowerLetter"/>
      <w:lvlText w:val="%8."/>
      <w:lvlJc w:val="left"/>
      <w:pPr>
        <w:ind w:left="5400" w:hanging="360"/>
      </w:pPr>
    </w:lvl>
    <w:lvl w:ilvl="8" w:tplc="300A001B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3AE054D6"/>
    <w:multiLevelType w:val="hybridMultilevel"/>
    <w:tmpl w:val="AEBAA90E"/>
    <w:lvl w:ilvl="0" w:tplc="29E6A734">
      <w:numFmt w:val="bullet"/>
      <w:lvlText w:val="•"/>
      <w:lvlJc w:val="left"/>
      <w:pPr>
        <w:ind w:left="1168" w:hanging="111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EB98DDEA">
      <w:numFmt w:val="bullet"/>
      <w:lvlText w:val="•"/>
      <w:lvlJc w:val="left"/>
      <w:pPr>
        <w:ind w:left="2024" w:hanging="111"/>
      </w:pPr>
      <w:rPr>
        <w:lang w:val="es-ES" w:eastAsia="en-US" w:bidi="ar-SA"/>
      </w:rPr>
    </w:lvl>
    <w:lvl w:ilvl="2" w:tplc="F92EE178">
      <w:numFmt w:val="bullet"/>
      <w:lvlText w:val="•"/>
      <w:lvlJc w:val="left"/>
      <w:pPr>
        <w:ind w:left="2888" w:hanging="111"/>
      </w:pPr>
      <w:rPr>
        <w:lang w:val="es-ES" w:eastAsia="en-US" w:bidi="ar-SA"/>
      </w:rPr>
    </w:lvl>
    <w:lvl w:ilvl="3" w:tplc="576C58E0">
      <w:numFmt w:val="bullet"/>
      <w:lvlText w:val="•"/>
      <w:lvlJc w:val="left"/>
      <w:pPr>
        <w:ind w:left="3752" w:hanging="111"/>
      </w:pPr>
      <w:rPr>
        <w:lang w:val="es-ES" w:eastAsia="en-US" w:bidi="ar-SA"/>
      </w:rPr>
    </w:lvl>
    <w:lvl w:ilvl="4" w:tplc="1804CDD6">
      <w:numFmt w:val="bullet"/>
      <w:lvlText w:val="•"/>
      <w:lvlJc w:val="left"/>
      <w:pPr>
        <w:ind w:left="4616" w:hanging="111"/>
      </w:pPr>
      <w:rPr>
        <w:lang w:val="es-ES" w:eastAsia="en-US" w:bidi="ar-SA"/>
      </w:rPr>
    </w:lvl>
    <w:lvl w:ilvl="5" w:tplc="09DEF2DC">
      <w:numFmt w:val="bullet"/>
      <w:lvlText w:val="•"/>
      <w:lvlJc w:val="left"/>
      <w:pPr>
        <w:ind w:left="5480" w:hanging="111"/>
      </w:pPr>
      <w:rPr>
        <w:lang w:val="es-ES" w:eastAsia="en-US" w:bidi="ar-SA"/>
      </w:rPr>
    </w:lvl>
    <w:lvl w:ilvl="6" w:tplc="61A8EC76">
      <w:numFmt w:val="bullet"/>
      <w:lvlText w:val="•"/>
      <w:lvlJc w:val="left"/>
      <w:pPr>
        <w:ind w:left="6344" w:hanging="111"/>
      </w:pPr>
      <w:rPr>
        <w:lang w:val="es-ES" w:eastAsia="en-US" w:bidi="ar-SA"/>
      </w:rPr>
    </w:lvl>
    <w:lvl w:ilvl="7" w:tplc="153AD6AC">
      <w:numFmt w:val="bullet"/>
      <w:lvlText w:val="•"/>
      <w:lvlJc w:val="left"/>
      <w:pPr>
        <w:ind w:left="7208" w:hanging="111"/>
      </w:pPr>
      <w:rPr>
        <w:lang w:val="es-ES" w:eastAsia="en-US" w:bidi="ar-SA"/>
      </w:rPr>
    </w:lvl>
    <w:lvl w:ilvl="8" w:tplc="0268BB4A">
      <w:numFmt w:val="bullet"/>
      <w:lvlText w:val="•"/>
      <w:lvlJc w:val="left"/>
      <w:pPr>
        <w:ind w:left="8072" w:hanging="111"/>
      </w:pPr>
      <w:rPr>
        <w:lang w:val="es-ES" w:eastAsia="en-US" w:bidi="ar-SA"/>
      </w:rPr>
    </w:lvl>
  </w:abstractNum>
  <w:abstractNum w:abstractNumId="42">
    <w:nsid w:val="3E800514"/>
    <w:multiLevelType w:val="multilevel"/>
    <w:tmpl w:val="0E7034E8"/>
    <w:lvl w:ilvl="0">
      <w:start w:val="4"/>
      <w:numFmt w:val="decimal"/>
      <w:lvlText w:val="%1"/>
      <w:lvlJc w:val="left"/>
      <w:pPr>
        <w:ind w:left="1139" w:hanging="676"/>
      </w:pPr>
      <w:rPr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1139" w:hanging="676"/>
      </w:pPr>
      <w:rPr>
        <w:lang w:val="es-ES" w:eastAsia="en-US" w:bidi="ar-SA"/>
      </w:rPr>
    </w:lvl>
    <w:lvl w:ilvl="2">
      <w:start w:val="3"/>
      <w:numFmt w:val="decimal"/>
      <w:lvlText w:val="%1.%2.%3"/>
      <w:lvlJc w:val="left"/>
      <w:pPr>
        <w:ind w:left="1139" w:hanging="676"/>
      </w:pPr>
      <w:rPr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1139" w:hanging="676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4">
      <w:numFmt w:val="bullet"/>
      <w:lvlText w:val="•"/>
      <w:lvlJc w:val="left"/>
      <w:pPr>
        <w:ind w:left="4604" w:hanging="676"/>
      </w:pPr>
      <w:rPr>
        <w:lang w:val="es-ES" w:eastAsia="en-US" w:bidi="ar-SA"/>
      </w:rPr>
    </w:lvl>
    <w:lvl w:ilvl="5">
      <w:numFmt w:val="bullet"/>
      <w:lvlText w:val="•"/>
      <w:lvlJc w:val="left"/>
      <w:pPr>
        <w:ind w:left="5470" w:hanging="676"/>
      </w:pPr>
      <w:rPr>
        <w:lang w:val="es-ES" w:eastAsia="en-US" w:bidi="ar-SA"/>
      </w:rPr>
    </w:lvl>
    <w:lvl w:ilvl="6">
      <w:numFmt w:val="bullet"/>
      <w:lvlText w:val="•"/>
      <w:lvlJc w:val="left"/>
      <w:pPr>
        <w:ind w:left="6336" w:hanging="676"/>
      </w:pPr>
      <w:rPr>
        <w:lang w:val="es-ES" w:eastAsia="en-US" w:bidi="ar-SA"/>
      </w:rPr>
    </w:lvl>
    <w:lvl w:ilvl="7">
      <w:numFmt w:val="bullet"/>
      <w:lvlText w:val="•"/>
      <w:lvlJc w:val="left"/>
      <w:pPr>
        <w:ind w:left="7202" w:hanging="676"/>
      </w:pPr>
      <w:rPr>
        <w:lang w:val="es-ES" w:eastAsia="en-US" w:bidi="ar-SA"/>
      </w:rPr>
    </w:lvl>
    <w:lvl w:ilvl="8">
      <w:numFmt w:val="bullet"/>
      <w:lvlText w:val="•"/>
      <w:lvlJc w:val="left"/>
      <w:pPr>
        <w:ind w:left="8068" w:hanging="676"/>
      </w:pPr>
      <w:rPr>
        <w:lang w:val="es-ES" w:eastAsia="en-US" w:bidi="ar-SA"/>
      </w:rPr>
    </w:lvl>
  </w:abstractNum>
  <w:abstractNum w:abstractNumId="43">
    <w:nsid w:val="3EA75891"/>
    <w:multiLevelType w:val="hybridMultilevel"/>
    <w:tmpl w:val="40F67E3C"/>
    <w:lvl w:ilvl="0" w:tplc="8716DE06">
      <w:start w:val="1"/>
      <w:numFmt w:val="decimal"/>
      <w:lvlText w:val="%1."/>
      <w:lvlJc w:val="left"/>
      <w:pPr>
        <w:ind w:left="853" w:hanging="493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92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4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6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8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0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2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4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61" w:hanging="360"/>
      </w:pPr>
      <w:rPr>
        <w:rFonts w:ascii="Wingdings" w:hAnsi="Wingdings" w:hint="default"/>
      </w:rPr>
    </w:lvl>
  </w:abstractNum>
  <w:abstractNum w:abstractNumId="44">
    <w:nsid w:val="3EC37BD1"/>
    <w:multiLevelType w:val="hybridMultilevel"/>
    <w:tmpl w:val="273EF494"/>
    <w:lvl w:ilvl="0" w:tplc="915C179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520" w:hanging="360"/>
      </w:pPr>
    </w:lvl>
    <w:lvl w:ilvl="2" w:tplc="300A001B" w:tentative="1">
      <w:start w:val="1"/>
      <w:numFmt w:val="lowerRoman"/>
      <w:lvlText w:val="%3."/>
      <w:lvlJc w:val="right"/>
      <w:pPr>
        <w:ind w:left="3240" w:hanging="180"/>
      </w:pPr>
    </w:lvl>
    <w:lvl w:ilvl="3" w:tplc="300A000F" w:tentative="1">
      <w:start w:val="1"/>
      <w:numFmt w:val="decimal"/>
      <w:lvlText w:val="%4."/>
      <w:lvlJc w:val="left"/>
      <w:pPr>
        <w:ind w:left="3960" w:hanging="360"/>
      </w:pPr>
    </w:lvl>
    <w:lvl w:ilvl="4" w:tplc="300A0019" w:tentative="1">
      <w:start w:val="1"/>
      <w:numFmt w:val="lowerLetter"/>
      <w:lvlText w:val="%5."/>
      <w:lvlJc w:val="left"/>
      <w:pPr>
        <w:ind w:left="4680" w:hanging="360"/>
      </w:pPr>
    </w:lvl>
    <w:lvl w:ilvl="5" w:tplc="300A001B" w:tentative="1">
      <w:start w:val="1"/>
      <w:numFmt w:val="lowerRoman"/>
      <w:lvlText w:val="%6."/>
      <w:lvlJc w:val="right"/>
      <w:pPr>
        <w:ind w:left="5400" w:hanging="180"/>
      </w:pPr>
    </w:lvl>
    <w:lvl w:ilvl="6" w:tplc="300A000F" w:tentative="1">
      <w:start w:val="1"/>
      <w:numFmt w:val="decimal"/>
      <w:lvlText w:val="%7."/>
      <w:lvlJc w:val="left"/>
      <w:pPr>
        <w:ind w:left="6120" w:hanging="360"/>
      </w:pPr>
    </w:lvl>
    <w:lvl w:ilvl="7" w:tplc="300A0019" w:tentative="1">
      <w:start w:val="1"/>
      <w:numFmt w:val="lowerLetter"/>
      <w:lvlText w:val="%8."/>
      <w:lvlJc w:val="left"/>
      <w:pPr>
        <w:ind w:left="6840" w:hanging="360"/>
      </w:pPr>
    </w:lvl>
    <w:lvl w:ilvl="8" w:tplc="30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>
    <w:nsid w:val="3FF25CAE"/>
    <w:multiLevelType w:val="hybridMultilevel"/>
    <w:tmpl w:val="AF20D060"/>
    <w:lvl w:ilvl="0" w:tplc="FFFFFFF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6">
    <w:nsid w:val="45464D0E"/>
    <w:multiLevelType w:val="hybridMultilevel"/>
    <w:tmpl w:val="40D239B2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76B15EB"/>
    <w:multiLevelType w:val="hybridMultilevel"/>
    <w:tmpl w:val="2278D186"/>
    <w:lvl w:ilvl="0" w:tplc="8716DE06">
      <w:start w:val="1"/>
      <w:numFmt w:val="decimal"/>
      <w:lvlText w:val="%1."/>
      <w:lvlJc w:val="left"/>
      <w:pPr>
        <w:ind w:left="853" w:hanging="493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77B703C"/>
    <w:multiLevelType w:val="hybridMultilevel"/>
    <w:tmpl w:val="FF9EDF7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91A3650"/>
    <w:multiLevelType w:val="multilevel"/>
    <w:tmpl w:val="8F52CDC8"/>
    <w:lvl w:ilvl="0">
      <w:start w:val="4"/>
      <w:numFmt w:val="decimal"/>
      <w:lvlText w:val="%1"/>
      <w:lvlJc w:val="left"/>
      <w:pPr>
        <w:ind w:left="1139" w:hanging="676"/>
      </w:pPr>
      <w:rPr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1139" w:hanging="676"/>
      </w:pPr>
      <w:rPr>
        <w:lang w:val="es-ES" w:eastAsia="en-US" w:bidi="ar-SA"/>
      </w:rPr>
    </w:lvl>
    <w:lvl w:ilvl="2">
      <w:start w:val="2"/>
      <w:numFmt w:val="decimal"/>
      <w:lvlText w:val="%1.%2.%3"/>
      <w:lvlJc w:val="left"/>
      <w:pPr>
        <w:ind w:left="1139" w:hanging="676"/>
      </w:pPr>
      <w:rPr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1139" w:hanging="676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4">
      <w:start w:val="1"/>
      <w:numFmt w:val="lowerLetter"/>
      <w:lvlText w:val="%5."/>
      <w:lvlJc w:val="left"/>
      <w:pPr>
        <w:ind w:left="1904" w:hanging="221"/>
      </w:pPr>
      <w:rPr>
        <w:rFonts w:ascii="Calibri" w:eastAsia="Calibri" w:hAnsi="Calibri" w:cs="Calibri" w:hint="default"/>
        <w:spacing w:val="-2"/>
        <w:w w:val="99"/>
        <w:sz w:val="22"/>
        <w:szCs w:val="22"/>
        <w:lang w:val="es-ES" w:eastAsia="en-US" w:bidi="ar-SA"/>
      </w:rPr>
    </w:lvl>
    <w:lvl w:ilvl="5">
      <w:numFmt w:val="bullet"/>
      <w:lvlText w:val="•"/>
      <w:lvlJc w:val="left"/>
      <w:pPr>
        <w:ind w:left="5411" w:hanging="221"/>
      </w:pPr>
      <w:rPr>
        <w:lang w:val="es-ES" w:eastAsia="en-US" w:bidi="ar-SA"/>
      </w:rPr>
    </w:lvl>
    <w:lvl w:ilvl="6">
      <w:numFmt w:val="bullet"/>
      <w:lvlText w:val="•"/>
      <w:lvlJc w:val="left"/>
      <w:pPr>
        <w:ind w:left="6288" w:hanging="221"/>
      </w:pPr>
      <w:rPr>
        <w:lang w:val="es-ES" w:eastAsia="en-US" w:bidi="ar-SA"/>
      </w:rPr>
    </w:lvl>
    <w:lvl w:ilvl="7">
      <w:numFmt w:val="bullet"/>
      <w:lvlText w:val="•"/>
      <w:lvlJc w:val="left"/>
      <w:pPr>
        <w:ind w:left="7166" w:hanging="221"/>
      </w:pPr>
      <w:rPr>
        <w:lang w:val="es-ES" w:eastAsia="en-US" w:bidi="ar-SA"/>
      </w:rPr>
    </w:lvl>
    <w:lvl w:ilvl="8">
      <w:numFmt w:val="bullet"/>
      <w:lvlText w:val="•"/>
      <w:lvlJc w:val="left"/>
      <w:pPr>
        <w:ind w:left="8044" w:hanging="221"/>
      </w:pPr>
      <w:rPr>
        <w:lang w:val="es-ES" w:eastAsia="en-US" w:bidi="ar-SA"/>
      </w:rPr>
    </w:lvl>
  </w:abstractNum>
  <w:abstractNum w:abstractNumId="50">
    <w:nsid w:val="497559E1"/>
    <w:multiLevelType w:val="hybridMultilevel"/>
    <w:tmpl w:val="A6C673CE"/>
    <w:lvl w:ilvl="0" w:tplc="15D27018">
      <w:numFmt w:val="bullet"/>
      <w:lvlText w:val="•"/>
      <w:lvlJc w:val="left"/>
      <w:pPr>
        <w:ind w:left="463" w:hanging="196"/>
      </w:pPr>
      <w:rPr>
        <w:rFonts w:ascii="Calibri" w:eastAsia="Calibri" w:hAnsi="Calibri" w:cs="Calibri" w:hint="default"/>
        <w:w w:val="99"/>
        <w:sz w:val="22"/>
        <w:szCs w:val="22"/>
        <w:u w:val="single" w:color="000000"/>
        <w:lang w:val="es-ES" w:eastAsia="en-US" w:bidi="ar-SA"/>
      </w:rPr>
    </w:lvl>
    <w:lvl w:ilvl="1" w:tplc="DD023398">
      <w:numFmt w:val="bullet"/>
      <w:lvlText w:val="•"/>
      <w:lvlJc w:val="left"/>
      <w:pPr>
        <w:ind w:left="1394" w:hanging="196"/>
      </w:pPr>
      <w:rPr>
        <w:lang w:val="es-ES" w:eastAsia="en-US" w:bidi="ar-SA"/>
      </w:rPr>
    </w:lvl>
    <w:lvl w:ilvl="2" w:tplc="B8680F0C">
      <w:numFmt w:val="bullet"/>
      <w:lvlText w:val="•"/>
      <w:lvlJc w:val="left"/>
      <w:pPr>
        <w:ind w:left="2328" w:hanging="196"/>
      </w:pPr>
      <w:rPr>
        <w:lang w:val="es-ES" w:eastAsia="en-US" w:bidi="ar-SA"/>
      </w:rPr>
    </w:lvl>
    <w:lvl w:ilvl="3" w:tplc="9B26A33E">
      <w:numFmt w:val="bullet"/>
      <w:lvlText w:val="•"/>
      <w:lvlJc w:val="left"/>
      <w:pPr>
        <w:ind w:left="3262" w:hanging="196"/>
      </w:pPr>
      <w:rPr>
        <w:lang w:val="es-ES" w:eastAsia="en-US" w:bidi="ar-SA"/>
      </w:rPr>
    </w:lvl>
    <w:lvl w:ilvl="4" w:tplc="158C1E84">
      <w:numFmt w:val="bullet"/>
      <w:lvlText w:val="•"/>
      <w:lvlJc w:val="left"/>
      <w:pPr>
        <w:ind w:left="4196" w:hanging="196"/>
      </w:pPr>
      <w:rPr>
        <w:lang w:val="es-ES" w:eastAsia="en-US" w:bidi="ar-SA"/>
      </w:rPr>
    </w:lvl>
    <w:lvl w:ilvl="5" w:tplc="2EDABFBC">
      <w:numFmt w:val="bullet"/>
      <w:lvlText w:val="•"/>
      <w:lvlJc w:val="left"/>
      <w:pPr>
        <w:ind w:left="5130" w:hanging="196"/>
      </w:pPr>
      <w:rPr>
        <w:lang w:val="es-ES" w:eastAsia="en-US" w:bidi="ar-SA"/>
      </w:rPr>
    </w:lvl>
    <w:lvl w:ilvl="6" w:tplc="00C6271A">
      <w:numFmt w:val="bullet"/>
      <w:lvlText w:val="•"/>
      <w:lvlJc w:val="left"/>
      <w:pPr>
        <w:ind w:left="6064" w:hanging="196"/>
      </w:pPr>
      <w:rPr>
        <w:lang w:val="es-ES" w:eastAsia="en-US" w:bidi="ar-SA"/>
      </w:rPr>
    </w:lvl>
    <w:lvl w:ilvl="7" w:tplc="92D81168">
      <w:numFmt w:val="bullet"/>
      <w:lvlText w:val="•"/>
      <w:lvlJc w:val="left"/>
      <w:pPr>
        <w:ind w:left="6998" w:hanging="196"/>
      </w:pPr>
      <w:rPr>
        <w:lang w:val="es-ES" w:eastAsia="en-US" w:bidi="ar-SA"/>
      </w:rPr>
    </w:lvl>
    <w:lvl w:ilvl="8" w:tplc="0D3E7F20">
      <w:numFmt w:val="bullet"/>
      <w:lvlText w:val="•"/>
      <w:lvlJc w:val="left"/>
      <w:pPr>
        <w:ind w:left="7932" w:hanging="196"/>
      </w:pPr>
      <w:rPr>
        <w:lang w:val="es-ES" w:eastAsia="en-US" w:bidi="ar-SA"/>
      </w:rPr>
    </w:lvl>
  </w:abstractNum>
  <w:abstractNum w:abstractNumId="51">
    <w:nsid w:val="4CFB6F14"/>
    <w:multiLevelType w:val="hybridMultilevel"/>
    <w:tmpl w:val="5D7CD79C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1446CAB"/>
    <w:multiLevelType w:val="multilevel"/>
    <w:tmpl w:val="3DF8DD1A"/>
    <w:lvl w:ilvl="0">
      <w:start w:val="4"/>
      <w:numFmt w:val="decimal"/>
      <w:lvlText w:val="%1"/>
      <w:lvlJc w:val="left"/>
      <w:pPr>
        <w:ind w:left="967" w:hanging="504"/>
      </w:pPr>
      <w:rPr>
        <w:lang w:val="es-ES" w:eastAsia="en-US" w:bidi="ar-SA"/>
      </w:rPr>
    </w:lvl>
    <w:lvl w:ilvl="1">
      <w:start w:val="3"/>
      <w:numFmt w:val="decimal"/>
      <w:lvlText w:val="%1.%2"/>
      <w:lvlJc w:val="left"/>
      <w:pPr>
        <w:ind w:left="967" w:hanging="504"/>
      </w:pPr>
      <w:rPr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967" w:hanging="504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3612" w:hanging="504"/>
      </w:pPr>
      <w:rPr>
        <w:lang w:val="es-ES" w:eastAsia="en-US" w:bidi="ar-SA"/>
      </w:rPr>
    </w:lvl>
    <w:lvl w:ilvl="4">
      <w:numFmt w:val="bullet"/>
      <w:lvlText w:val="•"/>
      <w:lvlJc w:val="left"/>
      <w:pPr>
        <w:ind w:left="4496" w:hanging="504"/>
      </w:pPr>
      <w:rPr>
        <w:lang w:val="es-ES" w:eastAsia="en-US" w:bidi="ar-SA"/>
      </w:rPr>
    </w:lvl>
    <w:lvl w:ilvl="5">
      <w:numFmt w:val="bullet"/>
      <w:lvlText w:val="•"/>
      <w:lvlJc w:val="left"/>
      <w:pPr>
        <w:ind w:left="5380" w:hanging="504"/>
      </w:pPr>
      <w:rPr>
        <w:lang w:val="es-ES" w:eastAsia="en-US" w:bidi="ar-SA"/>
      </w:rPr>
    </w:lvl>
    <w:lvl w:ilvl="6">
      <w:numFmt w:val="bullet"/>
      <w:lvlText w:val="•"/>
      <w:lvlJc w:val="left"/>
      <w:pPr>
        <w:ind w:left="6264" w:hanging="504"/>
      </w:pPr>
      <w:rPr>
        <w:lang w:val="es-ES" w:eastAsia="en-US" w:bidi="ar-SA"/>
      </w:rPr>
    </w:lvl>
    <w:lvl w:ilvl="7">
      <w:numFmt w:val="bullet"/>
      <w:lvlText w:val="•"/>
      <w:lvlJc w:val="left"/>
      <w:pPr>
        <w:ind w:left="7148" w:hanging="504"/>
      </w:pPr>
      <w:rPr>
        <w:lang w:val="es-ES" w:eastAsia="en-US" w:bidi="ar-SA"/>
      </w:rPr>
    </w:lvl>
    <w:lvl w:ilvl="8">
      <w:numFmt w:val="bullet"/>
      <w:lvlText w:val="•"/>
      <w:lvlJc w:val="left"/>
      <w:pPr>
        <w:ind w:left="8032" w:hanging="504"/>
      </w:pPr>
      <w:rPr>
        <w:lang w:val="es-ES" w:eastAsia="en-US" w:bidi="ar-SA"/>
      </w:rPr>
    </w:lvl>
  </w:abstractNum>
  <w:abstractNum w:abstractNumId="53">
    <w:nsid w:val="55F56845"/>
    <w:multiLevelType w:val="hybridMultilevel"/>
    <w:tmpl w:val="07B0451C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77D13FD"/>
    <w:multiLevelType w:val="hybridMultilevel"/>
    <w:tmpl w:val="AF20D060"/>
    <w:lvl w:ilvl="0" w:tplc="300A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5">
    <w:nsid w:val="58E16885"/>
    <w:multiLevelType w:val="hybridMultilevel"/>
    <w:tmpl w:val="675EECB2"/>
    <w:lvl w:ilvl="0" w:tplc="31FCDB2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sz w:val="22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599F647C"/>
    <w:multiLevelType w:val="hybridMultilevel"/>
    <w:tmpl w:val="4F004C76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ABD56EE"/>
    <w:multiLevelType w:val="hybridMultilevel"/>
    <w:tmpl w:val="7F8477F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AEB3AF5"/>
    <w:multiLevelType w:val="hybridMultilevel"/>
    <w:tmpl w:val="2CD42EDA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BEA67FC"/>
    <w:multiLevelType w:val="multilevel"/>
    <w:tmpl w:val="03FE9914"/>
    <w:lvl w:ilvl="0">
      <w:start w:val="1"/>
      <w:numFmt w:val="decimal"/>
      <w:lvlText w:val="%1."/>
      <w:lvlJc w:val="left"/>
      <w:pPr>
        <w:ind w:left="695" w:hanging="232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855" w:hanging="392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1027" w:hanging="564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2117" w:hanging="564"/>
      </w:pPr>
      <w:rPr>
        <w:lang w:val="es-ES" w:eastAsia="en-US" w:bidi="ar-SA"/>
      </w:rPr>
    </w:lvl>
    <w:lvl w:ilvl="4">
      <w:numFmt w:val="bullet"/>
      <w:lvlText w:val="•"/>
      <w:lvlJc w:val="left"/>
      <w:pPr>
        <w:ind w:left="3215" w:hanging="564"/>
      </w:pPr>
      <w:rPr>
        <w:lang w:val="es-ES" w:eastAsia="en-US" w:bidi="ar-SA"/>
      </w:rPr>
    </w:lvl>
    <w:lvl w:ilvl="5">
      <w:numFmt w:val="bullet"/>
      <w:lvlText w:val="•"/>
      <w:lvlJc w:val="left"/>
      <w:pPr>
        <w:ind w:left="4312" w:hanging="564"/>
      </w:pPr>
      <w:rPr>
        <w:lang w:val="es-ES" w:eastAsia="en-US" w:bidi="ar-SA"/>
      </w:rPr>
    </w:lvl>
    <w:lvl w:ilvl="6">
      <w:numFmt w:val="bullet"/>
      <w:lvlText w:val="•"/>
      <w:lvlJc w:val="left"/>
      <w:pPr>
        <w:ind w:left="5410" w:hanging="564"/>
      </w:pPr>
      <w:rPr>
        <w:lang w:val="es-ES" w:eastAsia="en-US" w:bidi="ar-SA"/>
      </w:rPr>
    </w:lvl>
    <w:lvl w:ilvl="7">
      <w:numFmt w:val="bullet"/>
      <w:lvlText w:val="•"/>
      <w:lvlJc w:val="left"/>
      <w:pPr>
        <w:ind w:left="6507" w:hanging="564"/>
      </w:pPr>
      <w:rPr>
        <w:lang w:val="es-ES" w:eastAsia="en-US" w:bidi="ar-SA"/>
      </w:rPr>
    </w:lvl>
    <w:lvl w:ilvl="8">
      <w:numFmt w:val="bullet"/>
      <w:lvlText w:val="•"/>
      <w:lvlJc w:val="left"/>
      <w:pPr>
        <w:ind w:left="7605" w:hanging="564"/>
      </w:pPr>
      <w:rPr>
        <w:lang w:val="es-ES" w:eastAsia="en-US" w:bidi="ar-SA"/>
      </w:rPr>
    </w:lvl>
  </w:abstractNum>
  <w:abstractNum w:abstractNumId="60">
    <w:nsid w:val="60E5079B"/>
    <w:multiLevelType w:val="hybridMultilevel"/>
    <w:tmpl w:val="F29C007A"/>
    <w:lvl w:ilvl="0" w:tplc="30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1">
    <w:nsid w:val="67167FCA"/>
    <w:multiLevelType w:val="hybridMultilevel"/>
    <w:tmpl w:val="5FC6A198"/>
    <w:lvl w:ilvl="0" w:tplc="8A740CC2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1C555C1"/>
    <w:multiLevelType w:val="hybridMultilevel"/>
    <w:tmpl w:val="A828B692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28A6C51"/>
    <w:multiLevelType w:val="hybridMultilevel"/>
    <w:tmpl w:val="6832BE7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2FF66C2"/>
    <w:multiLevelType w:val="hybridMultilevel"/>
    <w:tmpl w:val="F850B3E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3B77F93"/>
    <w:multiLevelType w:val="hybridMultilevel"/>
    <w:tmpl w:val="D088A6F8"/>
    <w:lvl w:ilvl="0" w:tplc="8A740CC2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51C764B"/>
    <w:multiLevelType w:val="hybridMultilevel"/>
    <w:tmpl w:val="9B361146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5341D03"/>
    <w:multiLevelType w:val="hybridMultilevel"/>
    <w:tmpl w:val="EC504F6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538380F"/>
    <w:multiLevelType w:val="multilevel"/>
    <w:tmpl w:val="8D1E3340"/>
    <w:lvl w:ilvl="0">
      <w:start w:val="4"/>
      <w:numFmt w:val="decimal"/>
      <w:lvlText w:val="%1"/>
      <w:lvlJc w:val="left"/>
      <w:pPr>
        <w:ind w:left="967" w:hanging="504"/>
      </w:pPr>
      <w:rPr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967" w:hanging="504"/>
      </w:pPr>
      <w:rPr>
        <w:lang w:val="es-ES" w:eastAsia="en-US" w:bidi="ar-SA"/>
      </w:rPr>
    </w:lvl>
    <w:lvl w:ilvl="2">
      <w:start w:val="3"/>
      <w:numFmt w:val="decimal"/>
      <w:lvlText w:val="%1.%2.%3"/>
      <w:lvlJc w:val="left"/>
      <w:pPr>
        <w:ind w:left="967" w:hanging="504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3">
      <w:start w:val="1"/>
      <w:numFmt w:val="lowerLetter"/>
      <w:lvlText w:val="%4."/>
      <w:lvlJc w:val="left"/>
      <w:pPr>
        <w:ind w:left="1904" w:hanging="221"/>
      </w:pPr>
      <w:rPr>
        <w:rFonts w:ascii="Calibri" w:eastAsia="Calibri" w:hAnsi="Calibri" w:cs="Calibri" w:hint="default"/>
        <w:spacing w:val="-2"/>
        <w:w w:val="99"/>
        <w:sz w:val="22"/>
        <w:szCs w:val="22"/>
        <w:lang w:val="es-ES" w:eastAsia="en-US" w:bidi="ar-SA"/>
      </w:rPr>
    </w:lvl>
    <w:lvl w:ilvl="4">
      <w:numFmt w:val="bullet"/>
      <w:lvlText w:val="•"/>
      <w:lvlJc w:val="left"/>
      <w:pPr>
        <w:ind w:left="4533" w:hanging="221"/>
      </w:pPr>
      <w:rPr>
        <w:lang w:val="es-ES" w:eastAsia="en-US" w:bidi="ar-SA"/>
      </w:rPr>
    </w:lvl>
    <w:lvl w:ilvl="5">
      <w:numFmt w:val="bullet"/>
      <w:lvlText w:val="•"/>
      <w:lvlJc w:val="left"/>
      <w:pPr>
        <w:ind w:left="5411" w:hanging="221"/>
      </w:pPr>
      <w:rPr>
        <w:lang w:val="es-ES" w:eastAsia="en-US" w:bidi="ar-SA"/>
      </w:rPr>
    </w:lvl>
    <w:lvl w:ilvl="6">
      <w:numFmt w:val="bullet"/>
      <w:lvlText w:val="•"/>
      <w:lvlJc w:val="left"/>
      <w:pPr>
        <w:ind w:left="6288" w:hanging="221"/>
      </w:pPr>
      <w:rPr>
        <w:lang w:val="es-ES" w:eastAsia="en-US" w:bidi="ar-SA"/>
      </w:rPr>
    </w:lvl>
    <w:lvl w:ilvl="7">
      <w:numFmt w:val="bullet"/>
      <w:lvlText w:val="•"/>
      <w:lvlJc w:val="left"/>
      <w:pPr>
        <w:ind w:left="7166" w:hanging="221"/>
      </w:pPr>
      <w:rPr>
        <w:lang w:val="es-ES" w:eastAsia="en-US" w:bidi="ar-SA"/>
      </w:rPr>
    </w:lvl>
    <w:lvl w:ilvl="8">
      <w:numFmt w:val="bullet"/>
      <w:lvlText w:val="•"/>
      <w:lvlJc w:val="left"/>
      <w:pPr>
        <w:ind w:left="8044" w:hanging="221"/>
      </w:pPr>
      <w:rPr>
        <w:lang w:val="es-ES" w:eastAsia="en-US" w:bidi="ar-SA"/>
      </w:rPr>
    </w:lvl>
  </w:abstractNum>
  <w:abstractNum w:abstractNumId="69">
    <w:nsid w:val="76A43FE6"/>
    <w:multiLevelType w:val="hybridMultilevel"/>
    <w:tmpl w:val="3334CF5C"/>
    <w:lvl w:ilvl="0" w:tplc="0C0A0019">
      <w:start w:val="1"/>
      <w:numFmt w:val="lowerLetter"/>
      <w:lvlText w:val="%1."/>
      <w:lvlJc w:val="left"/>
      <w:pPr>
        <w:ind w:left="786" w:hanging="360"/>
      </w:p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0">
    <w:nsid w:val="78B22587"/>
    <w:multiLevelType w:val="hybridMultilevel"/>
    <w:tmpl w:val="AF608C18"/>
    <w:lvl w:ilvl="0" w:tplc="F1969B9C">
      <w:start w:val="1"/>
      <w:numFmt w:val="lowerLetter"/>
      <w:lvlText w:val="%1."/>
      <w:lvlJc w:val="left"/>
      <w:pPr>
        <w:ind w:left="1904" w:hanging="221"/>
      </w:pPr>
      <w:rPr>
        <w:rFonts w:ascii="Calibri" w:eastAsia="Calibri" w:hAnsi="Calibri" w:cs="Calibri" w:hint="default"/>
        <w:spacing w:val="-2"/>
        <w:w w:val="99"/>
        <w:sz w:val="22"/>
        <w:szCs w:val="22"/>
        <w:lang w:val="es-ES" w:eastAsia="en-US" w:bidi="ar-SA"/>
      </w:rPr>
    </w:lvl>
    <w:lvl w:ilvl="1" w:tplc="1A1E5B5E">
      <w:numFmt w:val="bullet"/>
      <w:lvlText w:val="•"/>
      <w:lvlJc w:val="left"/>
      <w:pPr>
        <w:ind w:left="2690" w:hanging="221"/>
      </w:pPr>
      <w:rPr>
        <w:lang w:val="es-ES" w:eastAsia="en-US" w:bidi="ar-SA"/>
      </w:rPr>
    </w:lvl>
    <w:lvl w:ilvl="2" w:tplc="BC6067E0">
      <w:numFmt w:val="bullet"/>
      <w:lvlText w:val="•"/>
      <w:lvlJc w:val="left"/>
      <w:pPr>
        <w:ind w:left="3480" w:hanging="221"/>
      </w:pPr>
      <w:rPr>
        <w:lang w:val="es-ES" w:eastAsia="en-US" w:bidi="ar-SA"/>
      </w:rPr>
    </w:lvl>
    <w:lvl w:ilvl="3" w:tplc="734205D4">
      <w:numFmt w:val="bullet"/>
      <w:lvlText w:val="•"/>
      <w:lvlJc w:val="left"/>
      <w:pPr>
        <w:ind w:left="4270" w:hanging="221"/>
      </w:pPr>
      <w:rPr>
        <w:lang w:val="es-ES" w:eastAsia="en-US" w:bidi="ar-SA"/>
      </w:rPr>
    </w:lvl>
    <w:lvl w:ilvl="4" w:tplc="E5A8E714">
      <w:numFmt w:val="bullet"/>
      <w:lvlText w:val="•"/>
      <w:lvlJc w:val="left"/>
      <w:pPr>
        <w:ind w:left="5060" w:hanging="221"/>
      </w:pPr>
      <w:rPr>
        <w:lang w:val="es-ES" w:eastAsia="en-US" w:bidi="ar-SA"/>
      </w:rPr>
    </w:lvl>
    <w:lvl w:ilvl="5" w:tplc="A42EE614">
      <w:numFmt w:val="bullet"/>
      <w:lvlText w:val="•"/>
      <w:lvlJc w:val="left"/>
      <w:pPr>
        <w:ind w:left="5850" w:hanging="221"/>
      </w:pPr>
      <w:rPr>
        <w:lang w:val="es-ES" w:eastAsia="en-US" w:bidi="ar-SA"/>
      </w:rPr>
    </w:lvl>
    <w:lvl w:ilvl="6" w:tplc="535A0E30">
      <w:numFmt w:val="bullet"/>
      <w:lvlText w:val="•"/>
      <w:lvlJc w:val="left"/>
      <w:pPr>
        <w:ind w:left="6640" w:hanging="221"/>
      </w:pPr>
      <w:rPr>
        <w:lang w:val="es-ES" w:eastAsia="en-US" w:bidi="ar-SA"/>
      </w:rPr>
    </w:lvl>
    <w:lvl w:ilvl="7" w:tplc="C7A8F4C6">
      <w:numFmt w:val="bullet"/>
      <w:lvlText w:val="•"/>
      <w:lvlJc w:val="left"/>
      <w:pPr>
        <w:ind w:left="7430" w:hanging="221"/>
      </w:pPr>
      <w:rPr>
        <w:lang w:val="es-ES" w:eastAsia="en-US" w:bidi="ar-SA"/>
      </w:rPr>
    </w:lvl>
    <w:lvl w:ilvl="8" w:tplc="032AC640">
      <w:numFmt w:val="bullet"/>
      <w:lvlText w:val="•"/>
      <w:lvlJc w:val="left"/>
      <w:pPr>
        <w:ind w:left="8220" w:hanging="221"/>
      </w:pPr>
      <w:rPr>
        <w:lang w:val="es-ES" w:eastAsia="en-US" w:bidi="ar-SA"/>
      </w:rPr>
    </w:lvl>
  </w:abstractNum>
  <w:abstractNum w:abstractNumId="71">
    <w:nsid w:val="7B0A0C66"/>
    <w:multiLevelType w:val="hybridMultilevel"/>
    <w:tmpl w:val="AFAE5A94"/>
    <w:lvl w:ilvl="0" w:tplc="6C28D152">
      <w:start w:val="1"/>
      <w:numFmt w:val="lowerLetter"/>
      <w:lvlText w:val="%1."/>
      <w:lvlJc w:val="left"/>
      <w:pPr>
        <w:ind w:left="1904" w:hanging="221"/>
      </w:pPr>
      <w:rPr>
        <w:rFonts w:ascii="Calibri" w:eastAsia="Calibri" w:hAnsi="Calibri" w:cs="Calibri" w:hint="default"/>
        <w:spacing w:val="-2"/>
        <w:w w:val="99"/>
        <w:sz w:val="22"/>
        <w:szCs w:val="22"/>
        <w:lang w:val="es-ES" w:eastAsia="en-US" w:bidi="ar-SA"/>
      </w:rPr>
    </w:lvl>
    <w:lvl w:ilvl="1" w:tplc="BEEE6AD6">
      <w:numFmt w:val="bullet"/>
      <w:lvlText w:val="•"/>
      <w:lvlJc w:val="left"/>
      <w:pPr>
        <w:ind w:left="2690" w:hanging="221"/>
      </w:pPr>
      <w:rPr>
        <w:lang w:val="es-ES" w:eastAsia="en-US" w:bidi="ar-SA"/>
      </w:rPr>
    </w:lvl>
    <w:lvl w:ilvl="2" w:tplc="13866B98">
      <w:numFmt w:val="bullet"/>
      <w:lvlText w:val="•"/>
      <w:lvlJc w:val="left"/>
      <w:pPr>
        <w:ind w:left="3480" w:hanging="221"/>
      </w:pPr>
      <w:rPr>
        <w:lang w:val="es-ES" w:eastAsia="en-US" w:bidi="ar-SA"/>
      </w:rPr>
    </w:lvl>
    <w:lvl w:ilvl="3" w:tplc="386A9ADC">
      <w:numFmt w:val="bullet"/>
      <w:lvlText w:val="•"/>
      <w:lvlJc w:val="left"/>
      <w:pPr>
        <w:ind w:left="4270" w:hanging="221"/>
      </w:pPr>
      <w:rPr>
        <w:lang w:val="es-ES" w:eastAsia="en-US" w:bidi="ar-SA"/>
      </w:rPr>
    </w:lvl>
    <w:lvl w:ilvl="4" w:tplc="76AE55C8">
      <w:numFmt w:val="bullet"/>
      <w:lvlText w:val="•"/>
      <w:lvlJc w:val="left"/>
      <w:pPr>
        <w:ind w:left="5060" w:hanging="221"/>
      </w:pPr>
      <w:rPr>
        <w:lang w:val="es-ES" w:eastAsia="en-US" w:bidi="ar-SA"/>
      </w:rPr>
    </w:lvl>
    <w:lvl w:ilvl="5" w:tplc="626AD1EE">
      <w:numFmt w:val="bullet"/>
      <w:lvlText w:val="•"/>
      <w:lvlJc w:val="left"/>
      <w:pPr>
        <w:ind w:left="5850" w:hanging="221"/>
      </w:pPr>
      <w:rPr>
        <w:lang w:val="es-ES" w:eastAsia="en-US" w:bidi="ar-SA"/>
      </w:rPr>
    </w:lvl>
    <w:lvl w:ilvl="6" w:tplc="10E8DA50">
      <w:numFmt w:val="bullet"/>
      <w:lvlText w:val="•"/>
      <w:lvlJc w:val="left"/>
      <w:pPr>
        <w:ind w:left="6640" w:hanging="221"/>
      </w:pPr>
      <w:rPr>
        <w:lang w:val="es-ES" w:eastAsia="en-US" w:bidi="ar-SA"/>
      </w:rPr>
    </w:lvl>
    <w:lvl w:ilvl="7" w:tplc="AC1C37B2">
      <w:numFmt w:val="bullet"/>
      <w:lvlText w:val="•"/>
      <w:lvlJc w:val="left"/>
      <w:pPr>
        <w:ind w:left="7430" w:hanging="221"/>
      </w:pPr>
      <w:rPr>
        <w:lang w:val="es-ES" w:eastAsia="en-US" w:bidi="ar-SA"/>
      </w:rPr>
    </w:lvl>
    <w:lvl w:ilvl="8" w:tplc="020E38A2">
      <w:numFmt w:val="bullet"/>
      <w:lvlText w:val="•"/>
      <w:lvlJc w:val="left"/>
      <w:pPr>
        <w:ind w:left="8220" w:hanging="221"/>
      </w:pPr>
      <w:rPr>
        <w:lang w:val="es-ES" w:eastAsia="en-US" w:bidi="ar-SA"/>
      </w:rPr>
    </w:lvl>
  </w:abstractNum>
  <w:abstractNum w:abstractNumId="72">
    <w:nsid w:val="7D3062C5"/>
    <w:multiLevelType w:val="hybridMultilevel"/>
    <w:tmpl w:val="B4ACE2DE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DF15B00"/>
    <w:multiLevelType w:val="multilevel"/>
    <w:tmpl w:val="BF1AEC50"/>
    <w:lvl w:ilvl="0">
      <w:start w:val="4"/>
      <w:numFmt w:val="decimal"/>
      <w:lvlText w:val="%1"/>
      <w:lvlJc w:val="left"/>
      <w:pPr>
        <w:ind w:left="463" w:hanging="364"/>
      </w:pPr>
      <w:rPr>
        <w:lang w:val="es-ES" w:eastAsia="en-US" w:bidi="ar-SA"/>
      </w:rPr>
    </w:lvl>
    <w:lvl w:ilvl="1">
      <w:start w:val="6"/>
      <w:numFmt w:val="decimal"/>
      <w:lvlText w:val="%1.%2"/>
      <w:lvlJc w:val="left"/>
      <w:pPr>
        <w:ind w:left="463" w:hanging="364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463" w:hanging="504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3">
      <w:start w:val="1"/>
      <w:numFmt w:val="lowerLetter"/>
      <w:lvlText w:val="%4."/>
      <w:lvlJc w:val="left"/>
      <w:pPr>
        <w:ind w:left="1771" w:hanging="228"/>
      </w:pPr>
      <w:rPr>
        <w:b/>
        <w:bCs/>
        <w:w w:val="99"/>
        <w:lang w:val="es-ES" w:eastAsia="en-US" w:bidi="ar-SA"/>
      </w:rPr>
    </w:lvl>
    <w:lvl w:ilvl="4">
      <w:numFmt w:val="bullet"/>
      <w:lvlText w:val="•"/>
      <w:lvlJc w:val="left"/>
      <w:pPr>
        <w:ind w:left="4453" w:hanging="228"/>
      </w:pPr>
      <w:rPr>
        <w:lang w:val="es-ES" w:eastAsia="en-US" w:bidi="ar-SA"/>
      </w:rPr>
    </w:lvl>
    <w:lvl w:ilvl="5">
      <w:numFmt w:val="bullet"/>
      <w:lvlText w:val="•"/>
      <w:lvlJc w:val="left"/>
      <w:pPr>
        <w:ind w:left="5344" w:hanging="228"/>
      </w:pPr>
      <w:rPr>
        <w:lang w:val="es-ES" w:eastAsia="en-US" w:bidi="ar-SA"/>
      </w:rPr>
    </w:lvl>
    <w:lvl w:ilvl="6">
      <w:numFmt w:val="bullet"/>
      <w:lvlText w:val="•"/>
      <w:lvlJc w:val="left"/>
      <w:pPr>
        <w:ind w:left="6235" w:hanging="228"/>
      </w:pPr>
      <w:rPr>
        <w:lang w:val="es-ES" w:eastAsia="en-US" w:bidi="ar-SA"/>
      </w:rPr>
    </w:lvl>
    <w:lvl w:ilvl="7">
      <w:numFmt w:val="bullet"/>
      <w:lvlText w:val="•"/>
      <w:lvlJc w:val="left"/>
      <w:pPr>
        <w:ind w:left="7126" w:hanging="228"/>
      </w:pPr>
      <w:rPr>
        <w:lang w:val="es-ES" w:eastAsia="en-US" w:bidi="ar-SA"/>
      </w:rPr>
    </w:lvl>
    <w:lvl w:ilvl="8">
      <w:numFmt w:val="bullet"/>
      <w:lvlText w:val="•"/>
      <w:lvlJc w:val="left"/>
      <w:pPr>
        <w:ind w:left="8017" w:hanging="228"/>
      </w:pPr>
      <w:rPr>
        <w:lang w:val="es-ES" w:eastAsia="en-US" w:bidi="ar-SA"/>
      </w:rPr>
    </w:lvl>
  </w:abstractNum>
  <w:abstractNum w:abstractNumId="74">
    <w:nsid w:val="7F66310D"/>
    <w:multiLevelType w:val="hybridMultilevel"/>
    <w:tmpl w:val="45CAAF16"/>
    <w:lvl w:ilvl="0" w:tplc="300A000F">
      <w:start w:val="1"/>
      <w:numFmt w:val="decimal"/>
      <w:lvlText w:val="%1."/>
      <w:lvlJc w:val="left"/>
      <w:pPr>
        <w:ind w:left="672" w:hanging="209"/>
      </w:pPr>
      <w:rPr>
        <w:spacing w:val="-2"/>
        <w:w w:val="99"/>
        <w:sz w:val="22"/>
        <w:szCs w:val="22"/>
        <w:lang w:val="es-ES" w:eastAsia="en-US" w:bidi="ar-SA"/>
      </w:rPr>
    </w:lvl>
    <w:lvl w:ilvl="1" w:tplc="4E6E5A7A">
      <w:numFmt w:val="bullet"/>
      <w:lvlText w:val="•"/>
      <w:lvlJc w:val="left"/>
      <w:pPr>
        <w:ind w:left="1592" w:hanging="209"/>
      </w:pPr>
      <w:rPr>
        <w:lang w:val="es-ES" w:eastAsia="en-US" w:bidi="ar-SA"/>
      </w:rPr>
    </w:lvl>
    <w:lvl w:ilvl="2" w:tplc="673A7706">
      <w:numFmt w:val="bullet"/>
      <w:lvlText w:val="•"/>
      <w:lvlJc w:val="left"/>
      <w:pPr>
        <w:ind w:left="2504" w:hanging="209"/>
      </w:pPr>
      <w:rPr>
        <w:lang w:val="es-ES" w:eastAsia="en-US" w:bidi="ar-SA"/>
      </w:rPr>
    </w:lvl>
    <w:lvl w:ilvl="3" w:tplc="8B304A4A">
      <w:numFmt w:val="bullet"/>
      <w:lvlText w:val="•"/>
      <w:lvlJc w:val="left"/>
      <w:pPr>
        <w:ind w:left="3416" w:hanging="209"/>
      </w:pPr>
      <w:rPr>
        <w:lang w:val="es-ES" w:eastAsia="en-US" w:bidi="ar-SA"/>
      </w:rPr>
    </w:lvl>
    <w:lvl w:ilvl="4" w:tplc="4A4CAAE8">
      <w:numFmt w:val="bullet"/>
      <w:lvlText w:val="•"/>
      <w:lvlJc w:val="left"/>
      <w:pPr>
        <w:ind w:left="4328" w:hanging="209"/>
      </w:pPr>
      <w:rPr>
        <w:lang w:val="es-ES" w:eastAsia="en-US" w:bidi="ar-SA"/>
      </w:rPr>
    </w:lvl>
    <w:lvl w:ilvl="5" w:tplc="F3BAD022">
      <w:numFmt w:val="bullet"/>
      <w:lvlText w:val="•"/>
      <w:lvlJc w:val="left"/>
      <w:pPr>
        <w:ind w:left="5240" w:hanging="209"/>
      </w:pPr>
      <w:rPr>
        <w:lang w:val="es-ES" w:eastAsia="en-US" w:bidi="ar-SA"/>
      </w:rPr>
    </w:lvl>
    <w:lvl w:ilvl="6" w:tplc="3020B806">
      <w:numFmt w:val="bullet"/>
      <w:lvlText w:val="•"/>
      <w:lvlJc w:val="left"/>
      <w:pPr>
        <w:ind w:left="6152" w:hanging="209"/>
      </w:pPr>
      <w:rPr>
        <w:lang w:val="es-ES" w:eastAsia="en-US" w:bidi="ar-SA"/>
      </w:rPr>
    </w:lvl>
    <w:lvl w:ilvl="7" w:tplc="3F30747E">
      <w:numFmt w:val="bullet"/>
      <w:lvlText w:val="•"/>
      <w:lvlJc w:val="left"/>
      <w:pPr>
        <w:ind w:left="7064" w:hanging="209"/>
      </w:pPr>
      <w:rPr>
        <w:lang w:val="es-ES" w:eastAsia="en-US" w:bidi="ar-SA"/>
      </w:rPr>
    </w:lvl>
    <w:lvl w:ilvl="8" w:tplc="8E6AFE18">
      <w:numFmt w:val="bullet"/>
      <w:lvlText w:val="•"/>
      <w:lvlJc w:val="left"/>
      <w:pPr>
        <w:ind w:left="7976" w:hanging="209"/>
      </w:pPr>
      <w:rPr>
        <w:lang w:val="es-ES" w:eastAsia="en-US" w:bidi="ar-SA"/>
      </w:rPr>
    </w:lvl>
  </w:abstractNum>
  <w:num w:numId="1">
    <w:abstractNumId w:val="25"/>
  </w:num>
  <w:num w:numId="2">
    <w:abstractNumId w:val="28"/>
  </w:num>
  <w:num w:numId="3">
    <w:abstractNumId w:val="46"/>
  </w:num>
  <w:num w:numId="4">
    <w:abstractNumId w:val="53"/>
  </w:num>
  <w:num w:numId="5">
    <w:abstractNumId w:val="35"/>
  </w:num>
  <w:num w:numId="6">
    <w:abstractNumId w:val="72"/>
  </w:num>
  <w:num w:numId="7">
    <w:abstractNumId w:val="48"/>
  </w:num>
  <w:num w:numId="8">
    <w:abstractNumId w:val="66"/>
  </w:num>
  <w:num w:numId="9">
    <w:abstractNumId w:val="62"/>
  </w:num>
  <w:num w:numId="10">
    <w:abstractNumId w:val="55"/>
  </w:num>
  <w:num w:numId="11">
    <w:abstractNumId w:val="67"/>
  </w:num>
  <w:num w:numId="12">
    <w:abstractNumId w:val="64"/>
  </w:num>
  <w:num w:numId="13">
    <w:abstractNumId w:val="24"/>
  </w:num>
  <w:num w:numId="14">
    <w:abstractNumId w:val="33"/>
  </w:num>
  <w:num w:numId="15">
    <w:abstractNumId w:val="39"/>
  </w:num>
  <w:num w:numId="16">
    <w:abstractNumId w:val="17"/>
  </w:num>
  <w:num w:numId="17">
    <w:abstractNumId w:val="51"/>
  </w:num>
  <w:num w:numId="18">
    <w:abstractNumId w:val="56"/>
  </w:num>
  <w:num w:numId="19">
    <w:abstractNumId w:val="22"/>
  </w:num>
  <w:num w:numId="20">
    <w:abstractNumId w:val="69"/>
  </w:num>
  <w:num w:numId="21">
    <w:abstractNumId w:val="65"/>
  </w:num>
  <w:num w:numId="22">
    <w:abstractNumId w:val="61"/>
  </w:num>
  <w:num w:numId="23">
    <w:abstractNumId w:val="38"/>
  </w:num>
  <w:num w:numId="24">
    <w:abstractNumId w:val="58"/>
  </w:num>
  <w:num w:numId="25">
    <w:abstractNumId w:val="15"/>
  </w:num>
  <w:num w:numId="26">
    <w:abstractNumId w:val="13"/>
  </w:num>
  <w:num w:numId="27">
    <w:abstractNumId w:val="27"/>
  </w:num>
  <w:num w:numId="28">
    <w:abstractNumId w:val="34"/>
  </w:num>
  <w:num w:numId="29">
    <w:abstractNumId w:val="3"/>
  </w:num>
  <w:num w:numId="30">
    <w:abstractNumId w:val="43"/>
  </w:num>
  <w:num w:numId="31">
    <w:abstractNumId w:val="47"/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0"/>
  </w:num>
  <w:num w:numId="35">
    <w:abstractNumId w:val="44"/>
  </w:num>
  <w:num w:numId="36">
    <w:abstractNumId w:val="37"/>
  </w:num>
  <w:num w:numId="37">
    <w:abstractNumId w:val="63"/>
  </w:num>
  <w:num w:numId="38">
    <w:abstractNumId w:val="26"/>
  </w:num>
  <w:num w:numId="39">
    <w:abstractNumId w:val="29"/>
  </w:num>
  <w:num w:numId="40">
    <w:abstractNumId w:val="16"/>
  </w:num>
  <w:num w:numId="41">
    <w:abstractNumId w:val="20"/>
  </w:num>
  <w:num w:numId="42">
    <w:abstractNumId w:val="32"/>
  </w:num>
  <w:num w:numId="43">
    <w:abstractNumId w:val="54"/>
  </w:num>
  <w:num w:numId="44">
    <w:abstractNumId w:val="45"/>
  </w:num>
  <w:num w:numId="45">
    <w:abstractNumId w:val="57"/>
  </w:num>
  <w:num w:numId="46">
    <w:abstractNumId w:val="30"/>
  </w:num>
  <w:num w:numId="47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8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9">
    <w:abstractNumId w:val="68"/>
    <w:lvlOverride w:ilvl="0">
      <w:startOverride w:val="4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50">
    <w:abstractNumId w:val="14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51">
    <w:abstractNumId w:val="7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2">
    <w:abstractNumId w:val="7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3">
    <w:abstractNumId w:val="18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54">
    <w:abstractNumId w:val="50"/>
  </w:num>
  <w:num w:numId="55">
    <w:abstractNumId w:val="41"/>
  </w:num>
  <w:num w:numId="56">
    <w:abstractNumId w:val="49"/>
    <w:lvlOverride w:ilvl="0">
      <w:startOverride w:val="4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57">
    <w:abstractNumId w:val="42"/>
    <w:lvlOverride w:ilvl="0">
      <w:startOverride w:val="4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58">
    <w:abstractNumId w:val="19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59">
    <w:abstractNumId w:val="52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60">
    <w:abstractNumId w:val="31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61">
    <w:abstractNumId w:val="36"/>
    <w:lvlOverride w:ilvl="0">
      <w:startOverride w:val="4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62">
    <w:abstractNumId w:val="73"/>
    <w:lvlOverride w:ilvl="0">
      <w:startOverride w:val="4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63">
    <w:abstractNumId w:val="7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A50"/>
    <w:rsid w:val="000017C4"/>
    <w:rsid w:val="0001685D"/>
    <w:rsid w:val="000168CE"/>
    <w:rsid w:val="0002507A"/>
    <w:rsid w:val="000308F2"/>
    <w:rsid w:val="000368FA"/>
    <w:rsid w:val="0004067C"/>
    <w:rsid w:val="00043215"/>
    <w:rsid w:val="0005018A"/>
    <w:rsid w:val="00053340"/>
    <w:rsid w:val="00072C38"/>
    <w:rsid w:val="00074273"/>
    <w:rsid w:val="00081C83"/>
    <w:rsid w:val="00086C28"/>
    <w:rsid w:val="00092232"/>
    <w:rsid w:val="0009411C"/>
    <w:rsid w:val="000945AA"/>
    <w:rsid w:val="000A55D3"/>
    <w:rsid w:val="000B62A8"/>
    <w:rsid w:val="000C1706"/>
    <w:rsid w:val="000C1730"/>
    <w:rsid w:val="000E0154"/>
    <w:rsid w:val="000E11A4"/>
    <w:rsid w:val="000E39FC"/>
    <w:rsid w:val="000E3F2B"/>
    <w:rsid w:val="000E585A"/>
    <w:rsid w:val="00101712"/>
    <w:rsid w:val="00104F26"/>
    <w:rsid w:val="00146B5D"/>
    <w:rsid w:val="00152C0D"/>
    <w:rsid w:val="0015751E"/>
    <w:rsid w:val="00162AB7"/>
    <w:rsid w:val="00163797"/>
    <w:rsid w:val="001652B7"/>
    <w:rsid w:val="00190B7F"/>
    <w:rsid w:val="00195513"/>
    <w:rsid w:val="00196767"/>
    <w:rsid w:val="001A2CFD"/>
    <w:rsid w:val="001A3AF9"/>
    <w:rsid w:val="001A4F90"/>
    <w:rsid w:val="001A5345"/>
    <w:rsid w:val="001B0DA8"/>
    <w:rsid w:val="001B1177"/>
    <w:rsid w:val="001B5E5E"/>
    <w:rsid w:val="001E68E9"/>
    <w:rsid w:val="002035C6"/>
    <w:rsid w:val="00206714"/>
    <w:rsid w:val="00220F67"/>
    <w:rsid w:val="00222F1C"/>
    <w:rsid w:val="002266C6"/>
    <w:rsid w:val="002277FA"/>
    <w:rsid w:val="00232D63"/>
    <w:rsid w:val="002503DD"/>
    <w:rsid w:val="0025254D"/>
    <w:rsid w:val="0025796B"/>
    <w:rsid w:val="0027005B"/>
    <w:rsid w:val="00270116"/>
    <w:rsid w:val="002711D3"/>
    <w:rsid w:val="00273AF4"/>
    <w:rsid w:val="00280B3F"/>
    <w:rsid w:val="00280EBE"/>
    <w:rsid w:val="00285A88"/>
    <w:rsid w:val="002A3A37"/>
    <w:rsid w:val="002A454D"/>
    <w:rsid w:val="002B1347"/>
    <w:rsid w:val="002B4EE3"/>
    <w:rsid w:val="002C1478"/>
    <w:rsid w:val="002C7C47"/>
    <w:rsid w:val="002E3E1B"/>
    <w:rsid w:val="002E4D32"/>
    <w:rsid w:val="002F1BA5"/>
    <w:rsid w:val="00307B48"/>
    <w:rsid w:val="00311A2E"/>
    <w:rsid w:val="00320F9B"/>
    <w:rsid w:val="0032245E"/>
    <w:rsid w:val="0033084D"/>
    <w:rsid w:val="003336AE"/>
    <w:rsid w:val="00334D89"/>
    <w:rsid w:val="0033770B"/>
    <w:rsid w:val="0034523B"/>
    <w:rsid w:val="00352EC8"/>
    <w:rsid w:val="0035376B"/>
    <w:rsid w:val="00363204"/>
    <w:rsid w:val="00373A50"/>
    <w:rsid w:val="00375EDE"/>
    <w:rsid w:val="003761FF"/>
    <w:rsid w:val="00382A90"/>
    <w:rsid w:val="00385434"/>
    <w:rsid w:val="00390CBD"/>
    <w:rsid w:val="0039175F"/>
    <w:rsid w:val="00392B45"/>
    <w:rsid w:val="003932AA"/>
    <w:rsid w:val="00393572"/>
    <w:rsid w:val="00393EE2"/>
    <w:rsid w:val="003965AB"/>
    <w:rsid w:val="003B131E"/>
    <w:rsid w:val="003B189E"/>
    <w:rsid w:val="003B3BCE"/>
    <w:rsid w:val="003E6249"/>
    <w:rsid w:val="003E7592"/>
    <w:rsid w:val="003F2550"/>
    <w:rsid w:val="00400ACE"/>
    <w:rsid w:val="00405246"/>
    <w:rsid w:val="00405FA7"/>
    <w:rsid w:val="0040631D"/>
    <w:rsid w:val="0040634F"/>
    <w:rsid w:val="00414668"/>
    <w:rsid w:val="00415904"/>
    <w:rsid w:val="00424A56"/>
    <w:rsid w:val="00447558"/>
    <w:rsid w:val="0046067F"/>
    <w:rsid w:val="00463E84"/>
    <w:rsid w:val="00464675"/>
    <w:rsid w:val="00467497"/>
    <w:rsid w:val="00476F64"/>
    <w:rsid w:val="004845FE"/>
    <w:rsid w:val="00484D6A"/>
    <w:rsid w:val="00486A80"/>
    <w:rsid w:val="00490485"/>
    <w:rsid w:val="00490B29"/>
    <w:rsid w:val="0049112A"/>
    <w:rsid w:val="00493A4F"/>
    <w:rsid w:val="00494545"/>
    <w:rsid w:val="004A205B"/>
    <w:rsid w:val="004B3787"/>
    <w:rsid w:val="004E4E28"/>
    <w:rsid w:val="004F4691"/>
    <w:rsid w:val="004F6F99"/>
    <w:rsid w:val="00501D6B"/>
    <w:rsid w:val="00510EC8"/>
    <w:rsid w:val="005123E6"/>
    <w:rsid w:val="00514789"/>
    <w:rsid w:val="005174B2"/>
    <w:rsid w:val="00521791"/>
    <w:rsid w:val="005252E9"/>
    <w:rsid w:val="005322FC"/>
    <w:rsid w:val="005361B1"/>
    <w:rsid w:val="00542CF0"/>
    <w:rsid w:val="005547D2"/>
    <w:rsid w:val="00557B0E"/>
    <w:rsid w:val="00573D8E"/>
    <w:rsid w:val="00581FEC"/>
    <w:rsid w:val="00587CC7"/>
    <w:rsid w:val="00590EDD"/>
    <w:rsid w:val="00591CBF"/>
    <w:rsid w:val="00593612"/>
    <w:rsid w:val="0059480E"/>
    <w:rsid w:val="005A7D0E"/>
    <w:rsid w:val="005D5BB9"/>
    <w:rsid w:val="005F5348"/>
    <w:rsid w:val="00600202"/>
    <w:rsid w:val="00602AC4"/>
    <w:rsid w:val="00603D04"/>
    <w:rsid w:val="00604B34"/>
    <w:rsid w:val="0061154F"/>
    <w:rsid w:val="0061239E"/>
    <w:rsid w:val="00613B10"/>
    <w:rsid w:val="006145A8"/>
    <w:rsid w:val="00616DE6"/>
    <w:rsid w:val="0062099D"/>
    <w:rsid w:val="006216EE"/>
    <w:rsid w:val="006338C3"/>
    <w:rsid w:val="006362FD"/>
    <w:rsid w:val="006421EE"/>
    <w:rsid w:val="0064569F"/>
    <w:rsid w:val="006532A8"/>
    <w:rsid w:val="00661265"/>
    <w:rsid w:val="00662027"/>
    <w:rsid w:val="00663E17"/>
    <w:rsid w:val="00667DEB"/>
    <w:rsid w:val="00670A51"/>
    <w:rsid w:val="00676B3C"/>
    <w:rsid w:val="00676FD2"/>
    <w:rsid w:val="00684655"/>
    <w:rsid w:val="006870EF"/>
    <w:rsid w:val="0069188B"/>
    <w:rsid w:val="006945D7"/>
    <w:rsid w:val="006A7CF5"/>
    <w:rsid w:val="006B51B6"/>
    <w:rsid w:val="006B6BDD"/>
    <w:rsid w:val="006B71BD"/>
    <w:rsid w:val="006D52E3"/>
    <w:rsid w:val="006D78B4"/>
    <w:rsid w:val="007102B3"/>
    <w:rsid w:val="00710340"/>
    <w:rsid w:val="00713295"/>
    <w:rsid w:val="007212DE"/>
    <w:rsid w:val="00721676"/>
    <w:rsid w:val="0072338A"/>
    <w:rsid w:val="007245CF"/>
    <w:rsid w:val="00740D80"/>
    <w:rsid w:val="00750C42"/>
    <w:rsid w:val="00757C43"/>
    <w:rsid w:val="00761123"/>
    <w:rsid w:val="00766477"/>
    <w:rsid w:val="00770C61"/>
    <w:rsid w:val="007725BB"/>
    <w:rsid w:val="0077484C"/>
    <w:rsid w:val="00794391"/>
    <w:rsid w:val="00795567"/>
    <w:rsid w:val="00795B78"/>
    <w:rsid w:val="007A08AC"/>
    <w:rsid w:val="007A19E8"/>
    <w:rsid w:val="007A3104"/>
    <w:rsid w:val="007B0A89"/>
    <w:rsid w:val="007B6649"/>
    <w:rsid w:val="007D3070"/>
    <w:rsid w:val="007D7AEE"/>
    <w:rsid w:val="007E075E"/>
    <w:rsid w:val="008027FE"/>
    <w:rsid w:val="0080365C"/>
    <w:rsid w:val="008057D7"/>
    <w:rsid w:val="0081403D"/>
    <w:rsid w:val="00814390"/>
    <w:rsid w:val="0081475A"/>
    <w:rsid w:val="00816746"/>
    <w:rsid w:val="008218A5"/>
    <w:rsid w:val="00821CF0"/>
    <w:rsid w:val="00823378"/>
    <w:rsid w:val="008325F0"/>
    <w:rsid w:val="00841A9A"/>
    <w:rsid w:val="00862E8D"/>
    <w:rsid w:val="0086604B"/>
    <w:rsid w:val="00880E07"/>
    <w:rsid w:val="00887DD7"/>
    <w:rsid w:val="008A2CAE"/>
    <w:rsid w:val="008A5606"/>
    <w:rsid w:val="008A7979"/>
    <w:rsid w:val="008B4F96"/>
    <w:rsid w:val="008C1792"/>
    <w:rsid w:val="008D1E0C"/>
    <w:rsid w:val="008F3053"/>
    <w:rsid w:val="008F50EC"/>
    <w:rsid w:val="0090494C"/>
    <w:rsid w:val="0091489B"/>
    <w:rsid w:val="00917A4F"/>
    <w:rsid w:val="0092479B"/>
    <w:rsid w:val="0093383C"/>
    <w:rsid w:val="00933D1F"/>
    <w:rsid w:val="009345C7"/>
    <w:rsid w:val="00935BF3"/>
    <w:rsid w:val="00944ABF"/>
    <w:rsid w:val="00946CFA"/>
    <w:rsid w:val="00950471"/>
    <w:rsid w:val="009514D6"/>
    <w:rsid w:val="00952A8D"/>
    <w:rsid w:val="00957623"/>
    <w:rsid w:val="00960285"/>
    <w:rsid w:val="00963F61"/>
    <w:rsid w:val="00965A6E"/>
    <w:rsid w:val="00974566"/>
    <w:rsid w:val="0097637E"/>
    <w:rsid w:val="009928C1"/>
    <w:rsid w:val="00992DB7"/>
    <w:rsid w:val="009A103E"/>
    <w:rsid w:val="009A5D72"/>
    <w:rsid w:val="009A740E"/>
    <w:rsid w:val="009B0FF8"/>
    <w:rsid w:val="009B38D1"/>
    <w:rsid w:val="009B5C1E"/>
    <w:rsid w:val="009C40E4"/>
    <w:rsid w:val="009D4887"/>
    <w:rsid w:val="009D754B"/>
    <w:rsid w:val="009E194A"/>
    <w:rsid w:val="009E2268"/>
    <w:rsid w:val="009E4B20"/>
    <w:rsid w:val="009E748F"/>
    <w:rsid w:val="009F2C03"/>
    <w:rsid w:val="00A01067"/>
    <w:rsid w:val="00A04221"/>
    <w:rsid w:val="00A06C89"/>
    <w:rsid w:val="00A12F94"/>
    <w:rsid w:val="00A2040D"/>
    <w:rsid w:val="00A2119F"/>
    <w:rsid w:val="00A23946"/>
    <w:rsid w:val="00A271DE"/>
    <w:rsid w:val="00A31AA5"/>
    <w:rsid w:val="00A34DC8"/>
    <w:rsid w:val="00A367C1"/>
    <w:rsid w:val="00A3791D"/>
    <w:rsid w:val="00A4301F"/>
    <w:rsid w:val="00A4328C"/>
    <w:rsid w:val="00A4530A"/>
    <w:rsid w:val="00A46CDA"/>
    <w:rsid w:val="00A52ADB"/>
    <w:rsid w:val="00A54F10"/>
    <w:rsid w:val="00A57551"/>
    <w:rsid w:val="00A633D7"/>
    <w:rsid w:val="00A702FF"/>
    <w:rsid w:val="00A7416F"/>
    <w:rsid w:val="00A748DE"/>
    <w:rsid w:val="00A777FD"/>
    <w:rsid w:val="00A92924"/>
    <w:rsid w:val="00A969B3"/>
    <w:rsid w:val="00AB29F7"/>
    <w:rsid w:val="00AB5775"/>
    <w:rsid w:val="00AC0CC0"/>
    <w:rsid w:val="00AC3924"/>
    <w:rsid w:val="00AC7408"/>
    <w:rsid w:val="00AD1A65"/>
    <w:rsid w:val="00AD20CE"/>
    <w:rsid w:val="00AE1790"/>
    <w:rsid w:val="00AF3DA0"/>
    <w:rsid w:val="00B012AD"/>
    <w:rsid w:val="00B125B8"/>
    <w:rsid w:val="00B1322D"/>
    <w:rsid w:val="00B16847"/>
    <w:rsid w:val="00B20DD4"/>
    <w:rsid w:val="00B238D4"/>
    <w:rsid w:val="00B30174"/>
    <w:rsid w:val="00B35801"/>
    <w:rsid w:val="00B36E6E"/>
    <w:rsid w:val="00B455D7"/>
    <w:rsid w:val="00B5383A"/>
    <w:rsid w:val="00B66E51"/>
    <w:rsid w:val="00B677DB"/>
    <w:rsid w:val="00BA132E"/>
    <w:rsid w:val="00BA32D6"/>
    <w:rsid w:val="00BA56A3"/>
    <w:rsid w:val="00BC2556"/>
    <w:rsid w:val="00BC7A72"/>
    <w:rsid w:val="00BD0906"/>
    <w:rsid w:val="00BD547B"/>
    <w:rsid w:val="00BD5E85"/>
    <w:rsid w:val="00BE2945"/>
    <w:rsid w:val="00BE3624"/>
    <w:rsid w:val="00C00024"/>
    <w:rsid w:val="00C0328D"/>
    <w:rsid w:val="00C038A5"/>
    <w:rsid w:val="00C111A9"/>
    <w:rsid w:val="00C12C7D"/>
    <w:rsid w:val="00C27472"/>
    <w:rsid w:val="00C30D9B"/>
    <w:rsid w:val="00C3115D"/>
    <w:rsid w:val="00C55112"/>
    <w:rsid w:val="00C552D0"/>
    <w:rsid w:val="00C57E46"/>
    <w:rsid w:val="00C85F38"/>
    <w:rsid w:val="00C928DB"/>
    <w:rsid w:val="00C94843"/>
    <w:rsid w:val="00CA07D0"/>
    <w:rsid w:val="00CA2DFC"/>
    <w:rsid w:val="00CA3827"/>
    <w:rsid w:val="00CB2D30"/>
    <w:rsid w:val="00CB5B24"/>
    <w:rsid w:val="00CC6038"/>
    <w:rsid w:val="00CC66E0"/>
    <w:rsid w:val="00CD4C52"/>
    <w:rsid w:val="00CD6192"/>
    <w:rsid w:val="00CD6279"/>
    <w:rsid w:val="00CF16A2"/>
    <w:rsid w:val="00CF189D"/>
    <w:rsid w:val="00CF4833"/>
    <w:rsid w:val="00D04F19"/>
    <w:rsid w:val="00D105DD"/>
    <w:rsid w:val="00D22230"/>
    <w:rsid w:val="00D227E1"/>
    <w:rsid w:val="00D37D34"/>
    <w:rsid w:val="00D37E98"/>
    <w:rsid w:val="00D40BA9"/>
    <w:rsid w:val="00D533BF"/>
    <w:rsid w:val="00D56541"/>
    <w:rsid w:val="00D57D6D"/>
    <w:rsid w:val="00D61B4A"/>
    <w:rsid w:val="00D62F32"/>
    <w:rsid w:val="00D642C8"/>
    <w:rsid w:val="00D864AF"/>
    <w:rsid w:val="00D901C6"/>
    <w:rsid w:val="00D90CDA"/>
    <w:rsid w:val="00D96FB6"/>
    <w:rsid w:val="00DB074D"/>
    <w:rsid w:val="00DB38B4"/>
    <w:rsid w:val="00DB6C91"/>
    <w:rsid w:val="00DB7530"/>
    <w:rsid w:val="00DC57DF"/>
    <w:rsid w:val="00DD4540"/>
    <w:rsid w:val="00DE3F05"/>
    <w:rsid w:val="00DE6F04"/>
    <w:rsid w:val="00DF09D3"/>
    <w:rsid w:val="00DF32A1"/>
    <w:rsid w:val="00E0276A"/>
    <w:rsid w:val="00E05A6D"/>
    <w:rsid w:val="00E15E79"/>
    <w:rsid w:val="00E41257"/>
    <w:rsid w:val="00E44776"/>
    <w:rsid w:val="00E508B7"/>
    <w:rsid w:val="00E52160"/>
    <w:rsid w:val="00E57402"/>
    <w:rsid w:val="00E67512"/>
    <w:rsid w:val="00E678D7"/>
    <w:rsid w:val="00E7100B"/>
    <w:rsid w:val="00E73772"/>
    <w:rsid w:val="00E7615D"/>
    <w:rsid w:val="00E761A4"/>
    <w:rsid w:val="00E82CF3"/>
    <w:rsid w:val="00E86DB4"/>
    <w:rsid w:val="00E87611"/>
    <w:rsid w:val="00E91572"/>
    <w:rsid w:val="00E91609"/>
    <w:rsid w:val="00E91874"/>
    <w:rsid w:val="00E976EF"/>
    <w:rsid w:val="00EA0848"/>
    <w:rsid w:val="00EA0F98"/>
    <w:rsid w:val="00EA452F"/>
    <w:rsid w:val="00EC503F"/>
    <w:rsid w:val="00ED0B4B"/>
    <w:rsid w:val="00ED103A"/>
    <w:rsid w:val="00ED4885"/>
    <w:rsid w:val="00EF1A5E"/>
    <w:rsid w:val="00EF5711"/>
    <w:rsid w:val="00F01EDB"/>
    <w:rsid w:val="00F02A8A"/>
    <w:rsid w:val="00F11409"/>
    <w:rsid w:val="00F17EF1"/>
    <w:rsid w:val="00F34A6C"/>
    <w:rsid w:val="00F35055"/>
    <w:rsid w:val="00F35266"/>
    <w:rsid w:val="00F42BD2"/>
    <w:rsid w:val="00F64B65"/>
    <w:rsid w:val="00F70E3A"/>
    <w:rsid w:val="00F7716F"/>
    <w:rsid w:val="00F81ADF"/>
    <w:rsid w:val="00F845CE"/>
    <w:rsid w:val="00F86336"/>
    <w:rsid w:val="00FB3F8D"/>
    <w:rsid w:val="00FB6CEE"/>
    <w:rsid w:val="00FB74E3"/>
    <w:rsid w:val="00FD02B7"/>
    <w:rsid w:val="00FD45A2"/>
    <w:rsid w:val="00FE3E85"/>
    <w:rsid w:val="00FF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231B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annotation subject" w:uiPriority="0"/>
    <w:lsdException w:name="Balloon Text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link w:val="Ttulo1Car"/>
    <w:uiPriority w:val="9"/>
    <w:qFormat/>
    <w:pPr>
      <w:ind w:left="845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F2550"/>
    <w:pPr>
      <w:keepNext/>
      <w:widowControl/>
      <w:autoSpaceDE/>
      <w:autoSpaceDN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eastAsia="es-ES_tradnl"/>
    </w:rPr>
  </w:style>
  <w:style w:type="paragraph" w:styleId="Ttulo3">
    <w:name w:val="heading 3"/>
    <w:basedOn w:val="Normal"/>
    <w:link w:val="Ttulo3Car"/>
    <w:uiPriority w:val="9"/>
    <w:qFormat/>
    <w:rsid w:val="003F2550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  <w:lang w:eastAsia="es-EC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F2550"/>
    <w:pPr>
      <w:keepNext/>
      <w:widowControl/>
      <w:autoSpaceDE/>
      <w:autoSpaceDN/>
      <w:spacing w:before="240" w:after="60"/>
      <w:outlineLvl w:val="3"/>
    </w:pPr>
    <w:rPr>
      <w:rFonts w:ascii="Calibri" w:hAnsi="Calibri"/>
      <w:b/>
      <w:bCs/>
      <w:sz w:val="28"/>
      <w:szCs w:val="28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4"/>
      <w:szCs w:val="24"/>
    </w:rPr>
  </w:style>
  <w:style w:type="paragraph" w:styleId="Prrafodelista">
    <w:name w:val="List Paragraph"/>
    <w:aliases w:val="cS List Paragraph,TIT 2 IND,Capítulo,Lista vistosa - Énfasis 11,Titulo 1,Texto,ANEXOS"/>
    <w:basedOn w:val="Normal"/>
    <w:link w:val="PrrafodelistaCar"/>
    <w:uiPriority w:val="1"/>
    <w:qFormat/>
    <w:pPr>
      <w:ind w:left="845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1Car">
    <w:name w:val="Título 1 Car"/>
    <w:basedOn w:val="Fuentedeprrafopredeter"/>
    <w:link w:val="Ttulo1"/>
    <w:uiPriority w:val="9"/>
    <w:rsid w:val="007725BB"/>
    <w:rPr>
      <w:rFonts w:ascii="Times New Roman" w:eastAsia="Times New Roman" w:hAnsi="Times New Roman" w:cs="Times New Roman"/>
      <w:b/>
      <w:bCs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725BB"/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unhideWhenUsed/>
    <w:qFormat/>
    <w:rsid w:val="00A57551"/>
    <w:pPr>
      <w:widowControl/>
      <w:autoSpaceDE/>
      <w:autoSpaceDN/>
    </w:pPr>
    <w:rPr>
      <w:rFonts w:ascii="Lucida Grande" w:hAnsi="Lucida Grande"/>
      <w:sz w:val="18"/>
      <w:szCs w:val="18"/>
      <w:lang w:eastAsia="es-ES_tradnl"/>
    </w:rPr>
  </w:style>
  <w:style w:type="character" w:customStyle="1" w:styleId="TextodegloboCar">
    <w:name w:val="Texto de globo Car"/>
    <w:basedOn w:val="Fuentedeprrafopredeter"/>
    <w:link w:val="Textodeglobo"/>
    <w:uiPriority w:val="99"/>
    <w:qFormat/>
    <w:rsid w:val="00A57551"/>
    <w:rPr>
      <w:rFonts w:ascii="Lucida Grande" w:eastAsia="Times New Roman" w:hAnsi="Lucida Grande" w:cs="Times New Roman"/>
      <w:sz w:val="18"/>
      <w:szCs w:val="18"/>
      <w:lang w:val="es-ES"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3F2550"/>
    <w:rPr>
      <w:rFonts w:ascii="Calibri Light" w:eastAsia="Times New Roman" w:hAnsi="Calibri Light" w:cs="Times New Roman"/>
      <w:b/>
      <w:bCs/>
      <w:i/>
      <w:iCs/>
      <w:sz w:val="28"/>
      <w:szCs w:val="28"/>
      <w:lang w:val="es-ES"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3F2550"/>
    <w:rPr>
      <w:rFonts w:ascii="Times New Roman" w:eastAsia="Times New Roman" w:hAnsi="Times New Roman" w:cs="Times New Roman"/>
      <w:b/>
      <w:bCs/>
      <w:sz w:val="27"/>
      <w:szCs w:val="27"/>
      <w:lang w:val="es-ES" w:eastAsia="es-EC"/>
    </w:rPr>
  </w:style>
  <w:style w:type="character" w:customStyle="1" w:styleId="Ttulo4Car">
    <w:name w:val="Título 4 Car"/>
    <w:basedOn w:val="Fuentedeprrafopredeter"/>
    <w:link w:val="Ttulo4"/>
    <w:uiPriority w:val="9"/>
    <w:rsid w:val="003F2550"/>
    <w:rPr>
      <w:rFonts w:ascii="Calibri" w:eastAsia="Times New Roman" w:hAnsi="Calibri" w:cs="Times New Roman"/>
      <w:b/>
      <w:bCs/>
      <w:sz w:val="28"/>
      <w:szCs w:val="28"/>
      <w:lang w:val="es-ES" w:eastAsia="es-ES_tradnl"/>
    </w:rPr>
  </w:style>
  <w:style w:type="numbering" w:customStyle="1" w:styleId="Sinlista1">
    <w:name w:val="Sin lista1"/>
    <w:next w:val="Sinlista"/>
    <w:uiPriority w:val="99"/>
    <w:semiHidden/>
    <w:unhideWhenUsed/>
    <w:rsid w:val="003F2550"/>
  </w:style>
  <w:style w:type="paragraph" w:styleId="Encabezado">
    <w:name w:val="header"/>
    <w:basedOn w:val="Normal"/>
    <w:link w:val="EncabezadoCar"/>
    <w:uiPriority w:val="99"/>
    <w:unhideWhenUsed/>
    <w:rsid w:val="003F2550"/>
    <w:pPr>
      <w:widowControl/>
      <w:tabs>
        <w:tab w:val="center" w:pos="4252"/>
        <w:tab w:val="right" w:pos="8504"/>
      </w:tabs>
      <w:autoSpaceDE/>
      <w:autoSpaceDN/>
    </w:pPr>
    <w:rPr>
      <w:sz w:val="24"/>
      <w:szCs w:val="24"/>
      <w:lang w:eastAsia="es-ES_tradnl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3F2550"/>
    <w:rPr>
      <w:rFonts w:ascii="Times New Roman" w:eastAsia="Times New Roman" w:hAnsi="Times New Roman" w:cs="Times New Roman"/>
      <w:sz w:val="24"/>
      <w:szCs w:val="24"/>
      <w:lang w:val="es-ES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3F2550"/>
    <w:pPr>
      <w:widowControl/>
      <w:tabs>
        <w:tab w:val="center" w:pos="4252"/>
        <w:tab w:val="right" w:pos="8504"/>
      </w:tabs>
      <w:autoSpaceDE/>
      <w:autoSpaceDN/>
    </w:pPr>
    <w:rPr>
      <w:sz w:val="24"/>
      <w:szCs w:val="24"/>
      <w:lang w:eastAsia="es-ES_tradnl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3F2550"/>
    <w:rPr>
      <w:rFonts w:ascii="Times New Roman" w:eastAsia="Times New Roman" w:hAnsi="Times New Roman" w:cs="Times New Roman"/>
      <w:sz w:val="24"/>
      <w:szCs w:val="24"/>
      <w:lang w:val="es-ES" w:eastAsia="es-ES_tradnl"/>
    </w:rPr>
  </w:style>
  <w:style w:type="table" w:styleId="Tablaconcuadrcula">
    <w:name w:val="Table Grid"/>
    <w:basedOn w:val="Tablanormal"/>
    <w:uiPriority w:val="59"/>
    <w:rsid w:val="003F2550"/>
    <w:pPr>
      <w:widowControl/>
      <w:autoSpaceDE/>
      <w:autoSpaceDN/>
    </w:pPr>
    <w:rPr>
      <w:rFonts w:ascii="Cambria" w:eastAsia="Cambria" w:hAnsi="Cambria" w:cs="Times New Roman"/>
      <w:lang w:val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3F2550"/>
    <w:pPr>
      <w:widowControl/>
      <w:autoSpaceDE/>
      <w:autoSpaceDN/>
    </w:pPr>
    <w:rPr>
      <w:rFonts w:ascii="Cambria" w:eastAsia="Cambria" w:hAnsi="Cambria" w:cs="Times New Roman"/>
      <w:lang w:val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qFormat/>
    <w:rsid w:val="003F255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es-ES_tradnl"/>
    </w:rPr>
  </w:style>
  <w:style w:type="paragraph" w:styleId="Ttulo">
    <w:name w:val="Title"/>
    <w:basedOn w:val="Normal"/>
    <w:next w:val="Textoindependiente"/>
    <w:link w:val="TtuloCar1"/>
    <w:qFormat/>
    <w:rsid w:val="003F2550"/>
    <w:pPr>
      <w:keepNext/>
      <w:widowControl/>
      <w:autoSpaceDE/>
      <w:autoSpaceDN/>
      <w:spacing w:before="240" w:after="120"/>
    </w:pPr>
    <w:rPr>
      <w:rFonts w:ascii="Calibri" w:eastAsia="WenQuanYi Micro Hei" w:hAnsi="Calibri" w:cs="Lohit Devanagari"/>
      <w:sz w:val="28"/>
      <w:szCs w:val="28"/>
      <w:lang w:eastAsia="es-ES_tradnl"/>
    </w:rPr>
  </w:style>
  <w:style w:type="character" w:customStyle="1" w:styleId="TtuloCar1">
    <w:name w:val="Título Car1"/>
    <w:basedOn w:val="Fuentedeprrafopredeter"/>
    <w:link w:val="Ttulo"/>
    <w:rsid w:val="003F2550"/>
    <w:rPr>
      <w:rFonts w:ascii="Calibri" w:eastAsia="WenQuanYi Micro Hei" w:hAnsi="Calibri" w:cs="Lohit Devanagari"/>
      <w:sz w:val="28"/>
      <w:szCs w:val="28"/>
      <w:lang w:val="es-ES" w:eastAsia="es-ES_tradnl"/>
    </w:rPr>
  </w:style>
  <w:style w:type="paragraph" w:styleId="Lista">
    <w:name w:val="List"/>
    <w:basedOn w:val="Textoindependiente"/>
    <w:rsid w:val="003F2550"/>
    <w:pPr>
      <w:widowControl/>
      <w:autoSpaceDE/>
      <w:autoSpaceDN/>
      <w:spacing w:after="140" w:line="276" w:lineRule="auto"/>
    </w:pPr>
    <w:rPr>
      <w:rFonts w:ascii="Calibri" w:hAnsi="Calibri" w:cs="Lohit Devanagari"/>
      <w:lang w:eastAsia="es-ES_tradnl"/>
    </w:rPr>
  </w:style>
  <w:style w:type="paragraph" w:styleId="Epgrafe">
    <w:name w:val="caption"/>
    <w:basedOn w:val="Normal"/>
    <w:uiPriority w:val="35"/>
    <w:qFormat/>
    <w:rsid w:val="003F2550"/>
    <w:pPr>
      <w:widowControl/>
      <w:suppressLineNumbers/>
      <w:autoSpaceDE/>
      <w:autoSpaceDN/>
      <w:spacing w:before="120" w:after="120"/>
    </w:pPr>
    <w:rPr>
      <w:rFonts w:ascii="Calibri" w:hAnsi="Calibri" w:cs="Lohit Devanagari"/>
      <w:i/>
      <w:iCs/>
      <w:sz w:val="24"/>
      <w:szCs w:val="24"/>
      <w:lang w:eastAsia="es-ES_tradnl"/>
    </w:rPr>
  </w:style>
  <w:style w:type="paragraph" w:customStyle="1" w:styleId="ndice">
    <w:name w:val="Índice"/>
    <w:basedOn w:val="Normal"/>
    <w:qFormat/>
    <w:rsid w:val="003F2550"/>
    <w:pPr>
      <w:widowControl/>
      <w:suppressLineNumbers/>
      <w:autoSpaceDE/>
      <w:autoSpaceDN/>
    </w:pPr>
    <w:rPr>
      <w:rFonts w:ascii="Calibri" w:hAnsi="Calibri" w:cs="Lohit Devanagari"/>
      <w:sz w:val="24"/>
      <w:szCs w:val="24"/>
      <w:lang w:eastAsia="es-ES_tradnl"/>
    </w:rPr>
  </w:style>
  <w:style w:type="character" w:customStyle="1" w:styleId="Muydestacado">
    <w:name w:val="Muy destacado"/>
    <w:qFormat/>
    <w:rsid w:val="003F2550"/>
    <w:rPr>
      <w:b/>
      <w:bCs/>
    </w:rPr>
  </w:style>
  <w:style w:type="character" w:customStyle="1" w:styleId="tlid-translation">
    <w:name w:val="tlid-translation"/>
    <w:basedOn w:val="Fuentedeprrafopredeter"/>
    <w:qFormat/>
    <w:rsid w:val="003F2550"/>
  </w:style>
  <w:style w:type="paragraph" w:customStyle="1" w:styleId="Standard">
    <w:name w:val="Standard"/>
    <w:qFormat/>
    <w:rsid w:val="003F2550"/>
    <w:pPr>
      <w:widowControl/>
      <w:autoSpaceDE/>
      <w:autoSpaceDN/>
      <w:spacing w:after="200" w:line="276" w:lineRule="auto"/>
    </w:pPr>
    <w:rPr>
      <w:rFonts w:ascii="Cambria" w:eastAsia="Cambria" w:hAnsi="Cambria" w:cs="font679, Calibri"/>
      <w:kern w:val="2"/>
      <w:lang w:val="es-EC" w:eastAsia="zh-CN"/>
    </w:rPr>
  </w:style>
  <w:style w:type="paragraph" w:customStyle="1" w:styleId="Textbody">
    <w:name w:val="Text body"/>
    <w:basedOn w:val="Standard"/>
    <w:qFormat/>
    <w:rsid w:val="003F2550"/>
    <w:pPr>
      <w:spacing w:after="140" w:line="288" w:lineRule="auto"/>
    </w:pPr>
  </w:style>
  <w:style w:type="paragraph" w:styleId="Sinespaciado">
    <w:name w:val="No Spacing"/>
    <w:link w:val="SinespaciadoCar"/>
    <w:uiPriority w:val="1"/>
    <w:qFormat/>
    <w:rsid w:val="003F2550"/>
    <w:pPr>
      <w:widowControl/>
      <w:autoSpaceDE/>
      <w:autoSpaceDN/>
    </w:pPr>
    <w:rPr>
      <w:rFonts w:ascii="Calibri" w:eastAsia="Times New Roman" w:hAnsi="Calibri" w:cs="Calibri"/>
      <w:color w:val="00000A"/>
      <w:kern w:val="2"/>
      <w:lang w:val="es-EC" w:eastAsia="zh-CN"/>
    </w:rPr>
  </w:style>
  <w:style w:type="paragraph" w:customStyle="1" w:styleId="Default">
    <w:name w:val="Default"/>
    <w:qFormat/>
    <w:rsid w:val="003F2550"/>
    <w:pPr>
      <w:widowControl/>
      <w:adjustRightInd w:val="0"/>
    </w:pPr>
    <w:rPr>
      <w:rFonts w:ascii="Calibri" w:eastAsia="MS Mincho" w:hAnsi="Calibri" w:cs="Calibri"/>
      <w:color w:val="000000"/>
      <w:sz w:val="24"/>
      <w:szCs w:val="24"/>
      <w:lang w:val="es-ES" w:eastAsia="es-ES"/>
    </w:rPr>
  </w:style>
  <w:style w:type="character" w:customStyle="1" w:styleId="highlight">
    <w:name w:val="highlight"/>
    <w:basedOn w:val="Fuentedeprrafopredeter"/>
    <w:rsid w:val="003F2550"/>
  </w:style>
  <w:style w:type="character" w:styleId="Hipervnculo">
    <w:name w:val="Hyperlink"/>
    <w:uiPriority w:val="99"/>
    <w:unhideWhenUsed/>
    <w:rsid w:val="003F2550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3F2550"/>
    <w:rPr>
      <w:color w:val="800080"/>
      <w:u w:val="single"/>
    </w:rPr>
  </w:style>
  <w:style w:type="character" w:customStyle="1" w:styleId="SinespaciadoCar">
    <w:name w:val="Sin espaciado Car"/>
    <w:link w:val="Sinespaciado"/>
    <w:uiPriority w:val="1"/>
    <w:rsid w:val="003F2550"/>
    <w:rPr>
      <w:rFonts w:ascii="Calibri" w:eastAsia="Times New Roman" w:hAnsi="Calibri" w:cs="Calibri"/>
      <w:color w:val="00000A"/>
      <w:kern w:val="2"/>
      <w:lang w:val="es-EC" w:eastAsia="zh-CN"/>
    </w:rPr>
  </w:style>
  <w:style w:type="character" w:customStyle="1" w:styleId="PrrafodelistaCar">
    <w:name w:val="Párrafo de lista Car"/>
    <w:aliases w:val="cS List Paragraph Car,TIT 2 IND Car,Capítulo Car,Lista vistosa - Énfasis 11 Car,Titulo 1 Car,Texto Car,ANEXOS Car"/>
    <w:link w:val="Prrafodelista"/>
    <w:uiPriority w:val="34"/>
    <w:qFormat/>
    <w:locked/>
    <w:rsid w:val="003F2550"/>
    <w:rPr>
      <w:rFonts w:ascii="Times New Roman" w:eastAsia="Times New Roman" w:hAnsi="Times New Roman" w:cs="Times New Roman"/>
      <w:lang w:val="es-ES"/>
    </w:rPr>
  </w:style>
  <w:style w:type="character" w:styleId="Refdecomentario">
    <w:name w:val="annotation reference"/>
    <w:uiPriority w:val="99"/>
    <w:unhideWhenUsed/>
    <w:rsid w:val="003F2550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3F2550"/>
    <w:pPr>
      <w:widowControl/>
      <w:autoSpaceDE/>
      <w:autoSpaceDN/>
    </w:pPr>
    <w:rPr>
      <w:sz w:val="20"/>
      <w:szCs w:val="20"/>
      <w:lang w:eastAsia="es-ES_tradnl"/>
    </w:rPr>
  </w:style>
  <w:style w:type="character" w:customStyle="1" w:styleId="TextocomentarioCar">
    <w:name w:val="Texto comentario Car"/>
    <w:basedOn w:val="Fuentedeprrafopredeter"/>
    <w:link w:val="Textocomentario"/>
    <w:rsid w:val="003F2550"/>
    <w:rPr>
      <w:rFonts w:ascii="Times New Roman" w:eastAsia="Times New Roman" w:hAnsi="Times New Roman" w:cs="Times New Roman"/>
      <w:sz w:val="20"/>
      <w:szCs w:val="20"/>
      <w:lang w:val="es-ES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3F255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F2550"/>
    <w:rPr>
      <w:rFonts w:ascii="Times New Roman" w:eastAsia="Times New Roman" w:hAnsi="Times New Roman" w:cs="Times New Roman"/>
      <w:b/>
      <w:bCs/>
      <w:sz w:val="20"/>
      <w:szCs w:val="20"/>
      <w:lang w:val="es-ES" w:eastAsia="es-ES_tradnl"/>
    </w:rPr>
  </w:style>
  <w:style w:type="character" w:customStyle="1" w:styleId="Subttulo1">
    <w:name w:val="Subtítulo1"/>
    <w:rsid w:val="003F2550"/>
  </w:style>
  <w:style w:type="character" w:styleId="nfasis">
    <w:name w:val="Emphasis"/>
    <w:uiPriority w:val="20"/>
    <w:qFormat/>
    <w:rsid w:val="003F2550"/>
    <w:rPr>
      <w:i/>
      <w:iCs/>
    </w:rPr>
  </w:style>
  <w:style w:type="table" w:customStyle="1" w:styleId="Tablanormal41">
    <w:name w:val="Tabla normal 41"/>
    <w:basedOn w:val="Tablanormal"/>
    <w:uiPriority w:val="44"/>
    <w:rsid w:val="003F2550"/>
    <w:pPr>
      <w:widowControl/>
      <w:autoSpaceDE/>
      <w:autoSpaceDN/>
    </w:pPr>
    <w:rPr>
      <w:rFonts w:ascii="Cambria" w:eastAsia="MS Mincho" w:hAnsi="Cambria" w:cs="Cambria"/>
      <w:sz w:val="20"/>
      <w:szCs w:val="20"/>
      <w:lang w:val="es-ES" w:eastAsia="es-ES_tradn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mb0">
    <w:name w:val="mb0"/>
    <w:basedOn w:val="Normal"/>
    <w:rsid w:val="003F255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es-EC"/>
    </w:rPr>
  </w:style>
  <w:style w:type="paragraph" w:customStyle="1" w:styleId="mb15">
    <w:name w:val="mb15"/>
    <w:basedOn w:val="Normal"/>
    <w:rsid w:val="003F255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es-EC"/>
    </w:rPr>
  </w:style>
  <w:style w:type="paragraph" w:styleId="Revisin">
    <w:name w:val="Revision"/>
    <w:hidden/>
    <w:uiPriority w:val="99"/>
    <w:semiHidden/>
    <w:rsid w:val="003F2550"/>
    <w:pPr>
      <w:widowControl/>
      <w:autoSpaceDE/>
      <w:autoSpaceDN/>
    </w:pPr>
    <w:rPr>
      <w:rFonts w:ascii="Cambria" w:eastAsia="MS Mincho" w:hAnsi="Cambria" w:cs="Cambria"/>
      <w:sz w:val="24"/>
      <w:szCs w:val="24"/>
      <w:lang w:val="es-ES_tradnl" w:eastAsia="es-ES"/>
    </w:rPr>
  </w:style>
  <w:style w:type="character" w:customStyle="1" w:styleId="Mencinsinresolver1">
    <w:name w:val="Mención sin resolver1"/>
    <w:uiPriority w:val="99"/>
    <w:semiHidden/>
    <w:unhideWhenUsed/>
    <w:rsid w:val="003F2550"/>
    <w:rPr>
      <w:color w:val="605E5C"/>
      <w:shd w:val="clear" w:color="auto" w:fill="E1DFDD"/>
    </w:rPr>
  </w:style>
  <w:style w:type="character" w:styleId="Textoennegrita">
    <w:name w:val="Strong"/>
    <w:uiPriority w:val="22"/>
    <w:qFormat/>
    <w:rsid w:val="003F2550"/>
    <w:rPr>
      <w:b/>
      <w:bCs/>
    </w:rPr>
  </w:style>
  <w:style w:type="character" w:customStyle="1" w:styleId="hitorg">
    <w:name w:val="hit_org"/>
    <w:rsid w:val="003F2550"/>
  </w:style>
  <w:style w:type="character" w:customStyle="1" w:styleId="UnresolvedMention1">
    <w:name w:val="Unresolved Mention1"/>
    <w:uiPriority w:val="99"/>
    <w:semiHidden/>
    <w:unhideWhenUsed/>
    <w:rsid w:val="003F2550"/>
    <w:rPr>
      <w:color w:val="605E5C"/>
      <w:shd w:val="clear" w:color="auto" w:fill="E1DFDD"/>
    </w:rPr>
  </w:style>
  <w:style w:type="character" w:customStyle="1" w:styleId="EnlacedeInternet">
    <w:name w:val="Enlace de Internet"/>
    <w:rsid w:val="003F2550"/>
    <w:rPr>
      <w:color w:val="0000FF"/>
      <w:u w:val="single"/>
    </w:rPr>
  </w:style>
  <w:style w:type="character" w:customStyle="1" w:styleId="spelle">
    <w:name w:val="spelle"/>
    <w:basedOn w:val="Fuentedeprrafopredeter"/>
    <w:rsid w:val="003F2550"/>
  </w:style>
  <w:style w:type="character" w:customStyle="1" w:styleId="Mencinsinresolver2">
    <w:name w:val="Mención sin resolver2"/>
    <w:uiPriority w:val="99"/>
    <w:semiHidden/>
    <w:unhideWhenUsed/>
    <w:rsid w:val="003F2550"/>
    <w:rPr>
      <w:color w:val="605E5C"/>
      <w:shd w:val="clear" w:color="auto" w:fill="E1DFDD"/>
    </w:rPr>
  </w:style>
  <w:style w:type="paragraph" w:customStyle="1" w:styleId="Contenidodelatabla">
    <w:name w:val="Contenido de la tabla"/>
    <w:basedOn w:val="Normal"/>
    <w:qFormat/>
    <w:rsid w:val="003F2550"/>
    <w:pPr>
      <w:widowControl/>
      <w:suppressLineNumbers/>
      <w:suppressAutoHyphens/>
      <w:autoSpaceDE/>
      <w:autoSpaceDN/>
      <w:spacing w:after="200" w:line="276" w:lineRule="auto"/>
    </w:pPr>
    <w:rPr>
      <w:rFonts w:ascii="Cambria" w:eastAsia="Cambria" w:hAnsi="Cambria" w:cs=";Times New Roman;Times New Roma"/>
      <w:color w:val="00000A"/>
      <w:lang w:val="es-EC" w:eastAsia="zh-CN"/>
    </w:rPr>
  </w:style>
  <w:style w:type="paragraph" w:customStyle="1" w:styleId="Contenidodelmarco">
    <w:name w:val="Contenido del marco"/>
    <w:basedOn w:val="Normal"/>
    <w:qFormat/>
    <w:rsid w:val="003F2550"/>
    <w:pPr>
      <w:widowControl/>
      <w:autoSpaceDE/>
      <w:autoSpaceDN/>
    </w:pPr>
    <w:rPr>
      <w:rFonts w:ascii="Calibri" w:eastAsia="Calibri" w:hAnsi="Calibri"/>
      <w:color w:val="00000A"/>
      <w:sz w:val="24"/>
      <w:szCs w:val="24"/>
      <w:lang w:eastAsia="es-ES"/>
    </w:rPr>
  </w:style>
  <w:style w:type="paragraph" w:customStyle="1" w:styleId="Style2">
    <w:name w:val="_Style 2"/>
    <w:uiPriority w:val="1"/>
    <w:qFormat/>
    <w:rsid w:val="003F2550"/>
    <w:pPr>
      <w:widowControl/>
      <w:autoSpaceDE/>
      <w:autoSpaceDN/>
    </w:pPr>
    <w:rPr>
      <w:rFonts w:ascii="Calibri" w:eastAsia="SimSun" w:hAnsi="Calibri" w:cs="Times New Roman"/>
      <w:sz w:val="21"/>
      <w:lang w:val="es-EC" w:eastAsia="es-EC"/>
    </w:rPr>
  </w:style>
  <w:style w:type="paragraph" w:customStyle="1" w:styleId="Heading11">
    <w:name w:val="Heading 11"/>
    <w:basedOn w:val="Normal"/>
    <w:next w:val="Normal"/>
    <w:uiPriority w:val="9"/>
    <w:qFormat/>
    <w:rsid w:val="003F2550"/>
    <w:pPr>
      <w:keepNext/>
      <w:keepLines/>
      <w:widowControl/>
      <w:autoSpaceDE/>
      <w:autoSpaceDN/>
      <w:spacing w:before="480"/>
      <w:outlineLvl w:val="0"/>
    </w:pPr>
    <w:rPr>
      <w:rFonts w:ascii="Cambria" w:eastAsia="SimSun" w:hAnsi="Cambria"/>
      <w:b/>
      <w:bCs/>
      <w:color w:val="00000A"/>
      <w:sz w:val="28"/>
      <w:szCs w:val="28"/>
      <w:lang w:eastAsia="es-ES"/>
    </w:rPr>
  </w:style>
  <w:style w:type="paragraph" w:customStyle="1" w:styleId="1">
    <w:name w:val="1"/>
    <w:basedOn w:val="Normal"/>
    <w:next w:val="Normal"/>
    <w:qFormat/>
    <w:rsid w:val="003F2550"/>
    <w:pPr>
      <w:widowControl/>
      <w:pBdr>
        <w:bottom w:val="single" w:sz="8" w:space="4" w:color="D34817"/>
      </w:pBdr>
      <w:autoSpaceDE/>
      <w:autoSpaceDN/>
      <w:spacing w:after="300"/>
      <w:contextualSpacing/>
      <w:jc w:val="both"/>
    </w:pPr>
    <w:rPr>
      <w:rFonts w:ascii="Cambria" w:eastAsia="SimSun" w:hAnsi="Cambria"/>
      <w:color w:val="4E4A4A"/>
      <w:spacing w:val="5"/>
      <w:sz w:val="52"/>
      <w:szCs w:val="52"/>
      <w:lang w:eastAsia="es-ES"/>
    </w:rPr>
  </w:style>
  <w:style w:type="paragraph" w:customStyle="1" w:styleId="Style1">
    <w:name w:val="_Style 1"/>
    <w:basedOn w:val="Normal"/>
    <w:uiPriority w:val="34"/>
    <w:qFormat/>
    <w:rsid w:val="003F2550"/>
    <w:pPr>
      <w:widowControl/>
      <w:autoSpaceDE/>
      <w:autoSpaceDN/>
      <w:ind w:left="720"/>
      <w:contextualSpacing/>
    </w:pPr>
    <w:rPr>
      <w:rFonts w:ascii="Calibri" w:eastAsia="Calibri" w:hAnsi="Calibri"/>
      <w:color w:val="00000A"/>
      <w:sz w:val="24"/>
      <w:szCs w:val="24"/>
      <w:lang w:eastAsia="es-ES"/>
    </w:rPr>
  </w:style>
  <w:style w:type="character" w:customStyle="1" w:styleId="Ttulo10">
    <w:name w:val="Título1"/>
    <w:basedOn w:val="Fuentedeprrafopredeter"/>
    <w:rsid w:val="003F2550"/>
  </w:style>
  <w:style w:type="paragraph" w:customStyle="1" w:styleId="Sinespaciado11">
    <w:name w:val="Sin espaciado11"/>
    <w:qFormat/>
    <w:rsid w:val="003F2550"/>
    <w:pPr>
      <w:widowControl/>
      <w:autoSpaceDE/>
      <w:autoSpaceDN/>
      <w:spacing w:after="160" w:line="256" w:lineRule="auto"/>
    </w:pPr>
    <w:rPr>
      <w:rFonts w:ascii="Calibri;Calibri;Times New Roman" w:eastAsia="Times New Roman" w:hAnsi="Calibri;Calibri;Times New Roman" w:cs="Calibri;Calibri;Times New Roman"/>
      <w:color w:val="00000A"/>
      <w:lang w:val="es-EC" w:eastAsia="zh-CN"/>
    </w:rPr>
  </w:style>
  <w:style w:type="character" w:customStyle="1" w:styleId="bumpedfont15">
    <w:name w:val="bumpedfont15"/>
    <w:basedOn w:val="Fuentedeprrafopredeter"/>
    <w:rsid w:val="003F2550"/>
  </w:style>
  <w:style w:type="table" w:customStyle="1" w:styleId="TableNormal1">
    <w:name w:val="Table Normal1"/>
    <w:uiPriority w:val="2"/>
    <w:semiHidden/>
    <w:unhideWhenUsed/>
    <w:qFormat/>
    <w:rsid w:val="003F2550"/>
    <w:rPr>
      <w:rFonts w:ascii="Cambria" w:eastAsia="Cambria" w:hAnsi="Cambria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estern">
    <w:name w:val="western"/>
    <w:basedOn w:val="Normal"/>
    <w:rsid w:val="003F2550"/>
    <w:pPr>
      <w:widowControl/>
      <w:suppressAutoHyphens/>
      <w:autoSpaceDE/>
      <w:autoSpaceDN/>
      <w:spacing w:before="280" w:after="142" w:line="288" w:lineRule="auto"/>
    </w:pPr>
    <w:rPr>
      <w:rFonts w:ascii="Calibri" w:hAnsi="Calibri"/>
      <w:color w:val="000000"/>
      <w:kern w:val="1"/>
      <w:lang w:val="es-EC" w:eastAsia="zh-CN"/>
    </w:rPr>
  </w:style>
  <w:style w:type="character" w:customStyle="1" w:styleId="Mencinsinresolver3">
    <w:name w:val="Mención sin resolver3"/>
    <w:uiPriority w:val="99"/>
    <w:semiHidden/>
    <w:unhideWhenUsed/>
    <w:rsid w:val="003F2550"/>
    <w:rPr>
      <w:color w:val="605E5C"/>
      <w:shd w:val="clear" w:color="auto" w:fill="E1DFDD"/>
    </w:rPr>
  </w:style>
  <w:style w:type="numbering" w:customStyle="1" w:styleId="Sinlista11">
    <w:name w:val="Sin lista11"/>
    <w:next w:val="Sinlista"/>
    <w:uiPriority w:val="99"/>
    <w:semiHidden/>
    <w:unhideWhenUsed/>
    <w:rsid w:val="003F2550"/>
  </w:style>
  <w:style w:type="table" w:customStyle="1" w:styleId="Tablaconcuadrcula2">
    <w:name w:val="Tabla con cuadrícula2"/>
    <w:basedOn w:val="Tablanormal"/>
    <w:next w:val="Tablaconcuadrcula"/>
    <w:uiPriority w:val="39"/>
    <w:rsid w:val="003F2550"/>
    <w:pPr>
      <w:widowControl/>
      <w:autoSpaceDE/>
      <w:autoSpaceDN/>
    </w:pPr>
    <w:rPr>
      <w:rFonts w:ascii="Cambria" w:eastAsia="Cambria" w:hAnsi="Cambria" w:cs="Times New Roman"/>
      <w:lang w:val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">
    <w:name w:val="Tabla con cuadrícula11"/>
    <w:basedOn w:val="Tablanormal"/>
    <w:next w:val="Tablaconcuadrcula"/>
    <w:uiPriority w:val="59"/>
    <w:rsid w:val="003F2550"/>
    <w:pPr>
      <w:widowControl/>
      <w:autoSpaceDE/>
      <w:autoSpaceDN/>
    </w:pPr>
    <w:rPr>
      <w:rFonts w:ascii="Cambria" w:eastAsia="Cambria" w:hAnsi="Cambria" w:cs="Times New Roman"/>
      <w:lang w:val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normal410">
    <w:name w:val="Tabla normal 41"/>
    <w:basedOn w:val="Tablanormal"/>
    <w:uiPriority w:val="44"/>
    <w:rsid w:val="003F2550"/>
    <w:pPr>
      <w:widowControl/>
      <w:autoSpaceDE/>
      <w:autoSpaceDN/>
    </w:pPr>
    <w:rPr>
      <w:rFonts w:ascii="Cambria" w:eastAsia="MS Mincho" w:hAnsi="Cambria" w:cs="Cambria"/>
      <w:sz w:val="20"/>
      <w:szCs w:val="20"/>
      <w:lang w:val="es-ES" w:eastAsia="es-ES_tradn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customStyle="1" w:styleId="markedcontent">
    <w:name w:val="markedcontent"/>
    <w:rsid w:val="003F2550"/>
  </w:style>
  <w:style w:type="paragraph" w:customStyle="1" w:styleId="Prrafodelista2">
    <w:name w:val="Párrafo de lista2"/>
    <w:basedOn w:val="Normal"/>
    <w:rsid w:val="0086604B"/>
    <w:pPr>
      <w:widowControl/>
      <w:suppressAutoHyphens/>
      <w:autoSpaceDE/>
      <w:autoSpaceDN/>
      <w:spacing w:after="160" w:line="256" w:lineRule="auto"/>
      <w:ind w:left="720"/>
      <w:contextualSpacing/>
    </w:pPr>
    <w:rPr>
      <w:rFonts w:ascii="Calibri" w:eastAsia="Calibri" w:hAnsi="Calibri" w:cs="font283"/>
      <w:kern w:val="1"/>
      <w:lang w:eastAsia="zh-CN"/>
    </w:rPr>
  </w:style>
  <w:style w:type="paragraph" w:customStyle="1" w:styleId="Prrafodelista1">
    <w:name w:val="Párrafo de lista1"/>
    <w:basedOn w:val="Normal"/>
    <w:rsid w:val="003E7592"/>
    <w:pPr>
      <w:widowControl/>
      <w:suppressAutoHyphens/>
      <w:autoSpaceDE/>
      <w:autoSpaceDN/>
      <w:spacing w:after="160" w:line="256" w:lineRule="auto"/>
      <w:ind w:left="720"/>
      <w:contextualSpacing/>
    </w:pPr>
    <w:rPr>
      <w:rFonts w:ascii="Calibri" w:eastAsia="Calibri" w:hAnsi="Calibri" w:cs="font297"/>
      <w:kern w:val="1"/>
      <w:lang w:eastAsia="zh-CN"/>
    </w:rPr>
  </w:style>
  <w:style w:type="character" w:customStyle="1" w:styleId="WW8Num1z0">
    <w:name w:val="WW8Num1z0"/>
    <w:rsid w:val="003E7592"/>
    <w:rPr>
      <w:i/>
      <w:color w:val="999999"/>
    </w:rPr>
  </w:style>
  <w:style w:type="character" w:customStyle="1" w:styleId="WW8Num1z1">
    <w:name w:val="WW8Num1z1"/>
    <w:rsid w:val="003E7592"/>
    <w:rPr>
      <w:rFonts w:ascii="OpenSymbol" w:hAnsi="OpenSymbol" w:cs="OpenSymbol"/>
    </w:rPr>
  </w:style>
  <w:style w:type="character" w:customStyle="1" w:styleId="WW8Num1z3">
    <w:name w:val="WW8Num1z3"/>
    <w:rsid w:val="003E7592"/>
    <w:rPr>
      <w:rFonts w:ascii="Symbol" w:hAnsi="Symbol" w:cs="OpenSymbol"/>
    </w:rPr>
  </w:style>
  <w:style w:type="character" w:customStyle="1" w:styleId="WW8Num2z0">
    <w:name w:val="WW8Num2z0"/>
    <w:rsid w:val="003E7592"/>
    <w:rPr>
      <w:i/>
      <w:color w:val="999999"/>
    </w:rPr>
  </w:style>
  <w:style w:type="character" w:customStyle="1" w:styleId="WW8Num3z0">
    <w:name w:val="WW8Num3z0"/>
    <w:rsid w:val="003E7592"/>
    <w:rPr>
      <w:rFonts w:ascii="Times New Roman" w:hAnsi="Times New Roman" w:cs="Times New Roman"/>
    </w:rPr>
  </w:style>
  <w:style w:type="character" w:customStyle="1" w:styleId="WW8Num4z0">
    <w:name w:val="WW8Num4z0"/>
    <w:rsid w:val="003E7592"/>
    <w:rPr>
      <w:rFonts w:ascii="Times New Roman" w:hAnsi="Times New Roman" w:cs="Times New Roman"/>
      <w:color w:val="808080"/>
    </w:rPr>
  </w:style>
  <w:style w:type="character" w:customStyle="1" w:styleId="WW8Num5z0">
    <w:name w:val="WW8Num5z0"/>
    <w:rsid w:val="003E7592"/>
    <w:rPr>
      <w:rFonts w:ascii="Times New Roman" w:hAnsi="Times New Roman" w:cs="Times New Roman"/>
      <w:sz w:val="22"/>
      <w:szCs w:val="22"/>
    </w:rPr>
  </w:style>
  <w:style w:type="character" w:customStyle="1" w:styleId="WW8Num6z0">
    <w:name w:val="WW8Num6z0"/>
    <w:rsid w:val="003E7592"/>
    <w:rPr>
      <w:i/>
      <w:iCs/>
      <w:color w:val="808080"/>
    </w:rPr>
  </w:style>
  <w:style w:type="character" w:customStyle="1" w:styleId="WW8Num7z0">
    <w:name w:val="WW8Num7z0"/>
    <w:rsid w:val="003E7592"/>
    <w:rPr>
      <w:rFonts w:ascii="Times New Roman" w:hAnsi="Times New Roman" w:cs="Times New Roman"/>
      <w:color w:val="808080"/>
    </w:rPr>
  </w:style>
  <w:style w:type="character" w:customStyle="1" w:styleId="WW8Num8z0">
    <w:name w:val="WW8Num8z0"/>
    <w:rsid w:val="003E7592"/>
    <w:rPr>
      <w:rFonts w:ascii="Times New Roman" w:hAnsi="Times New Roman" w:cs="Times New Roman"/>
      <w:color w:val="999999"/>
    </w:rPr>
  </w:style>
  <w:style w:type="character" w:customStyle="1" w:styleId="WW8Num9z0">
    <w:name w:val="WW8Num9z0"/>
    <w:rsid w:val="003E7592"/>
    <w:rPr>
      <w:rFonts w:ascii="Times New Roman" w:eastAsia="Times New Roman" w:hAnsi="Times New Roman" w:cs="Times New Roman"/>
      <w:i/>
      <w:color w:val="808080"/>
      <w:sz w:val="20"/>
      <w:szCs w:val="20"/>
      <w:lang w:val="es-EC" w:eastAsia="zh-CN" w:bidi="ar-SA"/>
    </w:rPr>
  </w:style>
  <w:style w:type="character" w:customStyle="1" w:styleId="WW8Num10z0">
    <w:name w:val="WW8Num10z0"/>
    <w:rsid w:val="003E7592"/>
    <w:rPr>
      <w:rFonts w:ascii="Times New Roman" w:hAnsi="Times New Roman" w:cs="Times New Roman"/>
      <w:color w:val="808080"/>
    </w:rPr>
  </w:style>
  <w:style w:type="character" w:customStyle="1" w:styleId="WW8Num11z0">
    <w:name w:val="WW8Num11z0"/>
    <w:rsid w:val="003E7592"/>
    <w:rPr>
      <w:rFonts w:ascii="Times New Roman" w:hAnsi="Times New Roman" w:cs="Times New Roman"/>
    </w:rPr>
  </w:style>
  <w:style w:type="character" w:customStyle="1" w:styleId="WW8Num12z0">
    <w:name w:val="WW8Num12z0"/>
    <w:rsid w:val="003E7592"/>
    <w:rPr>
      <w:i/>
      <w:color w:val="808080"/>
    </w:rPr>
  </w:style>
  <w:style w:type="character" w:customStyle="1" w:styleId="WW8Num13z0">
    <w:name w:val="WW8Num13z0"/>
    <w:rsid w:val="003E7592"/>
    <w:rPr>
      <w:rFonts w:ascii="Times New Roman" w:hAnsi="Times New Roman" w:cs="Times New Roman"/>
      <w:color w:val="999999"/>
    </w:rPr>
  </w:style>
  <w:style w:type="character" w:customStyle="1" w:styleId="WW8Num14z0">
    <w:name w:val="WW8Num14z0"/>
    <w:rsid w:val="003E7592"/>
  </w:style>
  <w:style w:type="character" w:customStyle="1" w:styleId="WW8Num14z1">
    <w:name w:val="WW8Num14z1"/>
    <w:rsid w:val="003E7592"/>
  </w:style>
  <w:style w:type="character" w:customStyle="1" w:styleId="WW8Num14z2">
    <w:name w:val="WW8Num14z2"/>
    <w:rsid w:val="003E7592"/>
  </w:style>
  <w:style w:type="character" w:customStyle="1" w:styleId="WW8Num14z3">
    <w:name w:val="WW8Num14z3"/>
    <w:rsid w:val="003E7592"/>
  </w:style>
  <w:style w:type="character" w:customStyle="1" w:styleId="WW8Num14z4">
    <w:name w:val="WW8Num14z4"/>
    <w:rsid w:val="003E7592"/>
  </w:style>
  <w:style w:type="character" w:customStyle="1" w:styleId="WW8Num14z5">
    <w:name w:val="WW8Num14z5"/>
    <w:rsid w:val="003E7592"/>
  </w:style>
  <w:style w:type="character" w:customStyle="1" w:styleId="WW8Num14z6">
    <w:name w:val="WW8Num14z6"/>
    <w:rsid w:val="003E7592"/>
  </w:style>
  <w:style w:type="character" w:customStyle="1" w:styleId="WW8Num14z7">
    <w:name w:val="WW8Num14z7"/>
    <w:rsid w:val="003E7592"/>
  </w:style>
  <w:style w:type="character" w:customStyle="1" w:styleId="WW8Num14z8">
    <w:name w:val="WW8Num14z8"/>
    <w:rsid w:val="003E7592"/>
  </w:style>
  <w:style w:type="character" w:customStyle="1" w:styleId="Fuentedeprrafopredeter3">
    <w:name w:val="Fuente de párrafo predeter.3"/>
    <w:rsid w:val="003E7592"/>
  </w:style>
  <w:style w:type="character" w:customStyle="1" w:styleId="WW8Num2z1">
    <w:name w:val="WW8Num2z1"/>
    <w:rsid w:val="003E7592"/>
  </w:style>
  <w:style w:type="character" w:customStyle="1" w:styleId="WW8Num2z2">
    <w:name w:val="WW8Num2z2"/>
    <w:rsid w:val="003E7592"/>
  </w:style>
  <w:style w:type="character" w:customStyle="1" w:styleId="WW8Num2z3">
    <w:name w:val="WW8Num2z3"/>
    <w:rsid w:val="003E7592"/>
  </w:style>
  <w:style w:type="character" w:customStyle="1" w:styleId="WW8Num2z4">
    <w:name w:val="WW8Num2z4"/>
    <w:rsid w:val="003E7592"/>
  </w:style>
  <w:style w:type="character" w:customStyle="1" w:styleId="WW8Num2z5">
    <w:name w:val="WW8Num2z5"/>
    <w:rsid w:val="003E7592"/>
  </w:style>
  <w:style w:type="character" w:customStyle="1" w:styleId="WW8Num2z6">
    <w:name w:val="WW8Num2z6"/>
    <w:rsid w:val="003E7592"/>
  </w:style>
  <w:style w:type="character" w:customStyle="1" w:styleId="WW8Num2z7">
    <w:name w:val="WW8Num2z7"/>
    <w:rsid w:val="003E7592"/>
  </w:style>
  <w:style w:type="character" w:customStyle="1" w:styleId="WW8Num2z8">
    <w:name w:val="WW8Num2z8"/>
    <w:rsid w:val="003E7592"/>
  </w:style>
  <w:style w:type="character" w:customStyle="1" w:styleId="WW8Num3z1">
    <w:name w:val="WW8Num3z1"/>
    <w:rsid w:val="003E7592"/>
    <w:rPr>
      <w:rFonts w:ascii="Courier New" w:hAnsi="Courier New" w:cs="Courier New"/>
    </w:rPr>
  </w:style>
  <w:style w:type="character" w:customStyle="1" w:styleId="WW8Num3z2">
    <w:name w:val="WW8Num3z2"/>
    <w:rsid w:val="003E7592"/>
    <w:rPr>
      <w:rFonts w:ascii="Wingdings" w:hAnsi="Wingdings" w:cs="Wingdings"/>
    </w:rPr>
  </w:style>
  <w:style w:type="character" w:customStyle="1" w:styleId="WW8Num3z3">
    <w:name w:val="WW8Num3z3"/>
    <w:rsid w:val="003E7592"/>
    <w:rPr>
      <w:rFonts w:ascii="Symbol" w:hAnsi="Symbol" w:cs="Symbol"/>
    </w:rPr>
  </w:style>
  <w:style w:type="character" w:customStyle="1" w:styleId="WW8Num4z1">
    <w:name w:val="WW8Num4z1"/>
    <w:rsid w:val="003E7592"/>
    <w:rPr>
      <w:rFonts w:ascii="Courier New" w:hAnsi="Courier New" w:cs="Courier New"/>
    </w:rPr>
  </w:style>
  <w:style w:type="character" w:customStyle="1" w:styleId="WW8Num4z2">
    <w:name w:val="WW8Num4z2"/>
    <w:rsid w:val="003E7592"/>
    <w:rPr>
      <w:rFonts w:ascii="Wingdings" w:hAnsi="Wingdings" w:cs="Wingdings"/>
    </w:rPr>
  </w:style>
  <w:style w:type="character" w:customStyle="1" w:styleId="WW8Num4z3">
    <w:name w:val="WW8Num4z3"/>
    <w:rsid w:val="003E7592"/>
    <w:rPr>
      <w:rFonts w:ascii="Symbol" w:hAnsi="Symbol" w:cs="Symbol"/>
    </w:rPr>
  </w:style>
  <w:style w:type="character" w:customStyle="1" w:styleId="WW8Num5z1">
    <w:name w:val="WW8Num5z1"/>
    <w:rsid w:val="003E7592"/>
    <w:rPr>
      <w:rFonts w:ascii="Courier New" w:hAnsi="Courier New" w:cs="Courier New"/>
    </w:rPr>
  </w:style>
  <w:style w:type="character" w:customStyle="1" w:styleId="WW8Num5z2">
    <w:name w:val="WW8Num5z2"/>
    <w:rsid w:val="003E7592"/>
    <w:rPr>
      <w:rFonts w:ascii="Wingdings" w:hAnsi="Wingdings" w:cs="Wingdings"/>
    </w:rPr>
  </w:style>
  <w:style w:type="character" w:customStyle="1" w:styleId="WW8Num5z3">
    <w:name w:val="WW8Num5z3"/>
    <w:rsid w:val="003E7592"/>
    <w:rPr>
      <w:rFonts w:ascii="Symbol" w:hAnsi="Symbol" w:cs="Symbol"/>
    </w:rPr>
  </w:style>
  <w:style w:type="character" w:customStyle="1" w:styleId="WW8Num6z1">
    <w:name w:val="WW8Num6z1"/>
    <w:rsid w:val="003E7592"/>
    <w:rPr>
      <w:rFonts w:ascii="Courier New" w:hAnsi="Courier New" w:cs="Courier New"/>
    </w:rPr>
  </w:style>
  <w:style w:type="character" w:customStyle="1" w:styleId="WW8Num6z2">
    <w:name w:val="WW8Num6z2"/>
    <w:rsid w:val="003E7592"/>
    <w:rPr>
      <w:rFonts w:ascii="Wingdings" w:hAnsi="Wingdings" w:cs="Wingdings"/>
    </w:rPr>
  </w:style>
  <w:style w:type="character" w:customStyle="1" w:styleId="WW8Num6z3">
    <w:name w:val="WW8Num6z3"/>
    <w:rsid w:val="003E7592"/>
    <w:rPr>
      <w:rFonts w:ascii="Symbol" w:hAnsi="Symbol" w:cs="Symbol"/>
    </w:rPr>
  </w:style>
  <w:style w:type="character" w:customStyle="1" w:styleId="WW8Num7z1">
    <w:name w:val="WW8Num7z1"/>
    <w:rsid w:val="003E7592"/>
    <w:rPr>
      <w:rFonts w:ascii="Courier New" w:hAnsi="Courier New" w:cs="Courier New"/>
    </w:rPr>
  </w:style>
  <w:style w:type="character" w:customStyle="1" w:styleId="WW8Num7z2">
    <w:name w:val="WW8Num7z2"/>
    <w:rsid w:val="003E7592"/>
    <w:rPr>
      <w:rFonts w:ascii="Wingdings" w:hAnsi="Wingdings" w:cs="Wingdings"/>
    </w:rPr>
  </w:style>
  <w:style w:type="character" w:customStyle="1" w:styleId="WW8Num7z3">
    <w:name w:val="WW8Num7z3"/>
    <w:rsid w:val="003E7592"/>
    <w:rPr>
      <w:rFonts w:ascii="Symbol" w:hAnsi="Symbol" w:cs="Symbol"/>
    </w:rPr>
  </w:style>
  <w:style w:type="character" w:customStyle="1" w:styleId="WW8Num8z1">
    <w:name w:val="WW8Num8z1"/>
    <w:rsid w:val="003E7592"/>
    <w:rPr>
      <w:rFonts w:ascii="Courier New" w:hAnsi="Courier New" w:cs="Courier New"/>
    </w:rPr>
  </w:style>
  <w:style w:type="character" w:customStyle="1" w:styleId="WW8Num8z2">
    <w:name w:val="WW8Num8z2"/>
    <w:rsid w:val="003E7592"/>
    <w:rPr>
      <w:rFonts w:ascii="Wingdings" w:hAnsi="Wingdings" w:cs="Wingdings"/>
    </w:rPr>
  </w:style>
  <w:style w:type="character" w:customStyle="1" w:styleId="WW8Num8z3">
    <w:name w:val="WW8Num8z3"/>
    <w:rsid w:val="003E7592"/>
    <w:rPr>
      <w:rFonts w:ascii="Symbol" w:hAnsi="Symbol" w:cs="Symbol"/>
    </w:rPr>
  </w:style>
  <w:style w:type="character" w:customStyle="1" w:styleId="WW8Num9z1">
    <w:name w:val="WW8Num9z1"/>
    <w:rsid w:val="003E7592"/>
    <w:rPr>
      <w:rFonts w:ascii="Courier New" w:hAnsi="Courier New" w:cs="Courier New"/>
    </w:rPr>
  </w:style>
  <w:style w:type="character" w:customStyle="1" w:styleId="WW8Num9z2">
    <w:name w:val="WW8Num9z2"/>
    <w:rsid w:val="003E7592"/>
    <w:rPr>
      <w:rFonts w:ascii="Wingdings" w:hAnsi="Wingdings" w:cs="Wingdings"/>
    </w:rPr>
  </w:style>
  <w:style w:type="character" w:customStyle="1" w:styleId="WW8Num9z3">
    <w:name w:val="WW8Num9z3"/>
    <w:rsid w:val="003E7592"/>
    <w:rPr>
      <w:rFonts w:ascii="Symbol" w:hAnsi="Symbol" w:cs="Symbol"/>
    </w:rPr>
  </w:style>
  <w:style w:type="character" w:customStyle="1" w:styleId="WW8Num10z1">
    <w:name w:val="WW8Num10z1"/>
    <w:rsid w:val="003E7592"/>
  </w:style>
  <w:style w:type="character" w:customStyle="1" w:styleId="WW8Num10z2">
    <w:name w:val="WW8Num10z2"/>
    <w:rsid w:val="003E7592"/>
  </w:style>
  <w:style w:type="character" w:customStyle="1" w:styleId="WW8Num10z3">
    <w:name w:val="WW8Num10z3"/>
    <w:rsid w:val="003E7592"/>
  </w:style>
  <w:style w:type="character" w:customStyle="1" w:styleId="WW8Num10z4">
    <w:name w:val="WW8Num10z4"/>
    <w:rsid w:val="003E7592"/>
  </w:style>
  <w:style w:type="character" w:customStyle="1" w:styleId="WW8Num10z5">
    <w:name w:val="WW8Num10z5"/>
    <w:rsid w:val="003E7592"/>
  </w:style>
  <w:style w:type="character" w:customStyle="1" w:styleId="WW8Num10z6">
    <w:name w:val="WW8Num10z6"/>
    <w:rsid w:val="003E7592"/>
  </w:style>
  <w:style w:type="character" w:customStyle="1" w:styleId="WW8Num10z7">
    <w:name w:val="WW8Num10z7"/>
    <w:rsid w:val="003E7592"/>
  </w:style>
  <w:style w:type="character" w:customStyle="1" w:styleId="WW8Num10z8">
    <w:name w:val="WW8Num10z8"/>
    <w:rsid w:val="003E7592"/>
  </w:style>
  <w:style w:type="character" w:customStyle="1" w:styleId="WW8Num11z1">
    <w:name w:val="WW8Num11z1"/>
    <w:rsid w:val="003E7592"/>
    <w:rPr>
      <w:rFonts w:ascii="Courier New" w:hAnsi="Courier New" w:cs="Courier New"/>
    </w:rPr>
  </w:style>
  <w:style w:type="character" w:customStyle="1" w:styleId="WW8Num11z2">
    <w:name w:val="WW8Num11z2"/>
    <w:rsid w:val="003E7592"/>
    <w:rPr>
      <w:rFonts w:ascii="Wingdings" w:hAnsi="Wingdings" w:cs="Wingdings"/>
    </w:rPr>
  </w:style>
  <w:style w:type="character" w:customStyle="1" w:styleId="WW8Num11z3">
    <w:name w:val="WW8Num11z3"/>
    <w:rsid w:val="003E7592"/>
    <w:rPr>
      <w:rFonts w:ascii="Symbol" w:hAnsi="Symbol" w:cs="Symbol"/>
    </w:rPr>
  </w:style>
  <w:style w:type="character" w:customStyle="1" w:styleId="WW8Num12z1">
    <w:name w:val="WW8Num12z1"/>
    <w:rsid w:val="003E7592"/>
    <w:rPr>
      <w:rFonts w:ascii="Courier New" w:hAnsi="Courier New" w:cs="Courier New"/>
    </w:rPr>
  </w:style>
  <w:style w:type="character" w:customStyle="1" w:styleId="WW8Num12z2">
    <w:name w:val="WW8Num12z2"/>
    <w:rsid w:val="003E7592"/>
    <w:rPr>
      <w:rFonts w:ascii="Wingdings" w:hAnsi="Wingdings" w:cs="Wingdings"/>
    </w:rPr>
  </w:style>
  <w:style w:type="character" w:customStyle="1" w:styleId="WW8Num12z3">
    <w:name w:val="WW8Num12z3"/>
    <w:rsid w:val="003E7592"/>
    <w:rPr>
      <w:rFonts w:ascii="Symbol" w:hAnsi="Symbol" w:cs="Symbol"/>
    </w:rPr>
  </w:style>
  <w:style w:type="character" w:customStyle="1" w:styleId="WW8Num13z1">
    <w:name w:val="WW8Num13z1"/>
    <w:rsid w:val="003E7592"/>
    <w:rPr>
      <w:rFonts w:ascii="Courier New" w:hAnsi="Courier New" w:cs="Courier New"/>
    </w:rPr>
  </w:style>
  <w:style w:type="character" w:customStyle="1" w:styleId="WW8Num13z2">
    <w:name w:val="WW8Num13z2"/>
    <w:rsid w:val="003E7592"/>
    <w:rPr>
      <w:rFonts w:ascii="Wingdings" w:hAnsi="Wingdings" w:cs="Wingdings"/>
    </w:rPr>
  </w:style>
  <w:style w:type="character" w:customStyle="1" w:styleId="WW8Num13z3">
    <w:name w:val="WW8Num13z3"/>
    <w:rsid w:val="003E7592"/>
    <w:rPr>
      <w:rFonts w:ascii="Symbol" w:hAnsi="Symbol" w:cs="Symbol"/>
    </w:rPr>
  </w:style>
  <w:style w:type="character" w:customStyle="1" w:styleId="WW8Num15z0">
    <w:name w:val="WW8Num15z0"/>
    <w:rsid w:val="003E7592"/>
    <w:rPr>
      <w:rFonts w:ascii="Symbol" w:hAnsi="Symbol" w:cs="Symbol"/>
    </w:rPr>
  </w:style>
  <w:style w:type="character" w:customStyle="1" w:styleId="WW8Num15z1">
    <w:name w:val="WW8Num15z1"/>
    <w:rsid w:val="003E7592"/>
    <w:rPr>
      <w:rFonts w:ascii="Courier New" w:hAnsi="Courier New" w:cs="Courier New"/>
    </w:rPr>
  </w:style>
  <w:style w:type="character" w:customStyle="1" w:styleId="WW8Num15z2">
    <w:name w:val="WW8Num15z2"/>
    <w:rsid w:val="003E7592"/>
    <w:rPr>
      <w:rFonts w:ascii="Wingdings" w:hAnsi="Wingdings" w:cs="Wingdings"/>
    </w:rPr>
  </w:style>
  <w:style w:type="character" w:customStyle="1" w:styleId="WW8Num16z0">
    <w:name w:val="WW8Num16z0"/>
    <w:rsid w:val="003E7592"/>
    <w:rPr>
      <w:rFonts w:ascii="Times New Roman" w:eastAsia="Times New Roman" w:hAnsi="Times New Roman" w:cs="Times New Roman"/>
      <w:color w:val="999999"/>
    </w:rPr>
  </w:style>
  <w:style w:type="character" w:customStyle="1" w:styleId="WW8Num16z1">
    <w:name w:val="WW8Num16z1"/>
    <w:rsid w:val="003E7592"/>
    <w:rPr>
      <w:rFonts w:ascii="Courier New" w:hAnsi="Courier New" w:cs="Courier New"/>
    </w:rPr>
  </w:style>
  <w:style w:type="character" w:customStyle="1" w:styleId="WW8Num16z2">
    <w:name w:val="WW8Num16z2"/>
    <w:rsid w:val="003E7592"/>
    <w:rPr>
      <w:rFonts w:ascii="Wingdings" w:hAnsi="Wingdings" w:cs="Wingdings"/>
    </w:rPr>
  </w:style>
  <w:style w:type="character" w:customStyle="1" w:styleId="WW8Num16z3">
    <w:name w:val="WW8Num16z3"/>
    <w:rsid w:val="003E7592"/>
    <w:rPr>
      <w:rFonts w:ascii="Symbol" w:hAnsi="Symbol" w:cs="Symbol"/>
    </w:rPr>
  </w:style>
  <w:style w:type="character" w:customStyle="1" w:styleId="WW8Num17z0">
    <w:name w:val="WW8Num17z0"/>
    <w:rsid w:val="003E7592"/>
    <w:rPr>
      <w:rFonts w:ascii="Times New Roman" w:eastAsia="Times New Roman" w:hAnsi="Times New Roman" w:cs="Times New Roman"/>
      <w:i/>
      <w:color w:val="808080"/>
      <w:sz w:val="20"/>
      <w:szCs w:val="20"/>
      <w:lang w:val="es-EC" w:eastAsia="zh-CN" w:bidi="ar-SA"/>
    </w:rPr>
  </w:style>
  <w:style w:type="character" w:customStyle="1" w:styleId="WW8Num17z1">
    <w:name w:val="WW8Num17z1"/>
    <w:rsid w:val="003E7592"/>
    <w:rPr>
      <w:rFonts w:ascii="Courier New" w:hAnsi="Courier New" w:cs="Courier New"/>
    </w:rPr>
  </w:style>
  <w:style w:type="character" w:customStyle="1" w:styleId="WW8Num17z2">
    <w:name w:val="WW8Num17z2"/>
    <w:rsid w:val="003E7592"/>
    <w:rPr>
      <w:rFonts w:ascii="Wingdings" w:hAnsi="Wingdings" w:cs="Wingdings"/>
    </w:rPr>
  </w:style>
  <w:style w:type="character" w:customStyle="1" w:styleId="WW8Num17z3">
    <w:name w:val="WW8Num17z3"/>
    <w:rsid w:val="003E7592"/>
    <w:rPr>
      <w:rFonts w:ascii="Symbol" w:hAnsi="Symbol" w:cs="Symbol"/>
    </w:rPr>
  </w:style>
  <w:style w:type="character" w:customStyle="1" w:styleId="WW8Num18z0">
    <w:name w:val="WW8Num18z0"/>
    <w:rsid w:val="003E7592"/>
    <w:rPr>
      <w:rFonts w:ascii="Times New Roman" w:eastAsia="Times New Roman" w:hAnsi="Times New Roman" w:cs="Times New Roman"/>
      <w:color w:val="808080"/>
    </w:rPr>
  </w:style>
  <w:style w:type="character" w:customStyle="1" w:styleId="WW8Num18z1">
    <w:name w:val="WW8Num18z1"/>
    <w:rsid w:val="003E7592"/>
    <w:rPr>
      <w:rFonts w:ascii="Courier New" w:hAnsi="Courier New" w:cs="Courier New"/>
    </w:rPr>
  </w:style>
  <w:style w:type="character" w:customStyle="1" w:styleId="WW8Num18z2">
    <w:name w:val="WW8Num18z2"/>
    <w:rsid w:val="003E7592"/>
    <w:rPr>
      <w:rFonts w:ascii="Wingdings" w:hAnsi="Wingdings" w:cs="Wingdings"/>
    </w:rPr>
  </w:style>
  <w:style w:type="character" w:customStyle="1" w:styleId="WW8Num18z3">
    <w:name w:val="WW8Num18z3"/>
    <w:rsid w:val="003E7592"/>
    <w:rPr>
      <w:rFonts w:ascii="Symbol" w:hAnsi="Symbol" w:cs="Symbol"/>
    </w:rPr>
  </w:style>
  <w:style w:type="character" w:customStyle="1" w:styleId="WW8Num19z0">
    <w:name w:val="WW8Num19z0"/>
    <w:rsid w:val="003E7592"/>
    <w:rPr>
      <w:rFonts w:ascii="Times New Roman" w:eastAsia="Times New Roman" w:hAnsi="Times New Roman" w:cs="Times New Roman"/>
    </w:rPr>
  </w:style>
  <w:style w:type="character" w:customStyle="1" w:styleId="WW8Num19z1">
    <w:name w:val="WW8Num19z1"/>
    <w:rsid w:val="003E7592"/>
    <w:rPr>
      <w:rFonts w:ascii="Courier New" w:hAnsi="Courier New" w:cs="Courier New"/>
    </w:rPr>
  </w:style>
  <w:style w:type="character" w:customStyle="1" w:styleId="WW8Num19z2">
    <w:name w:val="WW8Num19z2"/>
    <w:rsid w:val="003E7592"/>
    <w:rPr>
      <w:rFonts w:ascii="Wingdings" w:hAnsi="Wingdings" w:cs="Wingdings"/>
    </w:rPr>
  </w:style>
  <w:style w:type="character" w:customStyle="1" w:styleId="WW8Num19z3">
    <w:name w:val="WW8Num19z3"/>
    <w:rsid w:val="003E7592"/>
    <w:rPr>
      <w:rFonts w:ascii="Symbol" w:hAnsi="Symbol" w:cs="Symbol"/>
    </w:rPr>
  </w:style>
  <w:style w:type="character" w:customStyle="1" w:styleId="WW8Num20z0">
    <w:name w:val="WW8Num20z0"/>
    <w:rsid w:val="003E7592"/>
    <w:rPr>
      <w:rFonts w:ascii="Times New Roman" w:eastAsia="Times New Roman" w:hAnsi="Times New Roman" w:cs="Times New Roman"/>
    </w:rPr>
  </w:style>
  <w:style w:type="character" w:customStyle="1" w:styleId="WW8Num20z1">
    <w:name w:val="WW8Num20z1"/>
    <w:rsid w:val="003E7592"/>
    <w:rPr>
      <w:rFonts w:ascii="Courier New" w:hAnsi="Courier New" w:cs="Courier New"/>
    </w:rPr>
  </w:style>
  <w:style w:type="character" w:customStyle="1" w:styleId="WW8Num20z2">
    <w:name w:val="WW8Num20z2"/>
    <w:rsid w:val="003E7592"/>
    <w:rPr>
      <w:rFonts w:ascii="Wingdings" w:hAnsi="Wingdings" w:cs="Wingdings"/>
    </w:rPr>
  </w:style>
  <w:style w:type="character" w:customStyle="1" w:styleId="WW8Num20z3">
    <w:name w:val="WW8Num20z3"/>
    <w:rsid w:val="003E7592"/>
    <w:rPr>
      <w:rFonts w:ascii="Symbol" w:hAnsi="Symbol" w:cs="Symbol"/>
    </w:rPr>
  </w:style>
  <w:style w:type="character" w:customStyle="1" w:styleId="WW8Num21z0">
    <w:name w:val="WW8Num21z0"/>
    <w:rsid w:val="003E7592"/>
    <w:rPr>
      <w:i/>
      <w:color w:val="808080"/>
    </w:rPr>
  </w:style>
  <w:style w:type="character" w:customStyle="1" w:styleId="WW8Num21z1">
    <w:name w:val="WW8Num21z1"/>
    <w:rsid w:val="003E7592"/>
    <w:rPr>
      <w:rFonts w:ascii="Courier New" w:hAnsi="Courier New" w:cs="Courier New"/>
    </w:rPr>
  </w:style>
  <w:style w:type="character" w:customStyle="1" w:styleId="WW8Num21z2">
    <w:name w:val="WW8Num21z2"/>
    <w:rsid w:val="003E7592"/>
    <w:rPr>
      <w:rFonts w:ascii="Wingdings" w:hAnsi="Wingdings" w:cs="Wingdings"/>
    </w:rPr>
  </w:style>
  <w:style w:type="character" w:customStyle="1" w:styleId="WW8Num21z3">
    <w:name w:val="WW8Num21z3"/>
    <w:rsid w:val="003E7592"/>
    <w:rPr>
      <w:rFonts w:ascii="Symbol" w:hAnsi="Symbol" w:cs="Symbol"/>
    </w:rPr>
  </w:style>
  <w:style w:type="character" w:customStyle="1" w:styleId="WW8Num22z0">
    <w:name w:val="WW8Num22z0"/>
    <w:rsid w:val="003E7592"/>
    <w:rPr>
      <w:rFonts w:ascii="Times New Roman" w:eastAsia="Times New Roman" w:hAnsi="Times New Roman" w:cs="Times New Roman"/>
      <w:color w:val="999999"/>
    </w:rPr>
  </w:style>
  <w:style w:type="character" w:customStyle="1" w:styleId="WW8Num22z1">
    <w:name w:val="WW8Num22z1"/>
    <w:rsid w:val="003E7592"/>
    <w:rPr>
      <w:rFonts w:ascii="Courier New" w:hAnsi="Courier New" w:cs="Courier New"/>
    </w:rPr>
  </w:style>
  <w:style w:type="character" w:customStyle="1" w:styleId="WW8Num22z2">
    <w:name w:val="WW8Num22z2"/>
    <w:rsid w:val="003E7592"/>
    <w:rPr>
      <w:rFonts w:ascii="Wingdings" w:hAnsi="Wingdings" w:cs="Wingdings"/>
    </w:rPr>
  </w:style>
  <w:style w:type="character" w:customStyle="1" w:styleId="WW8Num22z3">
    <w:name w:val="WW8Num22z3"/>
    <w:rsid w:val="003E7592"/>
    <w:rPr>
      <w:rFonts w:ascii="Symbol" w:hAnsi="Symbol" w:cs="Symbol"/>
    </w:rPr>
  </w:style>
  <w:style w:type="character" w:customStyle="1" w:styleId="Fuentedeprrafopredeter2">
    <w:name w:val="Fuente de párrafo predeter.2"/>
    <w:rsid w:val="003E7592"/>
  </w:style>
  <w:style w:type="character" w:customStyle="1" w:styleId="Absatz-Standardschriftart">
    <w:name w:val="Absatz-Standardschriftart"/>
    <w:rsid w:val="003E7592"/>
  </w:style>
  <w:style w:type="character" w:customStyle="1" w:styleId="WW-Absatz-Standardschriftart">
    <w:name w:val="WW-Absatz-Standardschriftart"/>
    <w:rsid w:val="003E7592"/>
  </w:style>
  <w:style w:type="character" w:customStyle="1" w:styleId="Fuentedeprrafopredeter1">
    <w:name w:val="Fuente de párrafo predeter.1"/>
    <w:rsid w:val="003E7592"/>
  </w:style>
  <w:style w:type="character" w:customStyle="1" w:styleId="TtuloCar">
    <w:name w:val="Título Car"/>
    <w:rsid w:val="003E7592"/>
    <w:rPr>
      <w:rFonts w:ascii="Verdana" w:eastAsia="Times New Roman" w:hAnsi="Verdana" w:cs="Times New Roman"/>
      <w:sz w:val="28"/>
      <w:szCs w:val="20"/>
      <w:lang w:val="es-EC"/>
    </w:rPr>
  </w:style>
  <w:style w:type="character" w:styleId="Textodelmarcadordeposicin">
    <w:name w:val="Placeholder Text"/>
    <w:rsid w:val="003E7592"/>
    <w:rPr>
      <w:color w:val="808080"/>
    </w:rPr>
  </w:style>
  <w:style w:type="character" w:customStyle="1" w:styleId="Ttulo20">
    <w:name w:val="Título2"/>
    <w:basedOn w:val="Fuentedeprrafopredeter1"/>
    <w:rsid w:val="003E7592"/>
  </w:style>
  <w:style w:type="character" w:customStyle="1" w:styleId="Refdecomentario1">
    <w:name w:val="Ref. de comentario1"/>
    <w:rsid w:val="003E7592"/>
    <w:rPr>
      <w:sz w:val="16"/>
      <w:szCs w:val="16"/>
    </w:rPr>
  </w:style>
  <w:style w:type="character" w:customStyle="1" w:styleId="Ttulo30">
    <w:name w:val="Título3"/>
    <w:basedOn w:val="Fuentedeprrafopredeter1"/>
    <w:rsid w:val="003E7592"/>
  </w:style>
  <w:style w:type="character" w:customStyle="1" w:styleId="A0">
    <w:name w:val="A0"/>
    <w:rsid w:val="003E7592"/>
    <w:rPr>
      <w:color w:val="000000"/>
      <w:sz w:val="20"/>
      <w:szCs w:val="20"/>
    </w:rPr>
  </w:style>
  <w:style w:type="character" w:customStyle="1" w:styleId="A3">
    <w:name w:val="A3"/>
    <w:rsid w:val="003E7592"/>
    <w:rPr>
      <w:b/>
      <w:bCs/>
      <w:color w:val="000000"/>
      <w:sz w:val="20"/>
      <w:szCs w:val="20"/>
      <w:u w:val="single"/>
    </w:rPr>
  </w:style>
  <w:style w:type="character" w:customStyle="1" w:styleId="Smbolosdenumeracin">
    <w:name w:val="Símbolos de numeración"/>
    <w:rsid w:val="003E7592"/>
  </w:style>
  <w:style w:type="character" w:customStyle="1" w:styleId="Vietas">
    <w:name w:val="Viñetas"/>
    <w:rsid w:val="003E7592"/>
    <w:rPr>
      <w:rFonts w:ascii="OpenSymbol" w:eastAsia="OpenSymbol" w:hAnsi="OpenSymbol" w:cs="OpenSymbol"/>
    </w:rPr>
  </w:style>
  <w:style w:type="paragraph" w:customStyle="1" w:styleId="Encabezado3">
    <w:name w:val="Encabezado3"/>
    <w:basedOn w:val="Normal"/>
    <w:next w:val="Textoindependiente"/>
    <w:rsid w:val="003E7592"/>
    <w:pPr>
      <w:keepNext/>
      <w:widowControl/>
      <w:suppressAutoHyphens/>
      <w:autoSpaceDE/>
      <w:autoSpaceDN/>
      <w:spacing w:before="240" w:after="120"/>
    </w:pPr>
    <w:rPr>
      <w:rFonts w:ascii="Liberation Sans" w:eastAsia="WenQuanYi Micro Hei" w:hAnsi="Liberation Sans" w:cs="Lohit Devanagari"/>
      <w:sz w:val="28"/>
      <w:szCs w:val="28"/>
      <w:lang w:val="es-EC" w:eastAsia="zh-CN"/>
    </w:rPr>
  </w:style>
  <w:style w:type="paragraph" w:customStyle="1" w:styleId="a">
    <w:basedOn w:val="Normal"/>
    <w:next w:val="Epgrafe"/>
    <w:qFormat/>
    <w:rsid w:val="003E7592"/>
    <w:pPr>
      <w:widowControl/>
      <w:suppressLineNumbers/>
      <w:suppressAutoHyphens/>
      <w:autoSpaceDE/>
      <w:autoSpaceDN/>
      <w:spacing w:before="120" w:after="120"/>
    </w:pPr>
    <w:rPr>
      <w:rFonts w:cs="Lohit Devanagari"/>
      <w:i/>
      <w:iCs/>
      <w:sz w:val="24"/>
      <w:szCs w:val="24"/>
      <w:lang w:val="es-EC" w:eastAsia="zh-CN"/>
    </w:rPr>
  </w:style>
  <w:style w:type="paragraph" w:customStyle="1" w:styleId="Encabezado2">
    <w:name w:val="Encabezado2"/>
    <w:basedOn w:val="Normal"/>
    <w:next w:val="Textoindependiente"/>
    <w:rsid w:val="003E7592"/>
    <w:pPr>
      <w:keepNext/>
      <w:widowControl/>
      <w:suppressAutoHyphens/>
      <w:autoSpaceDE/>
      <w:autoSpaceDN/>
      <w:spacing w:before="240" w:after="120"/>
    </w:pPr>
    <w:rPr>
      <w:rFonts w:ascii="Liberation Sans" w:eastAsia="WenQuanYi Micro Hei" w:hAnsi="Liberation Sans" w:cs="Lohit Devanagari"/>
      <w:sz w:val="28"/>
      <w:szCs w:val="28"/>
      <w:lang w:val="es-EC" w:eastAsia="zh-CN"/>
    </w:rPr>
  </w:style>
  <w:style w:type="paragraph" w:customStyle="1" w:styleId="Encabezado1">
    <w:name w:val="Encabezado1"/>
    <w:basedOn w:val="Normal"/>
    <w:next w:val="Textoindependiente"/>
    <w:rsid w:val="003E7592"/>
    <w:pPr>
      <w:widowControl/>
      <w:suppressAutoHyphens/>
      <w:autoSpaceDE/>
      <w:autoSpaceDN/>
      <w:jc w:val="center"/>
    </w:pPr>
    <w:rPr>
      <w:rFonts w:ascii="Verdana" w:hAnsi="Verdana" w:cs="Verdana"/>
      <w:sz w:val="28"/>
      <w:szCs w:val="20"/>
      <w:lang w:val="es-EC" w:eastAsia="zh-CN"/>
    </w:rPr>
  </w:style>
  <w:style w:type="paragraph" w:customStyle="1" w:styleId="Epgrafe1">
    <w:name w:val="Epígrafe1"/>
    <w:basedOn w:val="Normal"/>
    <w:rsid w:val="003E7592"/>
    <w:pPr>
      <w:widowControl/>
      <w:suppressLineNumbers/>
      <w:suppressAutoHyphens/>
      <w:autoSpaceDE/>
      <w:autoSpaceDN/>
      <w:spacing w:before="120" w:after="120"/>
    </w:pPr>
    <w:rPr>
      <w:rFonts w:cs="Lohit Hindi"/>
      <w:i/>
      <w:iCs/>
      <w:sz w:val="24"/>
      <w:szCs w:val="24"/>
      <w:lang w:val="es-EC" w:eastAsia="zh-CN"/>
    </w:rPr>
  </w:style>
  <w:style w:type="paragraph" w:customStyle="1" w:styleId="Preformatted">
    <w:name w:val="Preformatted"/>
    <w:basedOn w:val="Normal"/>
    <w:rsid w:val="003E7592"/>
    <w:pPr>
      <w:widowControl/>
      <w:suppressAutoHyphens/>
      <w:autoSpaceDE/>
      <w:autoSpaceDN/>
    </w:pPr>
    <w:rPr>
      <w:rFonts w:ascii="Courier New" w:hAnsi="Courier New" w:cs="Courier New"/>
      <w:sz w:val="20"/>
      <w:szCs w:val="20"/>
      <w:lang w:val="es-MX" w:eastAsia="zh-CN"/>
    </w:rPr>
  </w:style>
  <w:style w:type="paragraph" w:customStyle="1" w:styleId="Normal1">
    <w:name w:val="Normal1"/>
    <w:rsid w:val="003E7592"/>
    <w:pPr>
      <w:widowControl/>
      <w:suppressAutoHyphens/>
      <w:autoSpaceDN/>
    </w:pPr>
    <w:rPr>
      <w:rFonts w:ascii="Garamond" w:eastAsia="Times New Roman" w:hAnsi="Garamond" w:cs="Garamond"/>
      <w:color w:val="000000"/>
      <w:sz w:val="24"/>
      <w:szCs w:val="24"/>
      <w:lang w:val="es-ES" w:eastAsia="zh-CN"/>
    </w:rPr>
  </w:style>
  <w:style w:type="paragraph" w:customStyle="1" w:styleId="Textocomentario1">
    <w:name w:val="Texto comentario1"/>
    <w:basedOn w:val="Normal"/>
    <w:rsid w:val="003E7592"/>
    <w:pPr>
      <w:widowControl/>
      <w:suppressAutoHyphens/>
      <w:autoSpaceDE/>
      <w:autoSpaceDN/>
    </w:pPr>
    <w:rPr>
      <w:sz w:val="20"/>
      <w:szCs w:val="20"/>
      <w:lang w:val="es-EC" w:eastAsia="zh-CN"/>
    </w:rPr>
  </w:style>
  <w:style w:type="paragraph" w:customStyle="1" w:styleId="xl65">
    <w:name w:val="xl65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66">
    <w:name w:val="xl66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sz w:val="24"/>
      <w:szCs w:val="24"/>
      <w:lang w:val="es-EC" w:eastAsia="zh-CN"/>
    </w:rPr>
  </w:style>
  <w:style w:type="paragraph" w:customStyle="1" w:styleId="xl67">
    <w:name w:val="xl67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68">
    <w:name w:val="xl68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69">
    <w:name w:val="xl69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b/>
      <w:bCs/>
      <w:sz w:val="20"/>
      <w:szCs w:val="20"/>
      <w:lang w:val="es-EC" w:eastAsia="zh-CN"/>
    </w:rPr>
  </w:style>
  <w:style w:type="paragraph" w:customStyle="1" w:styleId="xl70">
    <w:name w:val="xl70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71">
    <w:name w:val="xl71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72">
    <w:name w:val="xl72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b/>
      <w:bCs/>
      <w:sz w:val="20"/>
      <w:szCs w:val="20"/>
      <w:lang w:val="es-EC" w:eastAsia="zh-CN"/>
    </w:rPr>
  </w:style>
  <w:style w:type="paragraph" w:customStyle="1" w:styleId="xl73">
    <w:name w:val="xl73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74">
    <w:name w:val="xl74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b/>
      <w:bCs/>
      <w:sz w:val="20"/>
      <w:szCs w:val="20"/>
      <w:lang w:val="es-EC" w:eastAsia="zh-CN"/>
    </w:rPr>
  </w:style>
  <w:style w:type="paragraph" w:customStyle="1" w:styleId="xl75">
    <w:name w:val="xl75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76">
    <w:name w:val="xl76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77">
    <w:name w:val="xl77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78">
    <w:name w:val="xl78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79">
    <w:name w:val="xl79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80">
    <w:name w:val="xl80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81">
    <w:name w:val="xl81"/>
    <w:basedOn w:val="Normal"/>
    <w:rsid w:val="003E7592"/>
    <w:pPr>
      <w:widowControl/>
      <w:suppressAutoHyphens/>
      <w:autoSpaceDE/>
      <w:autoSpaceDN/>
      <w:spacing w:before="280" w:after="280"/>
      <w:jc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82">
    <w:name w:val="xl82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b/>
      <w:bCs/>
      <w:sz w:val="24"/>
      <w:szCs w:val="24"/>
      <w:lang w:val="es-EC" w:eastAsia="zh-CN"/>
    </w:rPr>
  </w:style>
  <w:style w:type="paragraph" w:customStyle="1" w:styleId="xl83">
    <w:name w:val="xl83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b/>
      <w:bCs/>
      <w:sz w:val="24"/>
      <w:szCs w:val="24"/>
      <w:lang w:val="es-EC" w:eastAsia="zh-CN"/>
    </w:rPr>
  </w:style>
  <w:style w:type="paragraph" w:customStyle="1" w:styleId="xl84">
    <w:name w:val="xl84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b/>
      <w:bCs/>
      <w:sz w:val="24"/>
      <w:szCs w:val="24"/>
      <w:lang w:val="es-EC" w:eastAsia="zh-CN"/>
    </w:rPr>
  </w:style>
  <w:style w:type="paragraph" w:customStyle="1" w:styleId="xl85">
    <w:name w:val="xl85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b/>
      <w:bCs/>
      <w:sz w:val="24"/>
      <w:szCs w:val="24"/>
      <w:lang w:val="es-EC" w:eastAsia="zh-CN"/>
    </w:rPr>
  </w:style>
  <w:style w:type="paragraph" w:customStyle="1" w:styleId="xl86">
    <w:name w:val="xl86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b/>
      <w:bCs/>
      <w:sz w:val="24"/>
      <w:szCs w:val="24"/>
      <w:lang w:val="es-EC" w:eastAsia="zh-CN"/>
    </w:rPr>
  </w:style>
  <w:style w:type="paragraph" w:customStyle="1" w:styleId="xl87">
    <w:name w:val="xl87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88">
    <w:name w:val="xl88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b/>
      <w:bCs/>
      <w:sz w:val="24"/>
      <w:szCs w:val="24"/>
      <w:lang w:val="es-EC" w:eastAsia="zh-CN"/>
    </w:rPr>
  </w:style>
  <w:style w:type="paragraph" w:customStyle="1" w:styleId="xl89">
    <w:name w:val="xl89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b/>
      <w:bCs/>
      <w:sz w:val="24"/>
      <w:szCs w:val="24"/>
      <w:lang w:val="es-EC" w:eastAsia="zh-CN"/>
    </w:rPr>
  </w:style>
  <w:style w:type="paragraph" w:customStyle="1" w:styleId="xl90">
    <w:name w:val="xl90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b/>
      <w:bCs/>
      <w:sz w:val="24"/>
      <w:szCs w:val="24"/>
      <w:lang w:val="es-EC" w:eastAsia="zh-CN"/>
    </w:rPr>
  </w:style>
  <w:style w:type="paragraph" w:customStyle="1" w:styleId="xl91">
    <w:name w:val="xl91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b/>
      <w:bCs/>
      <w:sz w:val="24"/>
      <w:szCs w:val="24"/>
      <w:lang w:val="es-EC" w:eastAsia="zh-CN"/>
    </w:rPr>
  </w:style>
  <w:style w:type="paragraph" w:customStyle="1" w:styleId="xl92">
    <w:name w:val="xl92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b/>
      <w:bCs/>
      <w:sz w:val="24"/>
      <w:szCs w:val="24"/>
      <w:lang w:val="es-EC" w:eastAsia="zh-CN"/>
    </w:rPr>
  </w:style>
  <w:style w:type="paragraph" w:customStyle="1" w:styleId="xl93">
    <w:name w:val="xl93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b/>
      <w:bCs/>
      <w:sz w:val="20"/>
      <w:szCs w:val="20"/>
      <w:lang w:val="es-EC" w:eastAsia="zh-CN"/>
    </w:rPr>
  </w:style>
  <w:style w:type="paragraph" w:customStyle="1" w:styleId="xl94">
    <w:name w:val="xl94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95">
    <w:name w:val="xl95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96">
    <w:name w:val="xl96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97">
    <w:name w:val="xl97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98">
    <w:name w:val="xl98"/>
    <w:basedOn w:val="Normal"/>
    <w:rsid w:val="003E7592"/>
    <w:pPr>
      <w:widowControl/>
      <w:suppressAutoHyphens/>
      <w:autoSpaceDE/>
      <w:autoSpaceDN/>
      <w:spacing w:before="280" w:after="280"/>
      <w:jc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99">
    <w:name w:val="xl99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100">
    <w:name w:val="xl100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101">
    <w:name w:val="xl101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102">
    <w:name w:val="xl102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103">
    <w:name w:val="xl103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104">
    <w:name w:val="xl104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105">
    <w:name w:val="xl105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106">
    <w:name w:val="xl106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b/>
      <w:bCs/>
      <w:sz w:val="24"/>
      <w:szCs w:val="24"/>
      <w:lang w:val="es-EC" w:eastAsia="zh-CN"/>
    </w:rPr>
  </w:style>
  <w:style w:type="paragraph" w:customStyle="1" w:styleId="Pa6">
    <w:name w:val="Pa6"/>
    <w:basedOn w:val="Normal1"/>
    <w:next w:val="Normal1"/>
    <w:rsid w:val="003E7592"/>
    <w:pPr>
      <w:spacing w:line="161" w:lineRule="atLeast"/>
    </w:pPr>
    <w:rPr>
      <w:rFonts w:ascii="Arial" w:eastAsia="Calibri" w:hAnsi="Arial" w:cs="Arial"/>
    </w:rPr>
  </w:style>
  <w:style w:type="paragraph" w:customStyle="1" w:styleId="Pa7">
    <w:name w:val="Pa7"/>
    <w:basedOn w:val="Normal1"/>
    <w:next w:val="Normal1"/>
    <w:rsid w:val="003E7592"/>
    <w:pPr>
      <w:spacing w:line="161" w:lineRule="atLeast"/>
    </w:pPr>
    <w:rPr>
      <w:rFonts w:ascii="Arial" w:eastAsia="Calibri" w:hAnsi="Arial" w:cs="Arial"/>
    </w:rPr>
  </w:style>
  <w:style w:type="paragraph" w:customStyle="1" w:styleId="Pa10">
    <w:name w:val="Pa10"/>
    <w:basedOn w:val="Normal1"/>
    <w:next w:val="Normal1"/>
    <w:rsid w:val="003E7592"/>
    <w:pPr>
      <w:spacing w:line="161" w:lineRule="atLeast"/>
    </w:pPr>
    <w:rPr>
      <w:rFonts w:ascii="Arial" w:eastAsia="Calibri" w:hAnsi="Arial" w:cs="Arial"/>
    </w:rPr>
  </w:style>
  <w:style w:type="paragraph" w:customStyle="1" w:styleId="Pa31">
    <w:name w:val="Pa31"/>
    <w:basedOn w:val="Normal1"/>
    <w:next w:val="Normal1"/>
    <w:rsid w:val="003E7592"/>
    <w:pPr>
      <w:spacing w:line="161" w:lineRule="atLeast"/>
    </w:pPr>
    <w:rPr>
      <w:rFonts w:ascii="Arial" w:eastAsia="Calibri" w:hAnsi="Arial" w:cs="Arial"/>
    </w:rPr>
  </w:style>
  <w:style w:type="paragraph" w:customStyle="1" w:styleId="Pa27">
    <w:name w:val="Pa27"/>
    <w:basedOn w:val="Normal1"/>
    <w:next w:val="Normal1"/>
    <w:rsid w:val="003E7592"/>
    <w:pPr>
      <w:spacing w:line="161" w:lineRule="atLeast"/>
    </w:pPr>
    <w:rPr>
      <w:rFonts w:ascii="Arial" w:eastAsia="Calibri" w:hAnsi="Arial" w:cs="Arial"/>
    </w:rPr>
  </w:style>
  <w:style w:type="paragraph" w:customStyle="1" w:styleId="Pa24">
    <w:name w:val="Pa24"/>
    <w:basedOn w:val="Normal1"/>
    <w:next w:val="Normal1"/>
    <w:rsid w:val="003E7592"/>
    <w:pPr>
      <w:spacing w:line="161" w:lineRule="atLeast"/>
    </w:pPr>
    <w:rPr>
      <w:rFonts w:ascii="Arial" w:eastAsia="Calibri" w:hAnsi="Arial" w:cs="Arial"/>
    </w:rPr>
  </w:style>
  <w:style w:type="paragraph" w:customStyle="1" w:styleId="Encabezadodelatabla">
    <w:name w:val="Encabezado de la tabla"/>
    <w:basedOn w:val="Contenidodelatabla"/>
    <w:rsid w:val="003E759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6B51B6"/>
    <w:rPr>
      <w:color w:val="605E5C"/>
      <w:shd w:val="clear" w:color="auto" w:fill="E1DFDD"/>
    </w:rPr>
  </w:style>
  <w:style w:type="character" w:styleId="Refdenotaalpie">
    <w:name w:val="footnote reference"/>
    <w:rsid w:val="00DF32A1"/>
    <w:rPr>
      <w:vertAlign w:val="superscript"/>
    </w:rPr>
  </w:style>
  <w:style w:type="paragraph" w:styleId="Textonotapie">
    <w:name w:val="footnote text"/>
    <w:basedOn w:val="Normal"/>
    <w:link w:val="TextonotapieCar"/>
    <w:rsid w:val="00DF32A1"/>
    <w:pPr>
      <w:widowControl/>
      <w:suppressAutoHyphens/>
      <w:autoSpaceDE/>
      <w:autoSpaceDN/>
    </w:pPr>
    <w:rPr>
      <w:sz w:val="20"/>
      <w:szCs w:val="20"/>
      <w:lang w:val="es-EC" w:eastAsia="ar-SA"/>
    </w:rPr>
  </w:style>
  <w:style w:type="character" w:customStyle="1" w:styleId="TextonotapieCar">
    <w:name w:val="Texto nota pie Car"/>
    <w:basedOn w:val="Fuentedeprrafopredeter"/>
    <w:link w:val="Textonotapie"/>
    <w:rsid w:val="00DF32A1"/>
    <w:rPr>
      <w:rFonts w:ascii="Times New Roman" w:eastAsia="Times New Roman" w:hAnsi="Times New Roman" w:cs="Times New Roman"/>
      <w:sz w:val="20"/>
      <w:szCs w:val="20"/>
      <w:lang w:val="es-EC" w:eastAsia="ar-SA"/>
    </w:rPr>
  </w:style>
  <w:style w:type="paragraph" w:styleId="TDC1">
    <w:name w:val="toc 1"/>
    <w:basedOn w:val="Normal"/>
    <w:autoRedefine/>
    <w:uiPriority w:val="39"/>
    <w:unhideWhenUsed/>
    <w:qFormat/>
    <w:rsid w:val="00C94843"/>
    <w:pPr>
      <w:spacing w:before="99"/>
      <w:ind w:left="463"/>
    </w:pPr>
    <w:rPr>
      <w:rFonts w:ascii="Calibri" w:eastAsia="Calibri" w:hAnsi="Calibri" w:cs="Calibri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annotation subject" w:uiPriority="0"/>
    <w:lsdException w:name="Balloon Text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link w:val="Ttulo1Car"/>
    <w:uiPriority w:val="9"/>
    <w:qFormat/>
    <w:pPr>
      <w:ind w:left="845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F2550"/>
    <w:pPr>
      <w:keepNext/>
      <w:widowControl/>
      <w:autoSpaceDE/>
      <w:autoSpaceDN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eastAsia="es-ES_tradnl"/>
    </w:rPr>
  </w:style>
  <w:style w:type="paragraph" w:styleId="Ttulo3">
    <w:name w:val="heading 3"/>
    <w:basedOn w:val="Normal"/>
    <w:link w:val="Ttulo3Car"/>
    <w:uiPriority w:val="9"/>
    <w:qFormat/>
    <w:rsid w:val="003F2550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  <w:lang w:eastAsia="es-EC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F2550"/>
    <w:pPr>
      <w:keepNext/>
      <w:widowControl/>
      <w:autoSpaceDE/>
      <w:autoSpaceDN/>
      <w:spacing w:before="240" w:after="60"/>
      <w:outlineLvl w:val="3"/>
    </w:pPr>
    <w:rPr>
      <w:rFonts w:ascii="Calibri" w:hAnsi="Calibri"/>
      <w:b/>
      <w:bCs/>
      <w:sz w:val="28"/>
      <w:szCs w:val="28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4"/>
      <w:szCs w:val="24"/>
    </w:rPr>
  </w:style>
  <w:style w:type="paragraph" w:styleId="Prrafodelista">
    <w:name w:val="List Paragraph"/>
    <w:aliases w:val="cS List Paragraph,TIT 2 IND,Capítulo,Lista vistosa - Énfasis 11,Titulo 1,Texto,ANEXOS"/>
    <w:basedOn w:val="Normal"/>
    <w:link w:val="PrrafodelistaCar"/>
    <w:uiPriority w:val="1"/>
    <w:qFormat/>
    <w:pPr>
      <w:ind w:left="845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1Car">
    <w:name w:val="Título 1 Car"/>
    <w:basedOn w:val="Fuentedeprrafopredeter"/>
    <w:link w:val="Ttulo1"/>
    <w:uiPriority w:val="9"/>
    <w:rsid w:val="007725BB"/>
    <w:rPr>
      <w:rFonts w:ascii="Times New Roman" w:eastAsia="Times New Roman" w:hAnsi="Times New Roman" w:cs="Times New Roman"/>
      <w:b/>
      <w:bCs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725BB"/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unhideWhenUsed/>
    <w:qFormat/>
    <w:rsid w:val="00A57551"/>
    <w:pPr>
      <w:widowControl/>
      <w:autoSpaceDE/>
      <w:autoSpaceDN/>
    </w:pPr>
    <w:rPr>
      <w:rFonts w:ascii="Lucida Grande" w:hAnsi="Lucida Grande"/>
      <w:sz w:val="18"/>
      <w:szCs w:val="18"/>
      <w:lang w:eastAsia="es-ES_tradnl"/>
    </w:rPr>
  </w:style>
  <w:style w:type="character" w:customStyle="1" w:styleId="TextodegloboCar">
    <w:name w:val="Texto de globo Car"/>
    <w:basedOn w:val="Fuentedeprrafopredeter"/>
    <w:link w:val="Textodeglobo"/>
    <w:uiPriority w:val="99"/>
    <w:qFormat/>
    <w:rsid w:val="00A57551"/>
    <w:rPr>
      <w:rFonts w:ascii="Lucida Grande" w:eastAsia="Times New Roman" w:hAnsi="Lucida Grande" w:cs="Times New Roman"/>
      <w:sz w:val="18"/>
      <w:szCs w:val="18"/>
      <w:lang w:val="es-ES"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3F2550"/>
    <w:rPr>
      <w:rFonts w:ascii="Calibri Light" w:eastAsia="Times New Roman" w:hAnsi="Calibri Light" w:cs="Times New Roman"/>
      <w:b/>
      <w:bCs/>
      <w:i/>
      <w:iCs/>
      <w:sz w:val="28"/>
      <w:szCs w:val="28"/>
      <w:lang w:val="es-ES"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3F2550"/>
    <w:rPr>
      <w:rFonts w:ascii="Times New Roman" w:eastAsia="Times New Roman" w:hAnsi="Times New Roman" w:cs="Times New Roman"/>
      <w:b/>
      <w:bCs/>
      <w:sz w:val="27"/>
      <w:szCs w:val="27"/>
      <w:lang w:val="es-ES" w:eastAsia="es-EC"/>
    </w:rPr>
  </w:style>
  <w:style w:type="character" w:customStyle="1" w:styleId="Ttulo4Car">
    <w:name w:val="Título 4 Car"/>
    <w:basedOn w:val="Fuentedeprrafopredeter"/>
    <w:link w:val="Ttulo4"/>
    <w:uiPriority w:val="9"/>
    <w:rsid w:val="003F2550"/>
    <w:rPr>
      <w:rFonts w:ascii="Calibri" w:eastAsia="Times New Roman" w:hAnsi="Calibri" w:cs="Times New Roman"/>
      <w:b/>
      <w:bCs/>
      <w:sz w:val="28"/>
      <w:szCs w:val="28"/>
      <w:lang w:val="es-ES" w:eastAsia="es-ES_tradnl"/>
    </w:rPr>
  </w:style>
  <w:style w:type="numbering" w:customStyle="1" w:styleId="Sinlista1">
    <w:name w:val="Sin lista1"/>
    <w:next w:val="Sinlista"/>
    <w:uiPriority w:val="99"/>
    <w:semiHidden/>
    <w:unhideWhenUsed/>
    <w:rsid w:val="003F2550"/>
  </w:style>
  <w:style w:type="paragraph" w:styleId="Encabezado">
    <w:name w:val="header"/>
    <w:basedOn w:val="Normal"/>
    <w:link w:val="EncabezadoCar"/>
    <w:uiPriority w:val="99"/>
    <w:unhideWhenUsed/>
    <w:rsid w:val="003F2550"/>
    <w:pPr>
      <w:widowControl/>
      <w:tabs>
        <w:tab w:val="center" w:pos="4252"/>
        <w:tab w:val="right" w:pos="8504"/>
      </w:tabs>
      <w:autoSpaceDE/>
      <w:autoSpaceDN/>
    </w:pPr>
    <w:rPr>
      <w:sz w:val="24"/>
      <w:szCs w:val="24"/>
      <w:lang w:eastAsia="es-ES_tradnl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3F2550"/>
    <w:rPr>
      <w:rFonts w:ascii="Times New Roman" w:eastAsia="Times New Roman" w:hAnsi="Times New Roman" w:cs="Times New Roman"/>
      <w:sz w:val="24"/>
      <w:szCs w:val="24"/>
      <w:lang w:val="es-ES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3F2550"/>
    <w:pPr>
      <w:widowControl/>
      <w:tabs>
        <w:tab w:val="center" w:pos="4252"/>
        <w:tab w:val="right" w:pos="8504"/>
      </w:tabs>
      <w:autoSpaceDE/>
      <w:autoSpaceDN/>
    </w:pPr>
    <w:rPr>
      <w:sz w:val="24"/>
      <w:szCs w:val="24"/>
      <w:lang w:eastAsia="es-ES_tradnl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3F2550"/>
    <w:rPr>
      <w:rFonts w:ascii="Times New Roman" w:eastAsia="Times New Roman" w:hAnsi="Times New Roman" w:cs="Times New Roman"/>
      <w:sz w:val="24"/>
      <w:szCs w:val="24"/>
      <w:lang w:val="es-ES" w:eastAsia="es-ES_tradnl"/>
    </w:rPr>
  </w:style>
  <w:style w:type="table" w:styleId="Tablaconcuadrcula">
    <w:name w:val="Table Grid"/>
    <w:basedOn w:val="Tablanormal"/>
    <w:uiPriority w:val="59"/>
    <w:rsid w:val="003F2550"/>
    <w:pPr>
      <w:widowControl/>
      <w:autoSpaceDE/>
      <w:autoSpaceDN/>
    </w:pPr>
    <w:rPr>
      <w:rFonts w:ascii="Cambria" w:eastAsia="Cambria" w:hAnsi="Cambria" w:cs="Times New Roman"/>
      <w:lang w:val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3F2550"/>
    <w:pPr>
      <w:widowControl/>
      <w:autoSpaceDE/>
      <w:autoSpaceDN/>
    </w:pPr>
    <w:rPr>
      <w:rFonts w:ascii="Cambria" w:eastAsia="Cambria" w:hAnsi="Cambria" w:cs="Times New Roman"/>
      <w:lang w:val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qFormat/>
    <w:rsid w:val="003F255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es-ES_tradnl"/>
    </w:rPr>
  </w:style>
  <w:style w:type="paragraph" w:styleId="Ttulo">
    <w:name w:val="Title"/>
    <w:basedOn w:val="Normal"/>
    <w:next w:val="Textoindependiente"/>
    <w:link w:val="TtuloCar1"/>
    <w:qFormat/>
    <w:rsid w:val="003F2550"/>
    <w:pPr>
      <w:keepNext/>
      <w:widowControl/>
      <w:autoSpaceDE/>
      <w:autoSpaceDN/>
      <w:spacing w:before="240" w:after="120"/>
    </w:pPr>
    <w:rPr>
      <w:rFonts w:ascii="Calibri" w:eastAsia="WenQuanYi Micro Hei" w:hAnsi="Calibri" w:cs="Lohit Devanagari"/>
      <w:sz w:val="28"/>
      <w:szCs w:val="28"/>
      <w:lang w:eastAsia="es-ES_tradnl"/>
    </w:rPr>
  </w:style>
  <w:style w:type="character" w:customStyle="1" w:styleId="TtuloCar1">
    <w:name w:val="Título Car1"/>
    <w:basedOn w:val="Fuentedeprrafopredeter"/>
    <w:link w:val="Ttulo"/>
    <w:rsid w:val="003F2550"/>
    <w:rPr>
      <w:rFonts w:ascii="Calibri" w:eastAsia="WenQuanYi Micro Hei" w:hAnsi="Calibri" w:cs="Lohit Devanagari"/>
      <w:sz w:val="28"/>
      <w:szCs w:val="28"/>
      <w:lang w:val="es-ES" w:eastAsia="es-ES_tradnl"/>
    </w:rPr>
  </w:style>
  <w:style w:type="paragraph" w:styleId="Lista">
    <w:name w:val="List"/>
    <w:basedOn w:val="Textoindependiente"/>
    <w:rsid w:val="003F2550"/>
    <w:pPr>
      <w:widowControl/>
      <w:autoSpaceDE/>
      <w:autoSpaceDN/>
      <w:spacing w:after="140" w:line="276" w:lineRule="auto"/>
    </w:pPr>
    <w:rPr>
      <w:rFonts w:ascii="Calibri" w:hAnsi="Calibri" w:cs="Lohit Devanagari"/>
      <w:lang w:eastAsia="es-ES_tradnl"/>
    </w:rPr>
  </w:style>
  <w:style w:type="paragraph" w:styleId="Epgrafe">
    <w:name w:val="caption"/>
    <w:basedOn w:val="Normal"/>
    <w:uiPriority w:val="35"/>
    <w:qFormat/>
    <w:rsid w:val="003F2550"/>
    <w:pPr>
      <w:widowControl/>
      <w:suppressLineNumbers/>
      <w:autoSpaceDE/>
      <w:autoSpaceDN/>
      <w:spacing w:before="120" w:after="120"/>
    </w:pPr>
    <w:rPr>
      <w:rFonts w:ascii="Calibri" w:hAnsi="Calibri" w:cs="Lohit Devanagari"/>
      <w:i/>
      <w:iCs/>
      <w:sz w:val="24"/>
      <w:szCs w:val="24"/>
      <w:lang w:eastAsia="es-ES_tradnl"/>
    </w:rPr>
  </w:style>
  <w:style w:type="paragraph" w:customStyle="1" w:styleId="ndice">
    <w:name w:val="Índice"/>
    <w:basedOn w:val="Normal"/>
    <w:qFormat/>
    <w:rsid w:val="003F2550"/>
    <w:pPr>
      <w:widowControl/>
      <w:suppressLineNumbers/>
      <w:autoSpaceDE/>
      <w:autoSpaceDN/>
    </w:pPr>
    <w:rPr>
      <w:rFonts w:ascii="Calibri" w:hAnsi="Calibri" w:cs="Lohit Devanagari"/>
      <w:sz w:val="24"/>
      <w:szCs w:val="24"/>
      <w:lang w:eastAsia="es-ES_tradnl"/>
    </w:rPr>
  </w:style>
  <w:style w:type="character" w:customStyle="1" w:styleId="Muydestacado">
    <w:name w:val="Muy destacado"/>
    <w:qFormat/>
    <w:rsid w:val="003F2550"/>
    <w:rPr>
      <w:b/>
      <w:bCs/>
    </w:rPr>
  </w:style>
  <w:style w:type="character" w:customStyle="1" w:styleId="tlid-translation">
    <w:name w:val="tlid-translation"/>
    <w:basedOn w:val="Fuentedeprrafopredeter"/>
    <w:qFormat/>
    <w:rsid w:val="003F2550"/>
  </w:style>
  <w:style w:type="paragraph" w:customStyle="1" w:styleId="Standard">
    <w:name w:val="Standard"/>
    <w:qFormat/>
    <w:rsid w:val="003F2550"/>
    <w:pPr>
      <w:widowControl/>
      <w:autoSpaceDE/>
      <w:autoSpaceDN/>
      <w:spacing w:after="200" w:line="276" w:lineRule="auto"/>
    </w:pPr>
    <w:rPr>
      <w:rFonts w:ascii="Cambria" w:eastAsia="Cambria" w:hAnsi="Cambria" w:cs="font679, Calibri"/>
      <w:kern w:val="2"/>
      <w:lang w:val="es-EC" w:eastAsia="zh-CN"/>
    </w:rPr>
  </w:style>
  <w:style w:type="paragraph" w:customStyle="1" w:styleId="Textbody">
    <w:name w:val="Text body"/>
    <w:basedOn w:val="Standard"/>
    <w:qFormat/>
    <w:rsid w:val="003F2550"/>
    <w:pPr>
      <w:spacing w:after="140" w:line="288" w:lineRule="auto"/>
    </w:pPr>
  </w:style>
  <w:style w:type="paragraph" w:styleId="Sinespaciado">
    <w:name w:val="No Spacing"/>
    <w:link w:val="SinespaciadoCar"/>
    <w:uiPriority w:val="1"/>
    <w:qFormat/>
    <w:rsid w:val="003F2550"/>
    <w:pPr>
      <w:widowControl/>
      <w:autoSpaceDE/>
      <w:autoSpaceDN/>
    </w:pPr>
    <w:rPr>
      <w:rFonts w:ascii="Calibri" w:eastAsia="Times New Roman" w:hAnsi="Calibri" w:cs="Calibri"/>
      <w:color w:val="00000A"/>
      <w:kern w:val="2"/>
      <w:lang w:val="es-EC" w:eastAsia="zh-CN"/>
    </w:rPr>
  </w:style>
  <w:style w:type="paragraph" w:customStyle="1" w:styleId="Default">
    <w:name w:val="Default"/>
    <w:qFormat/>
    <w:rsid w:val="003F2550"/>
    <w:pPr>
      <w:widowControl/>
      <w:adjustRightInd w:val="0"/>
    </w:pPr>
    <w:rPr>
      <w:rFonts w:ascii="Calibri" w:eastAsia="MS Mincho" w:hAnsi="Calibri" w:cs="Calibri"/>
      <w:color w:val="000000"/>
      <w:sz w:val="24"/>
      <w:szCs w:val="24"/>
      <w:lang w:val="es-ES" w:eastAsia="es-ES"/>
    </w:rPr>
  </w:style>
  <w:style w:type="character" w:customStyle="1" w:styleId="highlight">
    <w:name w:val="highlight"/>
    <w:basedOn w:val="Fuentedeprrafopredeter"/>
    <w:rsid w:val="003F2550"/>
  </w:style>
  <w:style w:type="character" w:styleId="Hipervnculo">
    <w:name w:val="Hyperlink"/>
    <w:uiPriority w:val="99"/>
    <w:unhideWhenUsed/>
    <w:rsid w:val="003F2550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3F2550"/>
    <w:rPr>
      <w:color w:val="800080"/>
      <w:u w:val="single"/>
    </w:rPr>
  </w:style>
  <w:style w:type="character" w:customStyle="1" w:styleId="SinespaciadoCar">
    <w:name w:val="Sin espaciado Car"/>
    <w:link w:val="Sinespaciado"/>
    <w:uiPriority w:val="1"/>
    <w:rsid w:val="003F2550"/>
    <w:rPr>
      <w:rFonts w:ascii="Calibri" w:eastAsia="Times New Roman" w:hAnsi="Calibri" w:cs="Calibri"/>
      <w:color w:val="00000A"/>
      <w:kern w:val="2"/>
      <w:lang w:val="es-EC" w:eastAsia="zh-CN"/>
    </w:rPr>
  </w:style>
  <w:style w:type="character" w:customStyle="1" w:styleId="PrrafodelistaCar">
    <w:name w:val="Párrafo de lista Car"/>
    <w:aliases w:val="cS List Paragraph Car,TIT 2 IND Car,Capítulo Car,Lista vistosa - Énfasis 11 Car,Titulo 1 Car,Texto Car,ANEXOS Car"/>
    <w:link w:val="Prrafodelista"/>
    <w:uiPriority w:val="34"/>
    <w:qFormat/>
    <w:locked/>
    <w:rsid w:val="003F2550"/>
    <w:rPr>
      <w:rFonts w:ascii="Times New Roman" w:eastAsia="Times New Roman" w:hAnsi="Times New Roman" w:cs="Times New Roman"/>
      <w:lang w:val="es-ES"/>
    </w:rPr>
  </w:style>
  <w:style w:type="character" w:styleId="Refdecomentario">
    <w:name w:val="annotation reference"/>
    <w:uiPriority w:val="99"/>
    <w:unhideWhenUsed/>
    <w:rsid w:val="003F2550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3F2550"/>
    <w:pPr>
      <w:widowControl/>
      <w:autoSpaceDE/>
      <w:autoSpaceDN/>
    </w:pPr>
    <w:rPr>
      <w:sz w:val="20"/>
      <w:szCs w:val="20"/>
      <w:lang w:eastAsia="es-ES_tradnl"/>
    </w:rPr>
  </w:style>
  <w:style w:type="character" w:customStyle="1" w:styleId="TextocomentarioCar">
    <w:name w:val="Texto comentario Car"/>
    <w:basedOn w:val="Fuentedeprrafopredeter"/>
    <w:link w:val="Textocomentario"/>
    <w:rsid w:val="003F2550"/>
    <w:rPr>
      <w:rFonts w:ascii="Times New Roman" w:eastAsia="Times New Roman" w:hAnsi="Times New Roman" w:cs="Times New Roman"/>
      <w:sz w:val="20"/>
      <w:szCs w:val="20"/>
      <w:lang w:val="es-ES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3F255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F2550"/>
    <w:rPr>
      <w:rFonts w:ascii="Times New Roman" w:eastAsia="Times New Roman" w:hAnsi="Times New Roman" w:cs="Times New Roman"/>
      <w:b/>
      <w:bCs/>
      <w:sz w:val="20"/>
      <w:szCs w:val="20"/>
      <w:lang w:val="es-ES" w:eastAsia="es-ES_tradnl"/>
    </w:rPr>
  </w:style>
  <w:style w:type="character" w:customStyle="1" w:styleId="Subttulo1">
    <w:name w:val="Subtítulo1"/>
    <w:rsid w:val="003F2550"/>
  </w:style>
  <w:style w:type="character" w:styleId="nfasis">
    <w:name w:val="Emphasis"/>
    <w:uiPriority w:val="20"/>
    <w:qFormat/>
    <w:rsid w:val="003F2550"/>
    <w:rPr>
      <w:i/>
      <w:iCs/>
    </w:rPr>
  </w:style>
  <w:style w:type="table" w:customStyle="1" w:styleId="Tablanormal41">
    <w:name w:val="Tabla normal 41"/>
    <w:basedOn w:val="Tablanormal"/>
    <w:uiPriority w:val="44"/>
    <w:rsid w:val="003F2550"/>
    <w:pPr>
      <w:widowControl/>
      <w:autoSpaceDE/>
      <w:autoSpaceDN/>
    </w:pPr>
    <w:rPr>
      <w:rFonts w:ascii="Cambria" w:eastAsia="MS Mincho" w:hAnsi="Cambria" w:cs="Cambria"/>
      <w:sz w:val="20"/>
      <w:szCs w:val="20"/>
      <w:lang w:val="es-ES" w:eastAsia="es-ES_tradn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mb0">
    <w:name w:val="mb0"/>
    <w:basedOn w:val="Normal"/>
    <w:rsid w:val="003F255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es-EC"/>
    </w:rPr>
  </w:style>
  <w:style w:type="paragraph" w:customStyle="1" w:styleId="mb15">
    <w:name w:val="mb15"/>
    <w:basedOn w:val="Normal"/>
    <w:rsid w:val="003F255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es-EC"/>
    </w:rPr>
  </w:style>
  <w:style w:type="paragraph" w:styleId="Revisin">
    <w:name w:val="Revision"/>
    <w:hidden/>
    <w:uiPriority w:val="99"/>
    <w:semiHidden/>
    <w:rsid w:val="003F2550"/>
    <w:pPr>
      <w:widowControl/>
      <w:autoSpaceDE/>
      <w:autoSpaceDN/>
    </w:pPr>
    <w:rPr>
      <w:rFonts w:ascii="Cambria" w:eastAsia="MS Mincho" w:hAnsi="Cambria" w:cs="Cambria"/>
      <w:sz w:val="24"/>
      <w:szCs w:val="24"/>
      <w:lang w:val="es-ES_tradnl" w:eastAsia="es-ES"/>
    </w:rPr>
  </w:style>
  <w:style w:type="character" w:customStyle="1" w:styleId="Mencinsinresolver1">
    <w:name w:val="Mención sin resolver1"/>
    <w:uiPriority w:val="99"/>
    <w:semiHidden/>
    <w:unhideWhenUsed/>
    <w:rsid w:val="003F2550"/>
    <w:rPr>
      <w:color w:val="605E5C"/>
      <w:shd w:val="clear" w:color="auto" w:fill="E1DFDD"/>
    </w:rPr>
  </w:style>
  <w:style w:type="character" w:styleId="Textoennegrita">
    <w:name w:val="Strong"/>
    <w:uiPriority w:val="22"/>
    <w:qFormat/>
    <w:rsid w:val="003F2550"/>
    <w:rPr>
      <w:b/>
      <w:bCs/>
    </w:rPr>
  </w:style>
  <w:style w:type="character" w:customStyle="1" w:styleId="hitorg">
    <w:name w:val="hit_org"/>
    <w:rsid w:val="003F2550"/>
  </w:style>
  <w:style w:type="character" w:customStyle="1" w:styleId="UnresolvedMention1">
    <w:name w:val="Unresolved Mention1"/>
    <w:uiPriority w:val="99"/>
    <w:semiHidden/>
    <w:unhideWhenUsed/>
    <w:rsid w:val="003F2550"/>
    <w:rPr>
      <w:color w:val="605E5C"/>
      <w:shd w:val="clear" w:color="auto" w:fill="E1DFDD"/>
    </w:rPr>
  </w:style>
  <w:style w:type="character" w:customStyle="1" w:styleId="EnlacedeInternet">
    <w:name w:val="Enlace de Internet"/>
    <w:rsid w:val="003F2550"/>
    <w:rPr>
      <w:color w:val="0000FF"/>
      <w:u w:val="single"/>
    </w:rPr>
  </w:style>
  <w:style w:type="character" w:customStyle="1" w:styleId="spelle">
    <w:name w:val="spelle"/>
    <w:basedOn w:val="Fuentedeprrafopredeter"/>
    <w:rsid w:val="003F2550"/>
  </w:style>
  <w:style w:type="character" w:customStyle="1" w:styleId="Mencinsinresolver2">
    <w:name w:val="Mención sin resolver2"/>
    <w:uiPriority w:val="99"/>
    <w:semiHidden/>
    <w:unhideWhenUsed/>
    <w:rsid w:val="003F2550"/>
    <w:rPr>
      <w:color w:val="605E5C"/>
      <w:shd w:val="clear" w:color="auto" w:fill="E1DFDD"/>
    </w:rPr>
  </w:style>
  <w:style w:type="paragraph" w:customStyle="1" w:styleId="Contenidodelatabla">
    <w:name w:val="Contenido de la tabla"/>
    <w:basedOn w:val="Normal"/>
    <w:qFormat/>
    <w:rsid w:val="003F2550"/>
    <w:pPr>
      <w:widowControl/>
      <w:suppressLineNumbers/>
      <w:suppressAutoHyphens/>
      <w:autoSpaceDE/>
      <w:autoSpaceDN/>
      <w:spacing w:after="200" w:line="276" w:lineRule="auto"/>
    </w:pPr>
    <w:rPr>
      <w:rFonts w:ascii="Cambria" w:eastAsia="Cambria" w:hAnsi="Cambria" w:cs=";Times New Roman;Times New Roma"/>
      <w:color w:val="00000A"/>
      <w:lang w:val="es-EC" w:eastAsia="zh-CN"/>
    </w:rPr>
  </w:style>
  <w:style w:type="paragraph" w:customStyle="1" w:styleId="Contenidodelmarco">
    <w:name w:val="Contenido del marco"/>
    <w:basedOn w:val="Normal"/>
    <w:qFormat/>
    <w:rsid w:val="003F2550"/>
    <w:pPr>
      <w:widowControl/>
      <w:autoSpaceDE/>
      <w:autoSpaceDN/>
    </w:pPr>
    <w:rPr>
      <w:rFonts w:ascii="Calibri" w:eastAsia="Calibri" w:hAnsi="Calibri"/>
      <w:color w:val="00000A"/>
      <w:sz w:val="24"/>
      <w:szCs w:val="24"/>
      <w:lang w:eastAsia="es-ES"/>
    </w:rPr>
  </w:style>
  <w:style w:type="paragraph" w:customStyle="1" w:styleId="Style2">
    <w:name w:val="_Style 2"/>
    <w:uiPriority w:val="1"/>
    <w:qFormat/>
    <w:rsid w:val="003F2550"/>
    <w:pPr>
      <w:widowControl/>
      <w:autoSpaceDE/>
      <w:autoSpaceDN/>
    </w:pPr>
    <w:rPr>
      <w:rFonts w:ascii="Calibri" w:eastAsia="SimSun" w:hAnsi="Calibri" w:cs="Times New Roman"/>
      <w:sz w:val="21"/>
      <w:lang w:val="es-EC" w:eastAsia="es-EC"/>
    </w:rPr>
  </w:style>
  <w:style w:type="paragraph" w:customStyle="1" w:styleId="Heading11">
    <w:name w:val="Heading 11"/>
    <w:basedOn w:val="Normal"/>
    <w:next w:val="Normal"/>
    <w:uiPriority w:val="9"/>
    <w:qFormat/>
    <w:rsid w:val="003F2550"/>
    <w:pPr>
      <w:keepNext/>
      <w:keepLines/>
      <w:widowControl/>
      <w:autoSpaceDE/>
      <w:autoSpaceDN/>
      <w:spacing w:before="480"/>
      <w:outlineLvl w:val="0"/>
    </w:pPr>
    <w:rPr>
      <w:rFonts w:ascii="Cambria" w:eastAsia="SimSun" w:hAnsi="Cambria"/>
      <w:b/>
      <w:bCs/>
      <w:color w:val="00000A"/>
      <w:sz w:val="28"/>
      <w:szCs w:val="28"/>
      <w:lang w:eastAsia="es-ES"/>
    </w:rPr>
  </w:style>
  <w:style w:type="paragraph" w:customStyle="1" w:styleId="1">
    <w:name w:val="1"/>
    <w:basedOn w:val="Normal"/>
    <w:next w:val="Normal"/>
    <w:qFormat/>
    <w:rsid w:val="003F2550"/>
    <w:pPr>
      <w:widowControl/>
      <w:pBdr>
        <w:bottom w:val="single" w:sz="8" w:space="4" w:color="D34817"/>
      </w:pBdr>
      <w:autoSpaceDE/>
      <w:autoSpaceDN/>
      <w:spacing w:after="300"/>
      <w:contextualSpacing/>
      <w:jc w:val="both"/>
    </w:pPr>
    <w:rPr>
      <w:rFonts w:ascii="Cambria" w:eastAsia="SimSun" w:hAnsi="Cambria"/>
      <w:color w:val="4E4A4A"/>
      <w:spacing w:val="5"/>
      <w:sz w:val="52"/>
      <w:szCs w:val="52"/>
      <w:lang w:eastAsia="es-ES"/>
    </w:rPr>
  </w:style>
  <w:style w:type="paragraph" w:customStyle="1" w:styleId="Style1">
    <w:name w:val="_Style 1"/>
    <w:basedOn w:val="Normal"/>
    <w:uiPriority w:val="34"/>
    <w:qFormat/>
    <w:rsid w:val="003F2550"/>
    <w:pPr>
      <w:widowControl/>
      <w:autoSpaceDE/>
      <w:autoSpaceDN/>
      <w:ind w:left="720"/>
      <w:contextualSpacing/>
    </w:pPr>
    <w:rPr>
      <w:rFonts w:ascii="Calibri" w:eastAsia="Calibri" w:hAnsi="Calibri"/>
      <w:color w:val="00000A"/>
      <w:sz w:val="24"/>
      <w:szCs w:val="24"/>
      <w:lang w:eastAsia="es-ES"/>
    </w:rPr>
  </w:style>
  <w:style w:type="character" w:customStyle="1" w:styleId="Ttulo10">
    <w:name w:val="Título1"/>
    <w:basedOn w:val="Fuentedeprrafopredeter"/>
    <w:rsid w:val="003F2550"/>
  </w:style>
  <w:style w:type="paragraph" w:customStyle="1" w:styleId="Sinespaciado11">
    <w:name w:val="Sin espaciado11"/>
    <w:qFormat/>
    <w:rsid w:val="003F2550"/>
    <w:pPr>
      <w:widowControl/>
      <w:autoSpaceDE/>
      <w:autoSpaceDN/>
      <w:spacing w:after="160" w:line="256" w:lineRule="auto"/>
    </w:pPr>
    <w:rPr>
      <w:rFonts w:ascii="Calibri;Calibri;Times New Roman" w:eastAsia="Times New Roman" w:hAnsi="Calibri;Calibri;Times New Roman" w:cs="Calibri;Calibri;Times New Roman"/>
      <w:color w:val="00000A"/>
      <w:lang w:val="es-EC" w:eastAsia="zh-CN"/>
    </w:rPr>
  </w:style>
  <w:style w:type="character" w:customStyle="1" w:styleId="bumpedfont15">
    <w:name w:val="bumpedfont15"/>
    <w:basedOn w:val="Fuentedeprrafopredeter"/>
    <w:rsid w:val="003F2550"/>
  </w:style>
  <w:style w:type="table" w:customStyle="1" w:styleId="TableNormal1">
    <w:name w:val="Table Normal1"/>
    <w:uiPriority w:val="2"/>
    <w:semiHidden/>
    <w:unhideWhenUsed/>
    <w:qFormat/>
    <w:rsid w:val="003F2550"/>
    <w:rPr>
      <w:rFonts w:ascii="Cambria" w:eastAsia="Cambria" w:hAnsi="Cambria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estern">
    <w:name w:val="western"/>
    <w:basedOn w:val="Normal"/>
    <w:rsid w:val="003F2550"/>
    <w:pPr>
      <w:widowControl/>
      <w:suppressAutoHyphens/>
      <w:autoSpaceDE/>
      <w:autoSpaceDN/>
      <w:spacing w:before="280" w:after="142" w:line="288" w:lineRule="auto"/>
    </w:pPr>
    <w:rPr>
      <w:rFonts w:ascii="Calibri" w:hAnsi="Calibri"/>
      <w:color w:val="000000"/>
      <w:kern w:val="1"/>
      <w:lang w:val="es-EC" w:eastAsia="zh-CN"/>
    </w:rPr>
  </w:style>
  <w:style w:type="character" w:customStyle="1" w:styleId="Mencinsinresolver3">
    <w:name w:val="Mención sin resolver3"/>
    <w:uiPriority w:val="99"/>
    <w:semiHidden/>
    <w:unhideWhenUsed/>
    <w:rsid w:val="003F2550"/>
    <w:rPr>
      <w:color w:val="605E5C"/>
      <w:shd w:val="clear" w:color="auto" w:fill="E1DFDD"/>
    </w:rPr>
  </w:style>
  <w:style w:type="numbering" w:customStyle="1" w:styleId="Sinlista11">
    <w:name w:val="Sin lista11"/>
    <w:next w:val="Sinlista"/>
    <w:uiPriority w:val="99"/>
    <w:semiHidden/>
    <w:unhideWhenUsed/>
    <w:rsid w:val="003F2550"/>
  </w:style>
  <w:style w:type="table" w:customStyle="1" w:styleId="Tablaconcuadrcula2">
    <w:name w:val="Tabla con cuadrícula2"/>
    <w:basedOn w:val="Tablanormal"/>
    <w:next w:val="Tablaconcuadrcula"/>
    <w:uiPriority w:val="39"/>
    <w:rsid w:val="003F2550"/>
    <w:pPr>
      <w:widowControl/>
      <w:autoSpaceDE/>
      <w:autoSpaceDN/>
    </w:pPr>
    <w:rPr>
      <w:rFonts w:ascii="Cambria" w:eastAsia="Cambria" w:hAnsi="Cambria" w:cs="Times New Roman"/>
      <w:lang w:val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">
    <w:name w:val="Tabla con cuadrícula11"/>
    <w:basedOn w:val="Tablanormal"/>
    <w:next w:val="Tablaconcuadrcula"/>
    <w:uiPriority w:val="59"/>
    <w:rsid w:val="003F2550"/>
    <w:pPr>
      <w:widowControl/>
      <w:autoSpaceDE/>
      <w:autoSpaceDN/>
    </w:pPr>
    <w:rPr>
      <w:rFonts w:ascii="Cambria" w:eastAsia="Cambria" w:hAnsi="Cambria" w:cs="Times New Roman"/>
      <w:lang w:val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normal410">
    <w:name w:val="Tabla normal 41"/>
    <w:basedOn w:val="Tablanormal"/>
    <w:uiPriority w:val="44"/>
    <w:rsid w:val="003F2550"/>
    <w:pPr>
      <w:widowControl/>
      <w:autoSpaceDE/>
      <w:autoSpaceDN/>
    </w:pPr>
    <w:rPr>
      <w:rFonts w:ascii="Cambria" w:eastAsia="MS Mincho" w:hAnsi="Cambria" w:cs="Cambria"/>
      <w:sz w:val="20"/>
      <w:szCs w:val="20"/>
      <w:lang w:val="es-ES" w:eastAsia="es-ES_tradn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customStyle="1" w:styleId="markedcontent">
    <w:name w:val="markedcontent"/>
    <w:rsid w:val="003F2550"/>
  </w:style>
  <w:style w:type="paragraph" w:customStyle="1" w:styleId="Prrafodelista2">
    <w:name w:val="Párrafo de lista2"/>
    <w:basedOn w:val="Normal"/>
    <w:rsid w:val="0086604B"/>
    <w:pPr>
      <w:widowControl/>
      <w:suppressAutoHyphens/>
      <w:autoSpaceDE/>
      <w:autoSpaceDN/>
      <w:spacing w:after="160" w:line="256" w:lineRule="auto"/>
      <w:ind w:left="720"/>
      <w:contextualSpacing/>
    </w:pPr>
    <w:rPr>
      <w:rFonts w:ascii="Calibri" w:eastAsia="Calibri" w:hAnsi="Calibri" w:cs="font283"/>
      <w:kern w:val="1"/>
      <w:lang w:eastAsia="zh-CN"/>
    </w:rPr>
  </w:style>
  <w:style w:type="paragraph" w:customStyle="1" w:styleId="Prrafodelista1">
    <w:name w:val="Párrafo de lista1"/>
    <w:basedOn w:val="Normal"/>
    <w:rsid w:val="003E7592"/>
    <w:pPr>
      <w:widowControl/>
      <w:suppressAutoHyphens/>
      <w:autoSpaceDE/>
      <w:autoSpaceDN/>
      <w:spacing w:after="160" w:line="256" w:lineRule="auto"/>
      <w:ind w:left="720"/>
      <w:contextualSpacing/>
    </w:pPr>
    <w:rPr>
      <w:rFonts w:ascii="Calibri" w:eastAsia="Calibri" w:hAnsi="Calibri" w:cs="font297"/>
      <w:kern w:val="1"/>
      <w:lang w:eastAsia="zh-CN"/>
    </w:rPr>
  </w:style>
  <w:style w:type="character" w:customStyle="1" w:styleId="WW8Num1z0">
    <w:name w:val="WW8Num1z0"/>
    <w:rsid w:val="003E7592"/>
    <w:rPr>
      <w:i/>
      <w:color w:val="999999"/>
    </w:rPr>
  </w:style>
  <w:style w:type="character" w:customStyle="1" w:styleId="WW8Num1z1">
    <w:name w:val="WW8Num1z1"/>
    <w:rsid w:val="003E7592"/>
    <w:rPr>
      <w:rFonts w:ascii="OpenSymbol" w:hAnsi="OpenSymbol" w:cs="OpenSymbol"/>
    </w:rPr>
  </w:style>
  <w:style w:type="character" w:customStyle="1" w:styleId="WW8Num1z3">
    <w:name w:val="WW8Num1z3"/>
    <w:rsid w:val="003E7592"/>
    <w:rPr>
      <w:rFonts w:ascii="Symbol" w:hAnsi="Symbol" w:cs="OpenSymbol"/>
    </w:rPr>
  </w:style>
  <w:style w:type="character" w:customStyle="1" w:styleId="WW8Num2z0">
    <w:name w:val="WW8Num2z0"/>
    <w:rsid w:val="003E7592"/>
    <w:rPr>
      <w:i/>
      <w:color w:val="999999"/>
    </w:rPr>
  </w:style>
  <w:style w:type="character" w:customStyle="1" w:styleId="WW8Num3z0">
    <w:name w:val="WW8Num3z0"/>
    <w:rsid w:val="003E7592"/>
    <w:rPr>
      <w:rFonts w:ascii="Times New Roman" w:hAnsi="Times New Roman" w:cs="Times New Roman"/>
    </w:rPr>
  </w:style>
  <w:style w:type="character" w:customStyle="1" w:styleId="WW8Num4z0">
    <w:name w:val="WW8Num4z0"/>
    <w:rsid w:val="003E7592"/>
    <w:rPr>
      <w:rFonts w:ascii="Times New Roman" w:hAnsi="Times New Roman" w:cs="Times New Roman"/>
      <w:color w:val="808080"/>
    </w:rPr>
  </w:style>
  <w:style w:type="character" w:customStyle="1" w:styleId="WW8Num5z0">
    <w:name w:val="WW8Num5z0"/>
    <w:rsid w:val="003E7592"/>
    <w:rPr>
      <w:rFonts w:ascii="Times New Roman" w:hAnsi="Times New Roman" w:cs="Times New Roman"/>
      <w:sz w:val="22"/>
      <w:szCs w:val="22"/>
    </w:rPr>
  </w:style>
  <w:style w:type="character" w:customStyle="1" w:styleId="WW8Num6z0">
    <w:name w:val="WW8Num6z0"/>
    <w:rsid w:val="003E7592"/>
    <w:rPr>
      <w:i/>
      <w:iCs/>
      <w:color w:val="808080"/>
    </w:rPr>
  </w:style>
  <w:style w:type="character" w:customStyle="1" w:styleId="WW8Num7z0">
    <w:name w:val="WW8Num7z0"/>
    <w:rsid w:val="003E7592"/>
    <w:rPr>
      <w:rFonts w:ascii="Times New Roman" w:hAnsi="Times New Roman" w:cs="Times New Roman"/>
      <w:color w:val="808080"/>
    </w:rPr>
  </w:style>
  <w:style w:type="character" w:customStyle="1" w:styleId="WW8Num8z0">
    <w:name w:val="WW8Num8z0"/>
    <w:rsid w:val="003E7592"/>
    <w:rPr>
      <w:rFonts w:ascii="Times New Roman" w:hAnsi="Times New Roman" w:cs="Times New Roman"/>
      <w:color w:val="999999"/>
    </w:rPr>
  </w:style>
  <w:style w:type="character" w:customStyle="1" w:styleId="WW8Num9z0">
    <w:name w:val="WW8Num9z0"/>
    <w:rsid w:val="003E7592"/>
    <w:rPr>
      <w:rFonts w:ascii="Times New Roman" w:eastAsia="Times New Roman" w:hAnsi="Times New Roman" w:cs="Times New Roman"/>
      <w:i/>
      <w:color w:val="808080"/>
      <w:sz w:val="20"/>
      <w:szCs w:val="20"/>
      <w:lang w:val="es-EC" w:eastAsia="zh-CN" w:bidi="ar-SA"/>
    </w:rPr>
  </w:style>
  <w:style w:type="character" w:customStyle="1" w:styleId="WW8Num10z0">
    <w:name w:val="WW8Num10z0"/>
    <w:rsid w:val="003E7592"/>
    <w:rPr>
      <w:rFonts w:ascii="Times New Roman" w:hAnsi="Times New Roman" w:cs="Times New Roman"/>
      <w:color w:val="808080"/>
    </w:rPr>
  </w:style>
  <w:style w:type="character" w:customStyle="1" w:styleId="WW8Num11z0">
    <w:name w:val="WW8Num11z0"/>
    <w:rsid w:val="003E7592"/>
    <w:rPr>
      <w:rFonts w:ascii="Times New Roman" w:hAnsi="Times New Roman" w:cs="Times New Roman"/>
    </w:rPr>
  </w:style>
  <w:style w:type="character" w:customStyle="1" w:styleId="WW8Num12z0">
    <w:name w:val="WW8Num12z0"/>
    <w:rsid w:val="003E7592"/>
    <w:rPr>
      <w:i/>
      <w:color w:val="808080"/>
    </w:rPr>
  </w:style>
  <w:style w:type="character" w:customStyle="1" w:styleId="WW8Num13z0">
    <w:name w:val="WW8Num13z0"/>
    <w:rsid w:val="003E7592"/>
    <w:rPr>
      <w:rFonts w:ascii="Times New Roman" w:hAnsi="Times New Roman" w:cs="Times New Roman"/>
      <w:color w:val="999999"/>
    </w:rPr>
  </w:style>
  <w:style w:type="character" w:customStyle="1" w:styleId="WW8Num14z0">
    <w:name w:val="WW8Num14z0"/>
    <w:rsid w:val="003E7592"/>
  </w:style>
  <w:style w:type="character" w:customStyle="1" w:styleId="WW8Num14z1">
    <w:name w:val="WW8Num14z1"/>
    <w:rsid w:val="003E7592"/>
  </w:style>
  <w:style w:type="character" w:customStyle="1" w:styleId="WW8Num14z2">
    <w:name w:val="WW8Num14z2"/>
    <w:rsid w:val="003E7592"/>
  </w:style>
  <w:style w:type="character" w:customStyle="1" w:styleId="WW8Num14z3">
    <w:name w:val="WW8Num14z3"/>
    <w:rsid w:val="003E7592"/>
  </w:style>
  <w:style w:type="character" w:customStyle="1" w:styleId="WW8Num14z4">
    <w:name w:val="WW8Num14z4"/>
    <w:rsid w:val="003E7592"/>
  </w:style>
  <w:style w:type="character" w:customStyle="1" w:styleId="WW8Num14z5">
    <w:name w:val="WW8Num14z5"/>
    <w:rsid w:val="003E7592"/>
  </w:style>
  <w:style w:type="character" w:customStyle="1" w:styleId="WW8Num14z6">
    <w:name w:val="WW8Num14z6"/>
    <w:rsid w:val="003E7592"/>
  </w:style>
  <w:style w:type="character" w:customStyle="1" w:styleId="WW8Num14z7">
    <w:name w:val="WW8Num14z7"/>
    <w:rsid w:val="003E7592"/>
  </w:style>
  <w:style w:type="character" w:customStyle="1" w:styleId="WW8Num14z8">
    <w:name w:val="WW8Num14z8"/>
    <w:rsid w:val="003E7592"/>
  </w:style>
  <w:style w:type="character" w:customStyle="1" w:styleId="Fuentedeprrafopredeter3">
    <w:name w:val="Fuente de párrafo predeter.3"/>
    <w:rsid w:val="003E7592"/>
  </w:style>
  <w:style w:type="character" w:customStyle="1" w:styleId="WW8Num2z1">
    <w:name w:val="WW8Num2z1"/>
    <w:rsid w:val="003E7592"/>
  </w:style>
  <w:style w:type="character" w:customStyle="1" w:styleId="WW8Num2z2">
    <w:name w:val="WW8Num2z2"/>
    <w:rsid w:val="003E7592"/>
  </w:style>
  <w:style w:type="character" w:customStyle="1" w:styleId="WW8Num2z3">
    <w:name w:val="WW8Num2z3"/>
    <w:rsid w:val="003E7592"/>
  </w:style>
  <w:style w:type="character" w:customStyle="1" w:styleId="WW8Num2z4">
    <w:name w:val="WW8Num2z4"/>
    <w:rsid w:val="003E7592"/>
  </w:style>
  <w:style w:type="character" w:customStyle="1" w:styleId="WW8Num2z5">
    <w:name w:val="WW8Num2z5"/>
    <w:rsid w:val="003E7592"/>
  </w:style>
  <w:style w:type="character" w:customStyle="1" w:styleId="WW8Num2z6">
    <w:name w:val="WW8Num2z6"/>
    <w:rsid w:val="003E7592"/>
  </w:style>
  <w:style w:type="character" w:customStyle="1" w:styleId="WW8Num2z7">
    <w:name w:val="WW8Num2z7"/>
    <w:rsid w:val="003E7592"/>
  </w:style>
  <w:style w:type="character" w:customStyle="1" w:styleId="WW8Num2z8">
    <w:name w:val="WW8Num2z8"/>
    <w:rsid w:val="003E7592"/>
  </w:style>
  <w:style w:type="character" w:customStyle="1" w:styleId="WW8Num3z1">
    <w:name w:val="WW8Num3z1"/>
    <w:rsid w:val="003E7592"/>
    <w:rPr>
      <w:rFonts w:ascii="Courier New" w:hAnsi="Courier New" w:cs="Courier New"/>
    </w:rPr>
  </w:style>
  <w:style w:type="character" w:customStyle="1" w:styleId="WW8Num3z2">
    <w:name w:val="WW8Num3z2"/>
    <w:rsid w:val="003E7592"/>
    <w:rPr>
      <w:rFonts w:ascii="Wingdings" w:hAnsi="Wingdings" w:cs="Wingdings"/>
    </w:rPr>
  </w:style>
  <w:style w:type="character" w:customStyle="1" w:styleId="WW8Num3z3">
    <w:name w:val="WW8Num3z3"/>
    <w:rsid w:val="003E7592"/>
    <w:rPr>
      <w:rFonts w:ascii="Symbol" w:hAnsi="Symbol" w:cs="Symbol"/>
    </w:rPr>
  </w:style>
  <w:style w:type="character" w:customStyle="1" w:styleId="WW8Num4z1">
    <w:name w:val="WW8Num4z1"/>
    <w:rsid w:val="003E7592"/>
    <w:rPr>
      <w:rFonts w:ascii="Courier New" w:hAnsi="Courier New" w:cs="Courier New"/>
    </w:rPr>
  </w:style>
  <w:style w:type="character" w:customStyle="1" w:styleId="WW8Num4z2">
    <w:name w:val="WW8Num4z2"/>
    <w:rsid w:val="003E7592"/>
    <w:rPr>
      <w:rFonts w:ascii="Wingdings" w:hAnsi="Wingdings" w:cs="Wingdings"/>
    </w:rPr>
  </w:style>
  <w:style w:type="character" w:customStyle="1" w:styleId="WW8Num4z3">
    <w:name w:val="WW8Num4z3"/>
    <w:rsid w:val="003E7592"/>
    <w:rPr>
      <w:rFonts w:ascii="Symbol" w:hAnsi="Symbol" w:cs="Symbol"/>
    </w:rPr>
  </w:style>
  <w:style w:type="character" w:customStyle="1" w:styleId="WW8Num5z1">
    <w:name w:val="WW8Num5z1"/>
    <w:rsid w:val="003E7592"/>
    <w:rPr>
      <w:rFonts w:ascii="Courier New" w:hAnsi="Courier New" w:cs="Courier New"/>
    </w:rPr>
  </w:style>
  <w:style w:type="character" w:customStyle="1" w:styleId="WW8Num5z2">
    <w:name w:val="WW8Num5z2"/>
    <w:rsid w:val="003E7592"/>
    <w:rPr>
      <w:rFonts w:ascii="Wingdings" w:hAnsi="Wingdings" w:cs="Wingdings"/>
    </w:rPr>
  </w:style>
  <w:style w:type="character" w:customStyle="1" w:styleId="WW8Num5z3">
    <w:name w:val="WW8Num5z3"/>
    <w:rsid w:val="003E7592"/>
    <w:rPr>
      <w:rFonts w:ascii="Symbol" w:hAnsi="Symbol" w:cs="Symbol"/>
    </w:rPr>
  </w:style>
  <w:style w:type="character" w:customStyle="1" w:styleId="WW8Num6z1">
    <w:name w:val="WW8Num6z1"/>
    <w:rsid w:val="003E7592"/>
    <w:rPr>
      <w:rFonts w:ascii="Courier New" w:hAnsi="Courier New" w:cs="Courier New"/>
    </w:rPr>
  </w:style>
  <w:style w:type="character" w:customStyle="1" w:styleId="WW8Num6z2">
    <w:name w:val="WW8Num6z2"/>
    <w:rsid w:val="003E7592"/>
    <w:rPr>
      <w:rFonts w:ascii="Wingdings" w:hAnsi="Wingdings" w:cs="Wingdings"/>
    </w:rPr>
  </w:style>
  <w:style w:type="character" w:customStyle="1" w:styleId="WW8Num6z3">
    <w:name w:val="WW8Num6z3"/>
    <w:rsid w:val="003E7592"/>
    <w:rPr>
      <w:rFonts w:ascii="Symbol" w:hAnsi="Symbol" w:cs="Symbol"/>
    </w:rPr>
  </w:style>
  <w:style w:type="character" w:customStyle="1" w:styleId="WW8Num7z1">
    <w:name w:val="WW8Num7z1"/>
    <w:rsid w:val="003E7592"/>
    <w:rPr>
      <w:rFonts w:ascii="Courier New" w:hAnsi="Courier New" w:cs="Courier New"/>
    </w:rPr>
  </w:style>
  <w:style w:type="character" w:customStyle="1" w:styleId="WW8Num7z2">
    <w:name w:val="WW8Num7z2"/>
    <w:rsid w:val="003E7592"/>
    <w:rPr>
      <w:rFonts w:ascii="Wingdings" w:hAnsi="Wingdings" w:cs="Wingdings"/>
    </w:rPr>
  </w:style>
  <w:style w:type="character" w:customStyle="1" w:styleId="WW8Num7z3">
    <w:name w:val="WW8Num7z3"/>
    <w:rsid w:val="003E7592"/>
    <w:rPr>
      <w:rFonts w:ascii="Symbol" w:hAnsi="Symbol" w:cs="Symbol"/>
    </w:rPr>
  </w:style>
  <w:style w:type="character" w:customStyle="1" w:styleId="WW8Num8z1">
    <w:name w:val="WW8Num8z1"/>
    <w:rsid w:val="003E7592"/>
    <w:rPr>
      <w:rFonts w:ascii="Courier New" w:hAnsi="Courier New" w:cs="Courier New"/>
    </w:rPr>
  </w:style>
  <w:style w:type="character" w:customStyle="1" w:styleId="WW8Num8z2">
    <w:name w:val="WW8Num8z2"/>
    <w:rsid w:val="003E7592"/>
    <w:rPr>
      <w:rFonts w:ascii="Wingdings" w:hAnsi="Wingdings" w:cs="Wingdings"/>
    </w:rPr>
  </w:style>
  <w:style w:type="character" w:customStyle="1" w:styleId="WW8Num8z3">
    <w:name w:val="WW8Num8z3"/>
    <w:rsid w:val="003E7592"/>
    <w:rPr>
      <w:rFonts w:ascii="Symbol" w:hAnsi="Symbol" w:cs="Symbol"/>
    </w:rPr>
  </w:style>
  <w:style w:type="character" w:customStyle="1" w:styleId="WW8Num9z1">
    <w:name w:val="WW8Num9z1"/>
    <w:rsid w:val="003E7592"/>
    <w:rPr>
      <w:rFonts w:ascii="Courier New" w:hAnsi="Courier New" w:cs="Courier New"/>
    </w:rPr>
  </w:style>
  <w:style w:type="character" w:customStyle="1" w:styleId="WW8Num9z2">
    <w:name w:val="WW8Num9z2"/>
    <w:rsid w:val="003E7592"/>
    <w:rPr>
      <w:rFonts w:ascii="Wingdings" w:hAnsi="Wingdings" w:cs="Wingdings"/>
    </w:rPr>
  </w:style>
  <w:style w:type="character" w:customStyle="1" w:styleId="WW8Num9z3">
    <w:name w:val="WW8Num9z3"/>
    <w:rsid w:val="003E7592"/>
    <w:rPr>
      <w:rFonts w:ascii="Symbol" w:hAnsi="Symbol" w:cs="Symbol"/>
    </w:rPr>
  </w:style>
  <w:style w:type="character" w:customStyle="1" w:styleId="WW8Num10z1">
    <w:name w:val="WW8Num10z1"/>
    <w:rsid w:val="003E7592"/>
  </w:style>
  <w:style w:type="character" w:customStyle="1" w:styleId="WW8Num10z2">
    <w:name w:val="WW8Num10z2"/>
    <w:rsid w:val="003E7592"/>
  </w:style>
  <w:style w:type="character" w:customStyle="1" w:styleId="WW8Num10z3">
    <w:name w:val="WW8Num10z3"/>
    <w:rsid w:val="003E7592"/>
  </w:style>
  <w:style w:type="character" w:customStyle="1" w:styleId="WW8Num10z4">
    <w:name w:val="WW8Num10z4"/>
    <w:rsid w:val="003E7592"/>
  </w:style>
  <w:style w:type="character" w:customStyle="1" w:styleId="WW8Num10z5">
    <w:name w:val="WW8Num10z5"/>
    <w:rsid w:val="003E7592"/>
  </w:style>
  <w:style w:type="character" w:customStyle="1" w:styleId="WW8Num10z6">
    <w:name w:val="WW8Num10z6"/>
    <w:rsid w:val="003E7592"/>
  </w:style>
  <w:style w:type="character" w:customStyle="1" w:styleId="WW8Num10z7">
    <w:name w:val="WW8Num10z7"/>
    <w:rsid w:val="003E7592"/>
  </w:style>
  <w:style w:type="character" w:customStyle="1" w:styleId="WW8Num10z8">
    <w:name w:val="WW8Num10z8"/>
    <w:rsid w:val="003E7592"/>
  </w:style>
  <w:style w:type="character" w:customStyle="1" w:styleId="WW8Num11z1">
    <w:name w:val="WW8Num11z1"/>
    <w:rsid w:val="003E7592"/>
    <w:rPr>
      <w:rFonts w:ascii="Courier New" w:hAnsi="Courier New" w:cs="Courier New"/>
    </w:rPr>
  </w:style>
  <w:style w:type="character" w:customStyle="1" w:styleId="WW8Num11z2">
    <w:name w:val="WW8Num11z2"/>
    <w:rsid w:val="003E7592"/>
    <w:rPr>
      <w:rFonts w:ascii="Wingdings" w:hAnsi="Wingdings" w:cs="Wingdings"/>
    </w:rPr>
  </w:style>
  <w:style w:type="character" w:customStyle="1" w:styleId="WW8Num11z3">
    <w:name w:val="WW8Num11z3"/>
    <w:rsid w:val="003E7592"/>
    <w:rPr>
      <w:rFonts w:ascii="Symbol" w:hAnsi="Symbol" w:cs="Symbol"/>
    </w:rPr>
  </w:style>
  <w:style w:type="character" w:customStyle="1" w:styleId="WW8Num12z1">
    <w:name w:val="WW8Num12z1"/>
    <w:rsid w:val="003E7592"/>
    <w:rPr>
      <w:rFonts w:ascii="Courier New" w:hAnsi="Courier New" w:cs="Courier New"/>
    </w:rPr>
  </w:style>
  <w:style w:type="character" w:customStyle="1" w:styleId="WW8Num12z2">
    <w:name w:val="WW8Num12z2"/>
    <w:rsid w:val="003E7592"/>
    <w:rPr>
      <w:rFonts w:ascii="Wingdings" w:hAnsi="Wingdings" w:cs="Wingdings"/>
    </w:rPr>
  </w:style>
  <w:style w:type="character" w:customStyle="1" w:styleId="WW8Num12z3">
    <w:name w:val="WW8Num12z3"/>
    <w:rsid w:val="003E7592"/>
    <w:rPr>
      <w:rFonts w:ascii="Symbol" w:hAnsi="Symbol" w:cs="Symbol"/>
    </w:rPr>
  </w:style>
  <w:style w:type="character" w:customStyle="1" w:styleId="WW8Num13z1">
    <w:name w:val="WW8Num13z1"/>
    <w:rsid w:val="003E7592"/>
    <w:rPr>
      <w:rFonts w:ascii="Courier New" w:hAnsi="Courier New" w:cs="Courier New"/>
    </w:rPr>
  </w:style>
  <w:style w:type="character" w:customStyle="1" w:styleId="WW8Num13z2">
    <w:name w:val="WW8Num13z2"/>
    <w:rsid w:val="003E7592"/>
    <w:rPr>
      <w:rFonts w:ascii="Wingdings" w:hAnsi="Wingdings" w:cs="Wingdings"/>
    </w:rPr>
  </w:style>
  <w:style w:type="character" w:customStyle="1" w:styleId="WW8Num13z3">
    <w:name w:val="WW8Num13z3"/>
    <w:rsid w:val="003E7592"/>
    <w:rPr>
      <w:rFonts w:ascii="Symbol" w:hAnsi="Symbol" w:cs="Symbol"/>
    </w:rPr>
  </w:style>
  <w:style w:type="character" w:customStyle="1" w:styleId="WW8Num15z0">
    <w:name w:val="WW8Num15z0"/>
    <w:rsid w:val="003E7592"/>
    <w:rPr>
      <w:rFonts w:ascii="Symbol" w:hAnsi="Symbol" w:cs="Symbol"/>
    </w:rPr>
  </w:style>
  <w:style w:type="character" w:customStyle="1" w:styleId="WW8Num15z1">
    <w:name w:val="WW8Num15z1"/>
    <w:rsid w:val="003E7592"/>
    <w:rPr>
      <w:rFonts w:ascii="Courier New" w:hAnsi="Courier New" w:cs="Courier New"/>
    </w:rPr>
  </w:style>
  <w:style w:type="character" w:customStyle="1" w:styleId="WW8Num15z2">
    <w:name w:val="WW8Num15z2"/>
    <w:rsid w:val="003E7592"/>
    <w:rPr>
      <w:rFonts w:ascii="Wingdings" w:hAnsi="Wingdings" w:cs="Wingdings"/>
    </w:rPr>
  </w:style>
  <w:style w:type="character" w:customStyle="1" w:styleId="WW8Num16z0">
    <w:name w:val="WW8Num16z0"/>
    <w:rsid w:val="003E7592"/>
    <w:rPr>
      <w:rFonts w:ascii="Times New Roman" w:eastAsia="Times New Roman" w:hAnsi="Times New Roman" w:cs="Times New Roman"/>
      <w:color w:val="999999"/>
    </w:rPr>
  </w:style>
  <w:style w:type="character" w:customStyle="1" w:styleId="WW8Num16z1">
    <w:name w:val="WW8Num16z1"/>
    <w:rsid w:val="003E7592"/>
    <w:rPr>
      <w:rFonts w:ascii="Courier New" w:hAnsi="Courier New" w:cs="Courier New"/>
    </w:rPr>
  </w:style>
  <w:style w:type="character" w:customStyle="1" w:styleId="WW8Num16z2">
    <w:name w:val="WW8Num16z2"/>
    <w:rsid w:val="003E7592"/>
    <w:rPr>
      <w:rFonts w:ascii="Wingdings" w:hAnsi="Wingdings" w:cs="Wingdings"/>
    </w:rPr>
  </w:style>
  <w:style w:type="character" w:customStyle="1" w:styleId="WW8Num16z3">
    <w:name w:val="WW8Num16z3"/>
    <w:rsid w:val="003E7592"/>
    <w:rPr>
      <w:rFonts w:ascii="Symbol" w:hAnsi="Symbol" w:cs="Symbol"/>
    </w:rPr>
  </w:style>
  <w:style w:type="character" w:customStyle="1" w:styleId="WW8Num17z0">
    <w:name w:val="WW8Num17z0"/>
    <w:rsid w:val="003E7592"/>
    <w:rPr>
      <w:rFonts w:ascii="Times New Roman" w:eastAsia="Times New Roman" w:hAnsi="Times New Roman" w:cs="Times New Roman"/>
      <w:i/>
      <w:color w:val="808080"/>
      <w:sz w:val="20"/>
      <w:szCs w:val="20"/>
      <w:lang w:val="es-EC" w:eastAsia="zh-CN" w:bidi="ar-SA"/>
    </w:rPr>
  </w:style>
  <w:style w:type="character" w:customStyle="1" w:styleId="WW8Num17z1">
    <w:name w:val="WW8Num17z1"/>
    <w:rsid w:val="003E7592"/>
    <w:rPr>
      <w:rFonts w:ascii="Courier New" w:hAnsi="Courier New" w:cs="Courier New"/>
    </w:rPr>
  </w:style>
  <w:style w:type="character" w:customStyle="1" w:styleId="WW8Num17z2">
    <w:name w:val="WW8Num17z2"/>
    <w:rsid w:val="003E7592"/>
    <w:rPr>
      <w:rFonts w:ascii="Wingdings" w:hAnsi="Wingdings" w:cs="Wingdings"/>
    </w:rPr>
  </w:style>
  <w:style w:type="character" w:customStyle="1" w:styleId="WW8Num17z3">
    <w:name w:val="WW8Num17z3"/>
    <w:rsid w:val="003E7592"/>
    <w:rPr>
      <w:rFonts w:ascii="Symbol" w:hAnsi="Symbol" w:cs="Symbol"/>
    </w:rPr>
  </w:style>
  <w:style w:type="character" w:customStyle="1" w:styleId="WW8Num18z0">
    <w:name w:val="WW8Num18z0"/>
    <w:rsid w:val="003E7592"/>
    <w:rPr>
      <w:rFonts w:ascii="Times New Roman" w:eastAsia="Times New Roman" w:hAnsi="Times New Roman" w:cs="Times New Roman"/>
      <w:color w:val="808080"/>
    </w:rPr>
  </w:style>
  <w:style w:type="character" w:customStyle="1" w:styleId="WW8Num18z1">
    <w:name w:val="WW8Num18z1"/>
    <w:rsid w:val="003E7592"/>
    <w:rPr>
      <w:rFonts w:ascii="Courier New" w:hAnsi="Courier New" w:cs="Courier New"/>
    </w:rPr>
  </w:style>
  <w:style w:type="character" w:customStyle="1" w:styleId="WW8Num18z2">
    <w:name w:val="WW8Num18z2"/>
    <w:rsid w:val="003E7592"/>
    <w:rPr>
      <w:rFonts w:ascii="Wingdings" w:hAnsi="Wingdings" w:cs="Wingdings"/>
    </w:rPr>
  </w:style>
  <w:style w:type="character" w:customStyle="1" w:styleId="WW8Num18z3">
    <w:name w:val="WW8Num18z3"/>
    <w:rsid w:val="003E7592"/>
    <w:rPr>
      <w:rFonts w:ascii="Symbol" w:hAnsi="Symbol" w:cs="Symbol"/>
    </w:rPr>
  </w:style>
  <w:style w:type="character" w:customStyle="1" w:styleId="WW8Num19z0">
    <w:name w:val="WW8Num19z0"/>
    <w:rsid w:val="003E7592"/>
    <w:rPr>
      <w:rFonts w:ascii="Times New Roman" w:eastAsia="Times New Roman" w:hAnsi="Times New Roman" w:cs="Times New Roman"/>
    </w:rPr>
  </w:style>
  <w:style w:type="character" w:customStyle="1" w:styleId="WW8Num19z1">
    <w:name w:val="WW8Num19z1"/>
    <w:rsid w:val="003E7592"/>
    <w:rPr>
      <w:rFonts w:ascii="Courier New" w:hAnsi="Courier New" w:cs="Courier New"/>
    </w:rPr>
  </w:style>
  <w:style w:type="character" w:customStyle="1" w:styleId="WW8Num19z2">
    <w:name w:val="WW8Num19z2"/>
    <w:rsid w:val="003E7592"/>
    <w:rPr>
      <w:rFonts w:ascii="Wingdings" w:hAnsi="Wingdings" w:cs="Wingdings"/>
    </w:rPr>
  </w:style>
  <w:style w:type="character" w:customStyle="1" w:styleId="WW8Num19z3">
    <w:name w:val="WW8Num19z3"/>
    <w:rsid w:val="003E7592"/>
    <w:rPr>
      <w:rFonts w:ascii="Symbol" w:hAnsi="Symbol" w:cs="Symbol"/>
    </w:rPr>
  </w:style>
  <w:style w:type="character" w:customStyle="1" w:styleId="WW8Num20z0">
    <w:name w:val="WW8Num20z0"/>
    <w:rsid w:val="003E7592"/>
    <w:rPr>
      <w:rFonts w:ascii="Times New Roman" w:eastAsia="Times New Roman" w:hAnsi="Times New Roman" w:cs="Times New Roman"/>
    </w:rPr>
  </w:style>
  <w:style w:type="character" w:customStyle="1" w:styleId="WW8Num20z1">
    <w:name w:val="WW8Num20z1"/>
    <w:rsid w:val="003E7592"/>
    <w:rPr>
      <w:rFonts w:ascii="Courier New" w:hAnsi="Courier New" w:cs="Courier New"/>
    </w:rPr>
  </w:style>
  <w:style w:type="character" w:customStyle="1" w:styleId="WW8Num20z2">
    <w:name w:val="WW8Num20z2"/>
    <w:rsid w:val="003E7592"/>
    <w:rPr>
      <w:rFonts w:ascii="Wingdings" w:hAnsi="Wingdings" w:cs="Wingdings"/>
    </w:rPr>
  </w:style>
  <w:style w:type="character" w:customStyle="1" w:styleId="WW8Num20z3">
    <w:name w:val="WW8Num20z3"/>
    <w:rsid w:val="003E7592"/>
    <w:rPr>
      <w:rFonts w:ascii="Symbol" w:hAnsi="Symbol" w:cs="Symbol"/>
    </w:rPr>
  </w:style>
  <w:style w:type="character" w:customStyle="1" w:styleId="WW8Num21z0">
    <w:name w:val="WW8Num21z0"/>
    <w:rsid w:val="003E7592"/>
    <w:rPr>
      <w:i/>
      <w:color w:val="808080"/>
    </w:rPr>
  </w:style>
  <w:style w:type="character" w:customStyle="1" w:styleId="WW8Num21z1">
    <w:name w:val="WW8Num21z1"/>
    <w:rsid w:val="003E7592"/>
    <w:rPr>
      <w:rFonts w:ascii="Courier New" w:hAnsi="Courier New" w:cs="Courier New"/>
    </w:rPr>
  </w:style>
  <w:style w:type="character" w:customStyle="1" w:styleId="WW8Num21z2">
    <w:name w:val="WW8Num21z2"/>
    <w:rsid w:val="003E7592"/>
    <w:rPr>
      <w:rFonts w:ascii="Wingdings" w:hAnsi="Wingdings" w:cs="Wingdings"/>
    </w:rPr>
  </w:style>
  <w:style w:type="character" w:customStyle="1" w:styleId="WW8Num21z3">
    <w:name w:val="WW8Num21z3"/>
    <w:rsid w:val="003E7592"/>
    <w:rPr>
      <w:rFonts w:ascii="Symbol" w:hAnsi="Symbol" w:cs="Symbol"/>
    </w:rPr>
  </w:style>
  <w:style w:type="character" w:customStyle="1" w:styleId="WW8Num22z0">
    <w:name w:val="WW8Num22z0"/>
    <w:rsid w:val="003E7592"/>
    <w:rPr>
      <w:rFonts w:ascii="Times New Roman" w:eastAsia="Times New Roman" w:hAnsi="Times New Roman" w:cs="Times New Roman"/>
      <w:color w:val="999999"/>
    </w:rPr>
  </w:style>
  <w:style w:type="character" w:customStyle="1" w:styleId="WW8Num22z1">
    <w:name w:val="WW8Num22z1"/>
    <w:rsid w:val="003E7592"/>
    <w:rPr>
      <w:rFonts w:ascii="Courier New" w:hAnsi="Courier New" w:cs="Courier New"/>
    </w:rPr>
  </w:style>
  <w:style w:type="character" w:customStyle="1" w:styleId="WW8Num22z2">
    <w:name w:val="WW8Num22z2"/>
    <w:rsid w:val="003E7592"/>
    <w:rPr>
      <w:rFonts w:ascii="Wingdings" w:hAnsi="Wingdings" w:cs="Wingdings"/>
    </w:rPr>
  </w:style>
  <w:style w:type="character" w:customStyle="1" w:styleId="WW8Num22z3">
    <w:name w:val="WW8Num22z3"/>
    <w:rsid w:val="003E7592"/>
    <w:rPr>
      <w:rFonts w:ascii="Symbol" w:hAnsi="Symbol" w:cs="Symbol"/>
    </w:rPr>
  </w:style>
  <w:style w:type="character" w:customStyle="1" w:styleId="Fuentedeprrafopredeter2">
    <w:name w:val="Fuente de párrafo predeter.2"/>
    <w:rsid w:val="003E7592"/>
  </w:style>
  <w:style w:type="character" w:customStyle="1" w:styleId="Absatz-Standardschriftart">
    <w:name w:val="Absatz-Standardschriftart"/>
    <w:rsid w:val="003E7592"/>
  </w:style>
  <w:style w:type="character" w:customStyle="1" w:styleId="WW-Absatz-Standardschriftart">
    <w:name w:val="WW-Absatz-Standardschriftart"/>
    <w:rsid w:val="003E7592"/>
  </w:style>
  <w:style w:type="character" w:customStyle="1" w:styleId="Fuentedeprrafopredeter1">
    <w:name w:val="Fuente de párrafo predeter.1"/>
    <w:rsid w:val="003E7592"/>
  </w:style>
  <w:style w:type="character" w:customStyle="1" w:styleId="TtuloCar">
    <w:name w:val="Título Car"/>
    <w:rsid w:val="003E7592"/>
    <w:rPr>
      <w:rFonts w:ascii="Verdana" w:eastAsia="Times New Roman" w:hAnsi="Verdana" w:cs="Times New Roman"/>
      <w:sz w:val="28"/>
      <w:szCs w:val="20"/>
      <w:lang w:val="es-EC"/>
    </w:rPr>
  </w:style>
  <w:style w:type="character" w:styleId="Textodelmarcadordeposicin">
    <w:name w:val="Placeholder Text"/>
    <w:rsid w:val="003E7592"/>
    <w:rPr>
      <w:color w:val="808080"/>
    </w:rPr>
  </w:style>
  <w:style w:type="character" w:customStyle="1" w:styleId="Ttulo20">
    <w:name w:val="Título2"/>
    <w:basedOn w:val="Fuentedeprrafopredeter1"/>
    <w:rsid w:val="003E7592"/>
  </w:style>
  <w:style w:type="character" w:customStyle="1" w:styleId="Refdecomentario1">
    <w:name w:val="Ref. de comentario1"/>
    <w:rsid w:val="003E7592"/>
    <w:rPr>
      <w:sz w:val="16"/>
      <w:szCs w:val="16"/>
    </w:rPr>
  </w:style>
  <w:style w:type="character" w:customStyle="1" w:styleId="Ttulo30">
    <w:name w:val="Título3"/>
    <w:basedOn w:val="Fuentedeprrafopredeter1"/>
    <w:rsid w:val="003E7592"/>
  </w:style>
  <w:style w:type="character" w:customStyle="1" w:styleId="A0">
    <w:name w:val="A0"/>
    <w:rsid w:val="003E7592"/>
    <w:rPr>
      <w:color w:val="000000"/>
      <w:sz w:val="20"/>
      <w:szCs w:val="20"/>
    </w:rPr>
  </w:style>
  <w:style w:type="character" w:customStyle="1" w:styleId="A3">
    <w:name w:val="A3"/>
    <w:rsid w:val="003E7592"/>
    <w:rPr>
      <w:b/>
      <w:bCs/>
      <w:color w:val="000000"/>
      <w:sz w:val="20"/>
      <w:szCs w:val="20"/>
      <w:u w:val="single"/>
    </w:rPr>
  </w:style>
  <w:style w:type="character" w:customStyle="1" w:styleId="Smbolosdenumeracin">
    <w:name w:val="Símbolos de numeración"/>
    <w:rsid w:val="003E7592"/>
  </w:style>
  <w:style w:type="character" w:customStyle="1" w:styleId="Vietas">
    <w:name w:val="Viñetas"/>
    <w:rsid w:val="003E7592"/>
    <w:rPr>
      <w:rFonts w:ascii="OpenSymbol" w:eastAsia="OpenSymbol" w:hAnsi="OpenSymbol" w:cs="OpenSymbol"/>
    </w:rPr>
  </w:style>
  <w:style w:type="paragraph" w:customStyle="1" w:styleId="Encabezado3">
    <w:name w:val="Encabezado3"/>
    <w:basedOn w:val="Normal"/>
    <w:next w:val="Textoindependiente"/>
    <w:rsid w:val="003E7592"/>
    <w:pPr>
      <w:keepNext/>
      <w:widowControl/>
      <w:suppressAutoHyphens/>
      <w:autoSpaceDE/>
      <w:autoSpaceDN/>
      <w:spacing w:before="240" w:after="120"/>
    </w:pPr>
    <w:rPr>
      <w:rFonts w:ascii="Liberation Sans" w:eastAsia="WenQuanYi Micro Hei" w:hAnsi="Liberation Sans" w:cs="Lohit Devanagari"/>
      <w:sz w:val="28"/>
      <w:szCs w:val="28"/>
      <w:lang w:val="es-EC" w:eastAsia="zh-CN"/>
    </w:rPr>
  </w:style>
  <w:style w:type="paragraph" w:customStyle="1" w:styleId="a">
    <w:basedOn w:val="Normal"/>
    <w:next w:val="Epgrafe"/>
    <w:qFormat/>
    <w:rsid w:val="003E7592"/>
    <w:pPr>
      <w:widowControl/>
      <w:suppressLineNumbers/>
      <w:suppressAutoHyphens/>
      <w:autoSpaceDE/>
      <w:autoSpaceDN/>
      <w:spacing w:before="120" w:after="120"/>
    </w:pPr>
    <w:rPr>
      <w:rFonts w:cs="Lohit Devanagari"/>
      <w:i/>
      <w:iCs/>
      <w:sz w:val="24"/>
      <w:szCs w:val="24"/>
      <w:lang w:val="es-EC" w:eastAsia="zh-CN"/>
    </w:rPr>
  </w:style>
  <w:style w:type="paragraph" w:customStyle="1" w:styleId="Encabezado2">
    <w:name w:val="Encabezado2"/>
    <w:basedOn w:val="Normal"/>
    <w:next w:val="Textoindependiente"/>
    <w:rsid w:val="003E7592"/>
    <w:pPr>
      <w:keepNext/>
      <w:widowControl/>
      <w:suppressAutoHyphens/>
      <w:autoSpaceDE/>
      <w:autoSpaceDN/>
      <w:spacing w:before="240" w:after="120"/>
    </w:pPr>
    <w:rPr>
      <w:rFonts w:ascii="Liberation Sans" w:eastAsia="WenQuanYi Micro Hei" w:hAnsi="Liberation Sans" w:cs="Lohit Devanagari"/>
      <w:sz w:val="28"/>
      <w:szCs w:val="28"/>
      <w:lang w:val="es-EC" w:eastAsia="zh-CN"/>
    </w:rPr>
  </w:style>
  <w:style w:type="paragraph" w:customStyle="1" w:styleId="Encabezado1">
    <w:name w:val="Encabezado1"/>
    <w:basedOn w:val="Normal"/>
    <w:next w:val="Textoindependiente"/>
    <w:rsid w:val="003E7592"/>
    <w:pPr>
      <w:widowControl/>
      <w:suppressAutoHyphens/>
      <w:autoSpaceDE/>
      <w:autoSpaceDN/>
      <w:jc w:val="center"/>
    </w:pPr>
    <w:rPr>
      <w:rFonts w:ascii="Verdana" w:hAnsi="Verdana" w:cs="Verdana"/>
      <w:sz w:val="28"/>
      <w:szCs w:val="20"/>
      <w:lang w:val="es-EC" w:eastAsia="zh-CN"/>
    </w:rPr>
  </w:style>
  <w:style w:type="paragraph" w:customStyle="1" w:styleId="Epgrafe1">
    <w:name w:val="Epígrafe1"/>
    <w:basedOn w:val="Normal"/>
    <w:rsid w:val="003E7592"/>
    <w:pPr>
      <w:widowControl/>
      <w:suppressLineNumbers/>
      <w:suppressAutoHyphens/>
      <w:autoSpaceDE/>
      <w:autoSpaceDN/>
      <w:spacing w:before="120" w:after="120"/>
    </w:pPr>
    <w:rPr>
      <w:rFonts w:cs="Lohit Hindi"/>
      <w:i/>
      <w:iCs/>
      <w:sz w:val="24"/>
      <w:szCs w:val="24"/>
      <w:lang w:val="es-EC" w:eastAsia="zh-CN"/>
    </w:rPr>
  </w:style>
  <w:style w:type="paragraph" w:customStyle="1" w:styleId="Preformatted">
    <w:name w:val="Preformatted"/>
    <w:basedOn w:val="Normal"/>
    <w:rsid w:val="003E7592"/>
    <w:pPr>
      <w:widowControl/>
      <w:suppressAutoHyphens/>
      <w:autoSpaceDE/>
      <w:autoSpaceDN/>
    </w:pPr>
    <w:rPr>
      <w:rFonts w:ascii="Courier New" w:hAnsi="Courier New" w:cs="Courier New"/>
      <w:sz w:val="20"/>
      <w:szCs w:val="20"/>
      <w:lang w:val="es-MX" w:eastAsia="zh-CN"/>
    </w:rPr>
  </w:style>
  <w:style w:type="paragraph" w:customStyle="1" w:styleId="Normal1">
    <w:name w:val="Normal1"/>
    <w:rsid w:val="003E7592"/>
    <w:pPr>
      <w:widowControl/>
      <w:suppressAutoHyphens/>
      <w:autoSpaceDN/>
    </w:pPr>
    <w:rPr>
      <w:rFonts w:ascii="Garamond" w:eastAsia="Times New Roman" w:hAnsi="Garamond" w:cs="Garamond"/>
      <w:color w:val="000000"/>
      <w:sz w:val="24"/>
      <w:szCs w:val="24"/>
      <w:lang w:val="es-ES" w:eastAsia="zh-CN"/>
    </w:rPr>
  </w:style>
  <w:style w:type="paragraph" w:customStyle="1" w:styleId="Textocomentario1">
    <w:name w:val="Texto comentario1"/>
    <w:basedOn w:val="Normal"/>
    <w:rsid w:val="003E7592"/>
    <w:pPr>
      <w:widowControl/>
      <w:suppressAutoHyphens/>
      <w:autoSpaceDE/>
      <w:autoSpaceDN/>
    </w:pPr>
    <w:rPr>
      <w:sz w:val="20"/>
      <w:szCs w:val="20"/>
      <w:lang w:val="es-EC" w:eastAsia="zh-CN"/>
    </w:rPr>
  </w:style>
  <w:style w:type="paragraph" w:customStyle="1" w:styleId="xl65">
    <w:name w:val="xl65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66">
    <w:name w:val="xl66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sz w:val="24"/>
      <w:szCs w:val="24"/>
      <w:lang w:val="es-EC" w:eastAsia="zh-CN"/>
    </w:rPr>
  </w:style>
  <w:style w:type="paragraph" w:customStyle="1" w:styleId="xl67">
    <w:name w:val="xl67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68">
    <w:name w:val="xl68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69">
    <w:name w:val="xl69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b/>
      <w:bCs/>
      <w:sz w:val="20"/>
      <w:szCs w:val="20"/>
      <w:lang w:val="es-EC" w:eastAsia="zh-CN"/>
    </w:rPr>
  </w:style>
  <w:style w:type="paragraph" w:customStyle="1" w:styleId="xl70">
    <w:name w:val="xl70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71">
    <w:name w:val="xl71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72">
    <w:name w:val="xl72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b/>
      <w:bCs/>
      <w:sz w:val="20"/>
      <w:szCs w:val="20"/>
      <w:lang w:val="es-EC" w:eastAsia="zh-CN"/>
    </w:rPr>
  </w:style>
  <w:style w:type="paragraph" w:customStyle="1" w:styleId="xl73">
    <w:name w:val="xl73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74">
    <w:name w:val="xl74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b/>
      <w:bCs/>
      <w:sz w:val="20"/>
      <w:szCs w:val="20"/>
      <w:lang w:val="es-EC" w:eastAsia="zh-CN"/>
    </w:rPr>
  </w:style>
  <w:style w:type="paragraph" w:customStyle="1" w:styleId="xl75">
    <w:name w:val="xl75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76">
    <w:name w:val="xl76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77">
    <w:name w:val="xl77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78">
    <w:name w:val="xl78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79">
    <w:name w:val="xl79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80">
    <w:name w:val="xl80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81">
    <w:name w:val="xl81"/>
    <w:basedOn w:val="Normal"/>
    <w:rsid w:val="003E7592"/>
    <w:pPr>
      <w:widowControl/>
      <w:suppressAutoHyphens/>
      <w:autoSpaceDE/>
      <w:autoSpaceDN/>
      <w:spacing w:before="280" w:after="280"/>
      <w:jc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82">
    <w:name w:val="xl82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b/>
      <w:bCs/>
      <w:sz w:val="24"/>
      <w:szCs w:val="24"/>
      <w:lang w:val="es-EC" w:eastAsia="zh-CN"/>
    </w:rPr>
  </w:style>
  <w:style w:type="paragraph" w:customStyle="1" w:styleId="xl83">
    <w:name w:val="xl83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b/>
      <w:bCs/>
      <w:sz w:val="24"/>
      <w:szCs w:val="24"/>
      <w:lang w:val="es-EC" w:eastAsia="zh-CN"/>
    </w:rPr>
  </w:style>
  <w:style w:type="paragraph" w:customStyle="1" w:styleId="xl84">
    <w:name w:val="xl84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b/>
      <w:bCs/>
      <w:sz w:val="24"/>
      <w:szCs w:val="24"/>
      <w:lang w:val="es-EC" w:eastAsia="zh-CN"/>
    </w:rPr>
  </w:style>
  <w:style w:type="paragraph" w:customStyle="1" w:styleId="xl85">
    <w:name w:val="xl85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b/>
      <w:bCs/>
      <w:sz w:val="24"/>
      <w:szCs w:val="24"/>
      <w:lang w:val="es-EC" w:eastAsia="zh-CN"/>
    </w:rPr>
  </w:style>
  <w:style w:type="paragraph" w:customStyle="1" w:styleId="xl86">
    <w:name w:val="xl86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b/>
      <w:bCs/>
      <w:sz w:val="24"/>
      <w:szCs w:val="24"/>
      <w:lang w:val="es-EC" w:eastAsia="zh-CN"/>
    </w:rPr>
  </w:style>
  <w:style w:type="paragraph" w:customStyle="1" w:styleId="xl87">
    <w:name w:val="xl87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88">
    <w:name w:val="xl88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b/>
      <w:bCs/>
      <w:sz w:val="24"/>
      <w:szCs w:val="24"/>
      <w:lang w:val="es-EC" w:eastAsia="zh-CN"/>
    </w:rPr>
  </w:style>
  <w:style w:type="paragraph" w:customStyle="1" w:styleId="xl89">
    <w:name w:val="xl89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b/>
      <w:bCs/>
      <w:sz w:val="24"/>
      <w:szCs w:val="24"/>
      <w:lang w:val="es-EC" w:eastAsia="zh-CN"/>
    </w:rPr>
  </w:style>
  <w:style w:type="paragraph" w:customStyle="1" w:styleId="xl90">
    <w:name w:val="xl90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b/>
      <w:bCs/>
      <w:sz w:val="24"/>
      <w:szCs w:val="24"/>
      <w:lang w:val="es-EC" w:eastAsia="zh-CN"/>
    </w:rPr>
  </w:style>
  <w:style w:type="paragraph" w:customStyle="1" w:styleId="xl91">
    <w:name w:val="xl91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b/>
      <w:bCs/>
      <w:sz w:val="24"/>
      <w:szCs w:val="24"/>
      <w:lang w:val="es-EC" w:eastAsia="zh-CN"/>
    </w:rPr>
  </w:style>
  <w:style w:type="paragraph" w:customStyle="1" w:styleId="xl92">
    <w:name w:val="xl92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b/>
      <w:bCs/>
      <w:sz w:val="24"/>
      <w:szCs w:val="24"/>
      <w:lang w:val="es-EC" w:eastAsia="zh-CN"/>
    </w:rPr>
  </w:style>
  <w:style w:type="paragraph" w:customStyle="1" w:styleId="xl93">
    <w:name w:val="xl93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b/>
      <w:bCs/>
      <w:sz w:val="20"/>
      <w:szCs w:val="20"/>
      <w:lang w:val="es-EC" w:eastAsia="zh-CN"/>
    </w:rPr>
  </w:style>
  <w:style w:type="paragraph" w:customStyle="1" w:styleId="xl94">
    <w:name w:val="xl94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95">
    <w:name w:val="xl95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96">
    <w:name w:val="xl96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97">
    <w:name w:val="xl97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98">
    <w:name w:val="xl98"/>
    <w:basedOn w:val="Normal"/>
    <w:rsid w:val="003E7592"/>
    <w:pPr>
      <w:widowControl/>
      <w:suppressAutoHyphens/>
      <w:autoSpaceDE/>
      <w:autoSpaceDN/>
      <w:spacing w:before="280" w:after="280"/>
      <w:jc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99">
    <w:name w:val="xl99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100">
    <w:name w:val="xl100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101">
    <w:name w:val="xl101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102">
    <w:name w:val="xl102"/>
    <w:basedOn w:val="Normal"/>
    <w:rsid w:val="003E7592"/>
    <w:pPr>
      <w:widowControl/>
      <w:suppressAutoHyphens/>
      <w:autoSpaceDE/>
      <w:autoSpaceDN/>
      <w:spacing w:before="280" w:after="280"/>
    </w:pPr>
    <w:rPr>
      <w:sz w:val="24"/>
      <w:szCs w:val="24"/>
      <w:lang w:val="es-EC" w:eastAsia="zh-CN"/>
    </w:rPr>
  </w:style>
  <w:style w:type="paragraph" w:customStyle="1" w:styleId="xl103">
    <w:name w:val="xl103"/>
    <w:basedOn w:val="Normal"/>
    <w:rsid w:val="003E7592"/>
    <w:pPr>
      <w:widowControl/>
      <w:suppressAutoHyphens/>
      <w:autoSpaceDE/>
      <w:autoSpaceDN/>
      <w:spacing w:before="280" w:after="280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104">
    <w:name w:val="xl104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rFonts w:ascii="Arial" w:hAnsi="Arial" w:cs="Arial"/>
      <w:sz w:val="20"/>
      <w:szCs w:val="20"/>
      <w:lang w:val="es-EC" w:eastAsia="zh-CN"/>
    </w:rPr>
  </w:style>
  <w:style w:type="paragraph" w:customStyle="1" w:styleId="xl105">
    <w:name w:val="xl105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val="es-EC" w:eastAsia="zh-CN"/>
    </w:rPr>
  </w:style>
  <w:style w:type="paragraph" w:customStyle="1" w:styleId="xl106">
    <w:name w:val="xl106"/>
    <w:basedOn w:val="Normal"/>
    <w:rsid w:val="003E7592"/>
    <w:pPr>
      <w:widowControl/>
      <w:suppressAutoHyphens/>
      <w:autoSpaceDE/>
      <w:autoSpaceDN/>
      <w:spacing w:before="280" w:after="280"/>
      <w:jc w:val="center"/>
      <w:textAlignment w:val="center"/>
    </w:pPr>
    <w:rPr>
      <w:b/>
      <w:bCs/>
      <w:sz w:val="24"/>
      <w:szCs w:val="24"/>
      <w:lang w:val="es-EC" w:eastAsia="zh-CN"/>
    </w:rPr>
  </w:style>
  <w:style w:type="paragraph" w:customStyle="1" w:styleId="Pa6">
    <w:name w:val="Pa6"/>
    <w:basedOn w:val="Normal1"/>
    <w:next w:val="Normal1"/>
    <w:rsid w:val="003E7592"/>
    <w:pPr>
      <w:spacing w:line="161" w:lineRule="atLeast"/>
    </w:pPr>
    <w:rPr>
      <w:rFonts w:ascii="Arial" w:eastAsia="Calibri" w:hAnsi="Arial" w:cs="Arial"/>
    </w:rPr>
  </w:style>
  <w:style w:type="paragraph" w:customStyle="1" w:styleId="Pa7">
    <w:name w:val="Pa7"/>
    <w:basedOn w:val="Normal1"/>
    <w:next w:val="Normal1"/>
    <w:rsid w:val="003E7592"/>
    <w:pPr>
      <w:spacing w:line="161" w:lineRule="atLeast"/>
    </w:pPr>
    <w:rPr>
      <w:rFonts w:ascii="Arial" w:eastAsia="Calibri" w:hAnsi="Arial" w:cs="Arial"/>
    </w:rPr>
  </w:style>
  <w:style w:type="paragraph" w:customStyle="1" w:styleId="Pa10">
    <w:name w:val="Pa10"/>
    <w:basedOn w:val="Normal1"/>
    <w:next w:val="Normal1"/>
    <w:rsid w:val="003E7592"/>
    <w:pPr>
      <w:spacing w:line="161" w:lineRule="atLeast"/>
    </w:pPr>
    <w:rPr>
      <w:rFonts w:ascii="Arial" w:eastAsia="Calibri" w:hAnsi="Arial" w:cs="Arial"/>
    </w:rPr>
  </w:style>
  <w:style w:type="paragraph" w:customStyle="1" w:styleId="Pa31">
    <w:name w:val="Pa31"/>
    <w:basedOn w:val="Normal1"/>
    <w:next w:val="Normal1"/>
    <w:rsid w:val="003E7592"/>
    <w:pPr>
      <w:spacing w:line="161" w:lineRule="atLeast"/>
    </w:pPr>
    <w:rPr>
      <w:rFonts w:ascii="Arial" w:eastAsia="Calibri" w:hAnsi="Arial" w:cs="Arial"/>
    </w:rPr>
  </w:style>
  <w:style w:type="paragraph" w:customStyle="1" w:styleId="Pa27">
    <w:name w:val="Pa27"/>
    <w:basedOn w:val="Normal1"/>
    <w:next w:val="Normal1"/>
    <w:rsid w:val="003E7592"/>
    <w:pPr>
      <w:spacing w:line="161" w:lineRule="atLeast"/>
    </w:pPr>
    <w:rPr>
      <w:rFonts w:ascii="Arial" w:eastAsia="Calibri" w:hAnsi="Arial" w:cs="Arial"/>
    </w:rPr>
  </w:style>
  <w:style w:type="paragraph" w:customStyle="1" w:styleId="Pa24">
    <w:name w:val="Pa24"/>
    <w:basedOn w:val="Normal1"/>
    <w:next w:val="Normal1"/>
    <w:rsid w:val="003E7592"/>
    <w:pPr>
      <w:spacing w:line="161" w:lineRule="atLeast"/>
    </w:pPr>
    <w:rPr>
      <w:rFonts w:ascii="Arial" w:eastAsia="Calibri" w:hAnsi="Arial" w:cs="Arial"/>
    </w:rPr>
  </w:style>
  <w:style w:type="paragraph" w:customStyle="1" w:styleId="Encabezadodelatabla">
    <w:name w:val="Encabezado de la tabla"/>
    <w:basedOn w:val="Contenidodelatabla"/>
    <w:rsid w:val="003E759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6B51B6"/>
    <w:rPr>
      <w:color w:val="605E5C"/>
      <w:shd w:val="clear" w:color="auto" w:fill="E1DFDD"/>
    </w:rPr>
  </w:style>
  <w:style w:type="character" w:styleId="Refdenotaalpie">
    <w:name w:val="footnote reference"/>
    <w:rsid w:val="00DF32A1"/>
    <w:rPr>
      <w:vertAlign w:val="superscript"/>
    </w:rPr>
  </w:style>
  <w:style w:type="paragraph" w:styleId="Textonotapie">
    <w:name w:val="footnote text"/>
    <w:basedOn w:val="Normal"/>
    <w:link w:val="TextonotapieCar"/>
    <w:rsid w:val="00DF32A1"/>
    <w:pPr>
      <w:widowControl/>
      <w:suppressAutoHyphens/>
      <w:autoSpaceDE/>
      <w:autoSpaceDN/>
    </w:pPr>
    <w:rPr>
      <w:sz w:val="20"/>
      <w:szCs w:val="20"/>
      <w:lang w:val="es-EC" w:eastAsia="ar-SA"/>
    </w:rPr>
  </w:style>
  <w:style w:type="character" w:customStyle="1" w:styleId="TextonotapieCar">
    <w:name w:val="Texto nota pie Car"/>
    <w:basedOn w:val="Fuentedeprrafopredeter"/>
    <w:link w:val="Textonotapie"/>
    <w:rsid w:val="00DF32A1"/>
    <w:rPr>
      <w:rFonts w:ascii="Times New Roman" w:eastAsia="Times New Roman" w:hAnsi="Times New Roman" w:cs="Times New Roman"/>
      <w:sz w:val="20"/>
      <w:szCs w:val="20"/>
      <w:lang w:val="es-EC" w:eastAsia="ar-SA"/>
    </w:rPr>
  </w:style>
  <w:style w:type="paragraph" w:styleId="TDC1">
    <w:name w:val="toc 1"/>
    <w:basedOn w:val="Normal"/>
    <w:autoRedefine/>
    <w:uiPriority w:val="39"/>
    <w:unhideWhenUsed/>
    <w:qFormat/>
    <w:rsid w:val="00C94843"/>
    <w:pPr>
      <w:spacing w:before="99"/>
      <w:ind w:left="463"/>
    </w:pPr>
    <w:rPr>
      <w:rFonts w:ascii="Calibri" w:eastAsia="Calibri" w:hAnsi="Calibri" w:cs="Calibr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9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6B254D-361A-4333-8D43-87286F888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888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HUMBERTO TAPIA ESCALANTE</dc:creator>
  <cp:lastModifiedBy>Daniel Aguirre</cp:lastModifiedBy>
  <cp:revision>2</cp:revision>
  <cp:lastPrinted>2025-05-20T17:15:00Z</cp:lastPrinted>
  <dcterms:created xsi:type="dcterms:W3CDTF">2025-08-15T16:29:00Z</dcterms:created>
  <dcterms:modified xsi:type="dcterms:W3CDTF">2025-08-15T16:29:00Z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2023-04-22T00:00:00Z</vt:filetime>
  </property>
</Properties>
</file>