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E87C8" w14:textId="5E39712E" w:rsidR="00935BF3" w:rsidRDefault="00935BF3" w:rsidP="00935BF3">
      <w:pPr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A2040D">
        <w:rPr>
          <w:b/>
          <w:bCs/>
        </w:rPr>
        <w:t>X</w:t>
      </w:r>
    </w:p>
    <w:p w14:paraId="312BBEDA" w14:textId="77777777" w:rsidR="00935BF3" w:rsidRDefault="00935BF3" w:rsidP="00935BF3">
      <w:pPr>
        <w:jc w:val="center"/>
        <w:rPr>
          <w:b/>
          <w:bCs/>
        </w:rPr>
      </w:pPr>
    </w:p>
    <w:p w14:paraId="764577B3" w14:textId="77777777" w:rsidR="00935BF3" w:rsidRDefault="00935BF3" w:rsidP="00935BF3">
      <w:pPr>
        <w:jc w:val="center"/>
        <w:rPr>
          <w:b/>
          <w:bCs/>
        </w:rPr>
      </w:pPr>
      <w:r>
        <w:rPr>
          <w:b/>
          <w:bCs/>
        </w:rPr>
        <w:t>Formato del cronograma del Plan Anual de Capacitaciones para el año 20XX</w:t>
      </w:r>
    </w:p>
    <w:p w14:paraId="620E0B4E" w14:textId="77777777" w:rsidR="00935BF3" w:rsidRDefault="00935BF3" w:rsidP="00935BF3">
      <w:pPr>
        <w:rPr>
          <w:b/>
          <w:bCs/>
        </w:rPr>
      </w:pPr>
    </w:p>
    <w:p w14:paraId="4FD4A426" w14:textId="77777777" w:rsidR="00935BF3" w:rsidRDefault="00935BF3" w:rsidP="00935BF3">
      <w:pPr>
        <w:ind w:firstLine="720"/>
        <w:rPr>
          <w:b/>
          <w:bCs/>
        </w:rPr>
      </w:pPr>
      <w:r>
        <w:rPr>
          <w:b/>
          <w:bCs/>
        </w:rPr>
        <w:t>Comité de Ética de Investigación en Seres humanos del Hospital Clínica San Agustín</w:t>
      </w:r>
    </w:p>
    <w:p w14:paraId="2BAA2677" w14:textId="77777777" w:rsidR="00935BF3" w:rsidRDefault="00935BF3" w:rsidP="00935BF3">
      <w:pPr>
        <w:ind w:firstLine="72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9"/>
        <w:gridCol w:w="1281"/>
        <w:gridCol w:w="1292"/>
        <w:gridCol w:w="1161"/>
        <w:gridCol w:w="1251"/>
        <w:gridCol w:w="1267"/>
        <w:gridCol w:w="1274"/>
        <w:gridCol w:w="1301"/>
      </w:tblGrid>
      <w:tr w:rsidR="00935BF3" w14:paraId="16F26F82" w14:textId="77777777" w:rsidTr="00C94843">
        <w:tc>
          <w:tcPr>
            <w:tcW w:w="1306" w:type="dxa"/>
          </w:tcPr>
          <w:p w14:paraId="399262D8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306" w:type="dxa"/>
          </w:tcPr>
          <w:p w14:paraId="3FE6DA7A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Tema / Contenido</w:t>
            </w:r>
          </w:p>
        </w:tc>
        <w:tc>
          <w:tcPr>
            <w:tcW w:w="1306" w:type="dxa"/>
          </w:tcPr>
          <w:p w14:paraId="16584447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Modalidad (Virtual / Presencial / Híbrida)</w:t>
            </w:r>
          </w:p>
        </w:tc>
        <w:tc>
          <w:tcPr>
            <w:tcW w:w="1306" w:type="dxa"/>
          </w:tcPr>
          <w:p w14:paraId="534015FC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306" w:type="dxa"/>
          </w:tcPr>
          <w:p w14:paraId="5C98353E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Tiempo de duración</w:t>
            </w:r>
          </w:p>
        </w:tc>
        <w:tc>
          <w:tcPr>
            <w:tcW w:w="1306" w:type="dxa"/>
          </w:tcPr>
          <w:p w14:paraId="563F7D6A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Expositor</w:t>
            </w:r>
          </w:p>
        </w:tc>
        <w:tc>
          <w:tcPr>
            <w:tcW w:w="1307" w:type="dxa"/>
          </w:tcPr>
          <w:p w14:paraId="5CBB28F1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Asistentes</w:t>
            </w:r>
          </w:p>
        </w:tc>
        <w:tc>
          <w:tcPr>
            <w:tcW w:w="1307" w:type="dxa"/>
          </w:tcPr>
          <w:p w14:paraId="131E92CD" w14:textId="77777777" w:rsidR="00935BF3" w:rsidRDefault="00935BF3" w:rsidP="00C94843">
            <w:pPr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</w:tr>
      <w:tr w:rsidR="00935BF3" w:rsidRPr="000308F2" w14:paraId="6A7C2377" w14:textId="77777777" w:rsidTr="00C94843">
        <w:tc>
          <w:tcPr>
            <w:tcW w:w="1306" w:type="dxa"/>
          </w:tcPr>
          <w:p w14:paraId="6DAC8812" w14:textId="77777777" w:rsidR="00935BF3" w:rsidRPr="000308F2" w:rsidRDefault="00935BF3" w:rsidP="00C94843"/>
        </w:tc>
        <w:tc>
          <w:tcPr>
            <w:tcW w:w="1306" w:type="dxa"/>
          </w:tcPr>
          <w:p w14:paraId="0EECFD13" w14:textId="77777777" w:rsidR="00935BF3" w:rsidRPr="000308F2" w:rsidRDefault="00935BF3" w:rsidP="00C94843"/>
        </w:tc>
        <w:tc>
          <w:tcPr>
            <w:tcW w:w="1306" w:type="dxa"/>
          </w:tcPr>
          <w:p w14:paraId="34B56FFC" w14:textId="77777777" w:rsidR="00935BF3" w:rsidRPr="000308F2" w:rsidRDefault="00935BF3" w:rsidP="00C94843"/>
        </w:tc>
        <w:tc>
          <w:tcPr>
            <w:tcW w:w="1306" w:type="dxa"/>
          </w:tcPr>
          <w:p w14:paraId="2F95E539" w14:textId="77777777" w:rsidR="00935BF3" w:rsidRPr="000308F2" w:rsidRDefault="00935BF3" w:rsidP="00C94843"/>
        </w:tc>
        <w:tc>
          <w:tcPr>
            <w:tcW w:w="1306" w:type="dxa"/>
          </w:tcPr>
          <w:p w14:paraId="24878AE9" w14:textId="77777777" w:rsidR="00935BF3" w:rsidRPr="000308F2" w:rsidRDefault="00935BF3" w:rsidP="00C94843"/>
        </w:tc>
        <w:tc>
          <w:tcPr>
            <w:tcW w:w="1306" w:type="dxa"/>
          </w:tcPr>
          <w:p w14:paraId="7EE8BFE4" w14:textId="77777777" w:rsidR="00935BF3" w:rsidRPr="000308F2" w:rsidRDefault="00935BF3" w:rsidP="00C94843"/>
        </w:tc>
        <w:tc>
          <w:tcPr>
            <w:tcW w:w="1307" w:type="dxa"/>
          </w:tcPr>
          <w:p w14:paraId="42169752" w14:textId="77777777" w:rsidR="00935BF3" w:rsidRPr="000308F2" w:rsidRDefault="00935BF3" w:rsidP="00C94843"/>
        </w:tc>
        <w:tc>
          <w:tcPr>
            <w:tcW w:w="1307" w:type="dxa"/>
          </w:tcPr>
          <w:p w14:paraId="77B80A9D" w14:textId="77777777" w:rsidR="00935BF3" w:rsidRPr="000308F2" w:rsidRDefault="00935BF3" w:rsidP="00C94843"/>
        </w:tc>
      </w:tr>
      <w:tr w:rsidR="00935BF3" w:rsidRPr="000308F2" w14:paraId="71C3CE3B" w14:textId="77777777" w:rsidTr="00C94843">
        <w:tc>
          <w:tcPr>
            <w:tcW w:w="1306" w:type="dxa"/>
          </w:tcPr>
          <w:p w14:paraId="376984F1" w14:textId="77777777" w:rsidR="00935BF3" w:rsidRPr="000308F2" w:rsidRDefault="00935BF3" w:rsidP="00C94843"/>
        </w:tc>
        <w:tc>
          <w:tcPr>
            <w:tcW w:w="1306" w:type="dxa"/>
          </w:tcPr>
          <w:p w14:paraId="661DDCED" w14:textId="77777777" w:rsidR="00935BF3" w:rsidRPr="000308F2" w:rsidRDefault="00935BF3" w:rsidP="00C94843"/>
        </w:tc>
        <w:tc>
          <w:tcPr>
            <w:tcW w:w="1306" w:type="dxa"/>
          </w:tcPr>
          <w:p w14:paraId="22B165F6" w14:textId="77777777" w:rsidR="00935BF3" w:rsidRPr="000308F2" w:rsidRDefault="00935BF3" w:rsidP="00C94843"/>
        </w:tc>
        <w:tc>
          <w:tcPr>
            <w:tcW w:w="1306" w:type="dxa"/>
          </w:tcPr>
          <w:p w14:paraId="0AA15D7F" w14:textId="77777777" w:rsidR="00935BF3" w:rsidRPr="000308F2" w:rsidRDefault="00935BF3" w:rsidP="00C94843"/>
        </w:tc>
        <w:tc>
          <w:tcPr>
            <w:tcW w:w="1306" w:type="dxa"/>
          </w:tcPr>
          <w:p w14:paraId="6B8C7D6B" w14:textId="77777777" w:rsidR="00935BF3" w:rsidRPr="000308F2" w:rsidRDefault="00935BF3" w:rsidP="00C94843"/>
        </w:tc>
        <w:tc>
          <w:tcPr>
            <w:tcW w:w="1306" w:type="dxa"/>
          </w:tcPr>
          <w:p w14:paraId="07B45920" w14:textId="77777777" w:rsidR="00935BF3" w:rsidRPr="000308F2" w:rsidRDefault="00935BF3" w:rsidP="00C94843"/>
        </w:tc>
        <w:tc>
          <w:tcPr>
            <w:tcW w:w="1307" w:type="dxa"/>
          </w:tcPr>
          <w:p w14:paraId="2CCBDFCB" w14:textId="77777777" w:rsidR="00935BF3" w:rsidRPr="000308F2" w:rsidRDefault="00935BF3" w:rsidP="00C94843"/>
        </w:tc>
        <w:tc>
          <w:tcPr>
            <w:tcW w:w="1307" w:type="dxa"/>
          </w:tcPr>
          <w:p w14:paraId="245526F2" w14:textId="77777777" w:rsidR="00935BF3" w:rsidRPr="000308F2" w:rsidRDefault="00935BF3" w:rsidP="00C94843"/>
        </w:tc>
      </w:tr>
      <w:tr w:rsidR="00935BF3" w:rsidRPr="000308F2" w14:paraId="449A16E8" w14:textId="77777777" w:rsidTr="00C94843">
        <w:tc>
          <w:tcPr>
            <w:tcW w:w="1306" w:type="dxa"/>
          </w:tcPr>
          <w:p w14:paraId="7FCB8FBC" w14:textId="77777777" w:rsidR="00935BF3" w:rsidRPr="000308F2" w:rsidRDefault="00935BF3" w:rsidP="00C94843"/>
        </w:tc>
        <w:tc>
          <w:tcPr>
            <w:tcW w:w="1306" w:type="dxa"/>
          </w:tcPr>
          <w:p w14:paraId="3F562B7D" w14:textId="77777777" w:rsidR="00935BF3" w:rsidRPr="000308F2" w:rsidRDefault="00935BF3" w:rsidP="00C94843"/>
        </w:tc>
        <w:tc>
          <w:tcPr>
            <w:tcW w:w="1306" w:type="dxa"/>
          </w:tcPr>
          <w:p w14:paraId="67CF2E8D" w14:textId="77777777" w:rsidR="00935BF3" w:rsidRPr="000308F2" w:rsidRDefault="00935BF3" w:rsidP="00C94843"/>
        </w:tc>
        <w:tc>
          <w:tcPr>
            <w:tcW w:w="1306" w:type="dxa"/>
          </w:tcPr>
          <w:p w14:paraId="1239D6C1" w14:textId="77777777" w:rsidR="00935BF3" w:rsidRPr="000308F2" w:rsidRDefault="00935BF3" w:rsidP="00C94843"/>
        </w:tc>
        <w:tc>
          <w:tcPr>
            <w:tcW w:w="1306" w:type="dxa"/>
          </w:tcPr>
          <w:p w14:paraId="4FF0636F" w14:textId="77777777" w:rsidR="00935BF3" w:rsidRPr="000308F2" w:rsidRDefault="00935BF3" w:rsidP="00C94843"/>
        </w:tc>
        <w:tc>
          <w:tcPr>
            <w:tcW w:w="1306" w:type="dxa"/>
          </w:tcPr>
          <w:p w14:paraId="54237170" w14:textId="77777777" w:rsidR="00935BF3" w:rsidRPr="000308F2" w:rsidRDefault="00935BF3" w:rsidP="00C94843"/>
        </w:tc>
        <w:tc>
          <w:tcPr>
            <w:tcW w:w="1307" w:type="dxa"/>
          </w:tcPr>
          <w:p w14:paraId="6EC3C6E7" w14:textId="77777777" w:rsidR="00935BF3" w:rsidRPr="000308F2" w:rsidRDefault="00935BF3" w:rsidP="00C94843"/>
        </w:tc>
        <w:tc>
          <w:tcPr>
            <w:tcW w:w="1307" w:type="dxa"/>
          </w:tcPr>
          <w:p w14:paraId="67B2775D" w14:textId="77777777" w:rsidR="00935BF3" w:rsidRPr="000308F2" w:rsidRDefault="00935BF3" w:rsidP="00C94843"/>
        </w:tc>
      </w:tr>
      <w:tr w:rsidR="00935BF3" w:rsidRPr="000308F2" w14:paraId="1F11522C" w14:textId="77777777" w:rsidTr="00C94843">
        <w:tc>
          <w:tcPr>
            <w:tcW w:w="1306" w:type="dxa"/>
          </w:tcPr>
          <w:p w14:paraId="666DA03D" w14:textId="77777777" w:rsidR="00935BF3" w:rsidRPr="000308F2" w:rsidRDefault="00935BF3" w:rsidP="00C94843"/>
        </w:tc>
        <w:tc>
          <w:tcPr>
            <w:tcW w:w="1306" w:type="dxa"/>
          </w:tcPr>
          <w:p w14:paraId="16A93BD3" w14:textId="77777777" w:rsidR="00935BF3" w:rsidRPr="000308F2" w:rsidRDefault="00935BF3" w:rsidP="00C94843"/>
        </w:tc>
        <w:tc>
          <w:tcPr>
            <w:tcW w:w="1306" w:type="dxa"/>
          </w:tcPr>
          <w:p w14:paraId="7568C432" w14:textId="77777777" w:rsidR="00935BF3" w:rsidRPr="000308F2" w:rsidRDefault="00935BF3" w:rsidP="00C94843"/>
        </w:tc>
        <w:tc>
          <w:tcPr>
            <w:tcW w:w="1306" w:type="dxa"/>
          </w:tcPr>
          <w:p w14:paraId="4F3BBB5B" w14:textId="77777777" w:rsidR="00935BF3" w:rsidRPr="000308F2" w:rsidRDefault="00935BF3" w:rsidP="00C94843"/>
        </w:tc>
        <w:tc>
          <w:tcPr>
            <w:tcW w:w="1306" w:type="dxa"/>
          </w:tcPr>
          <w:p w14:paraId="418F8260" w14:textId="77777777" w:rsidR="00935BF3" w:rsidRPr="000308F2" w:rsidRDefault="00935BF3" w:rsidP="00C94843"/>
        </w:tc>
        <w:tc>
          <w:tcPr>
            <w:tcW w:w="1306" w:type="dxa"/>
          </w:tcPr>
          <w:p w14:paraId="3989816E" w14:textId="77777777" w:rsidR="00935BF3" w:rsidRPr="000308F2" w:rsidRDefault="00935BF3" w:rsidP="00C94843"/>
        </w:tc>
        <w:tc>
          <w:tcPr>
            <w:tcW w:w="1307" w:type="dxa"/>
          </w:tcPr>
          <w:p w14:paraId="6B3729A8" w14:textId="77777777" w:rsidR="00935BF3" w:rsidRPr="000308F2" w:rsidRDefault="00935BF3" w:rsidP="00C94843"/>
        </w:tc>
        <w:tc>
          <w:tcPr>
            <w:tcW w:w="1307" w:type="dxa"/>
          </w:tcPr>
          <w:p w14:paraId="3E4603EC" w14:textId="77777777" w:rsidR="00935BF3" w:rsidRPr="000308F2" w:rsidRDefault="00935BF3" w:rsidP="00C94843"/>
        </w:tc>
      </w:tr>
    </w:tbl>
    <w:p w14:paraId="768A28DD" w14:textId="77777777" w:rsidR="00935BF3" w:rsidRDefault="00935BF3" w:rsidP="00935BF3">
      <w:r w:rsidRPr="000308F2">
        <w:t>Aprobado el XX de XX del 20XX</w:t>
      </w:r>
    </w:p>
    <w:p w14:paraId="2D4EA00C" w14:textId="77777777" w:rsidR="00935BF3" w:rsidRDefault="00935BF3" w:rsidP="00935BF3"/>
    <w:p w14:paraId="3C5EA648" w14:textId="77777777" w:rsidR="00935BF3" w:rsidRDefault="00935BF3" w:rsidP="00935BF3"/>
    <w:p w14:paraId="161DDB4B" w14:textId="77777777" w:rsidR="00935BF3" w:rsidRDefault="00935BF3" w:rsidP="00935BF3"/>
    <w:p w14:paraId="12729C7F" w14:textId="77777777" w:rsidR="00935BF3" w:rsidRDefault="00935BF3" w:rsidP="00935BF3"/>
    <w:p w14:paraId="51EA7C38" w14:textId="77777777" w:rsidR="00935BF3" w:rsidRDefault="00935BF3" w:rsidP="00935BF3"/>
    <w:p w14:paraId="2BAC4025" w14:textId="77777777" w:rsidR="00935BF3" w:rsidRDefault="00935BF3" w:rsidP="00935BF3"/>
    <w:p w14:paraId="0A259014" w14:textId="77777777" w:rsidR="00935BF3" w:rsidRDefault="00935BF3" w:rsidP="00935BF3">
      <w:r>
        <w:tab/>
        <w:t xml:space="preserve">____________________________________ </w:t>
      </w:r>
      <w:r>
        <w:tab/>
      </w:r>
      <w:r>
        <w:tab/>
      </w:r>
      <w:r>
        <w:tab/>
        <w:t xml:space="preserve">____________________________________ </w:t>
      </w:r>
    </w:p>
    <w:p w14:paraId="5E15116D" w14:textId="77777777" w:rsidR="00935BF3" w:rsidRDefault="00935BF3" w:rsidP="00935BF3">
      <w:r>
        <w:tab/>
        <w:t>(firma Máxima autoridad de la Institución)</w:t>
      </w:r>
      <w:r>
        <w:tab/>
      </w:r>
      <w:r>
        <w:tab/>
      </w:r>
      <w:r>
        <w:tab/>
        <w:t>(Firma Presidente del Comité)</w:t>
      </w:r>
    </w:p>
    <w:p w14:paraId="694A6B58" w14:textId="77777777" w:rsidR="00935BF3" w:rsidRDefault="00935BF3" w:rsidP="00935BF3"/>
    <w:p w14:paraId="67050C9F" w14:textId="77777777" w:rsidR="00935BF3" w:rsidRDefault="00935BF3" w:rsidP="00935BF3">
      <w:r>
        <w:t>*El tipo de capacitación puede ser charla, congreso, taller, mesa de trabajo, seminario, curso, etc.</w:t>
      </w:r>
    </w:p>
    <w:p w14:paraId="47C2210E" w14:textId="77777777" w:rsidR="00935BF3" w:rsidRDefault="00935BF3" w:rsidP="00935BF3">
      <w:r>
        <w:t>**El certificado puede ser de asistencia o aprobación. En caso de charlas, mesas de trabajo, seminarios o capacitación que no se cuente con un certificado debidamente avalado deberá presentar el registro de asistencia y los documentos que respalden su ejecución.</w:t>
      </w:r>
    </w:p>
    <w:p w14:paraId="7D7AE222" w14:textId="25C9C348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C6BD9" w14:textId="77777777" w:rsidR="000461C7" w:rsidRDefault="000461C7">
      <w:r>
        <w:separator/>
      </w:r>
    </w:p>
  </w:endnote>
  <w:endnote w:type="continuationSeparator" w:id="0">
    <w:p w14:paraId="078A44FD" w14:textId="77777777" w:rsidR="000461C7" w:rsidRDefault="0004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CDD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F691" w14:textId="77777777" w:rsidR="000461C7" w:rsidRDefault="000461C7">
      <w:r>
        <w:separator/>
      </w:r>
    </w:p>
  </w:footnote>
  <w:footnote w:type="continuationSeparator" w:id="0">
    <w:p w14:paraId="6E1CB88F" w14:textId="77777777" w:rsidR="000461C7" w:rsidRDefault="0004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461C7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4CDD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6E56-07B3-4186-ADF9-46CD3BF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2025-08-15T16:27:00Z</dcterms:created>
  <dcterms:modified xsi:type="dcterms:W3CDTF">2025-08-15T16:27:00Z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