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FE232" w14:textId="59DA553D" w:rsidR="00935BF3" w:rsidRPr="0092479B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</w:rPr>
      </w:pPr>
      <w:r w:rsidRPr="0092479B">
        <w:rPr>
          <w:b/>
          <w:bCs/>
          <w:sz w:val="22"/>
          <w:szCs w:val="22"/>
        </w:rPr>
        <w:t xml:space="preserve">ANEXO </w:t>
      </w:r>
      <w:r w:rsidR="00A2040D">
        <w:rPr>
          <w:b/>
          <w:bCs/>
          <w:sz w:val="22"/>
          <w:szCs w:val="22"/>
        </w:rPr>
        <w:t>W</w:t>
      </w:r>
    </w:p>
    <w:p w14:paraId="5A756ACF" w14:textId="77777777" w:rsidR="00935BF3" w:rsidRPr="0092479B" w:rsidRDefault="00935BF3" w:rsidP="00935BF3">
      <w:pPr>
        <w:pStyle w:val="Textoindependiente"/>
        <w:ind w:left="851"/>
        <w:jc w:val="both"/>
        <w:rPr>
          <w:b/>
          <w:bCs/>
          <w:sz w:val="22"/>
          <w:szCs w:val="22"/>
        </w:rPr>
      </w:pPr>
    </w:p>
    <w:p w14:paraId="658F6E73" w14:textId="77777777" w:rsidR="00935BF3" w:rsidRPr="0092479B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</w:rPr>
      </w:pPr>
      <w:r w:rsidRPr="0092479B">
        <w:rPr>
          <w:b/>
          <w:bCs/>
          <w:sz w:val="22"/>
          <w:szCs w:val="22"/>
        </w:rPr>
        <w:t>Formato de informe de evaluación del seguimiento de investigaciones en seres humanos (estudios observacionales o intervención)</w:t>
      </w:r>
    </w:p>
    <w:p w14:paraId="4A8D1728" w14:textId="77777777" w:rsidR="00935BF3" w:rsidRDefault="00935BF3" w:rsidP="00935BF3">
      <w:pPr>
        <w:pStyle w:val="Textoindependiente"/>
        <w:ind w:left="851"/>
        <w:jc w:val="center"/>
        <w:rPr>
          <w:sz w:val="22"/>
          <w:szCs w:val="22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4638"/>
        <w:gridCol w:w="4527"/>
      </w:tblGrid>
      <w:tr w:rsidR="00935BF3" w14:paraId="17640518" w14:textId="77777777" w:rsidTr="00C94843">
        <w:tc>
          <w:tcPr>
            <w:tcW w:w="9599" w:type="dxa"/>
            <w:gridSpan w:val="2"/>
            <w:shd w:val="clear" w:color="auto" w:fill="D9D9D9" w:themeFill="background1" w:themeFillShade="D9"/>
          </w:tcPr>
          <w:p w14:paraId="21BE2A28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seguimiento</w:t>
            </w:r>
          </w:p>
        </w:tc>
      </w:tr>
      <w:tr w:rsidR="00935BF3" w14:paraId="075FFDF3" w14:textId="77777777" w:rsidTr="00C94843">
        <w:tc>
          <w:tcPr>
            <w:tcW w:w="4850" w:type="dxa"/>
          </w:tcPr>
          <w:p w14:paraId="732424E9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avance</w:t>
            </w:r>
          </w:p>
        </w:tc>
        <w:tc>
          <w:tcPr>
            <w:tcW w:w="4749" w:type="dxa"/>
          </w:tcPr>
          <w:p w14:paraId="4CA8EB84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29A8EFDD" w14:textId="77777777" w:rsidTr="00C94843">
        <w:tc>
          <w:tcPr>
            <w:tcW w:w="4850" w:type="dxa"/>
          </w:tcPr>
          <w:p w14:paraId="089E0256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finalización</w:t>
            </w:r>
          </w:p>
        </w:tc>
        <w:tc>
          <w:tcPr>
            <w:tcW w:w="4749" w:type="dxa"/>
          </w:tcPr>
          <w:p w14:paraId="30CC536B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4D3A8633" w14:textId="77777777" w:rsidTr="00C94843">
        <w:tc>
          <w:tcPr>
            <w:tcW w:w="4850" w:type="dxa"/>
          </w:tcPr>
          <w:p w14:paraId="5106A968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 (describa):</w:t>
            </w:r>
          </w:p>
        </w:tc>
        <w:tc>
          <w:tcPr>
            <w:tcW w:w="4749" w:type="dxa"/>
          </w:tcPr>
          <w:p w14:paraId="079DD67F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49CFE5BB" w14:textId="77777777" w:rsidTr="00C94843">
        <w:tc>
          <w:tcPr>
            <w:tcW w:w="4850" w:type="dxa"/>
            <w:shd w:val="clear" w:color="auto" w:fill="D9D9D9" w:themeFill="background1" w:themeFillShade="D9"/>
          </w:tcPr>
          <w:p w14:paraId="593B37FB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Fuentes para el seguimiento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4FDF6FC6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presentación / visita</w:t>
            </w:r>
          </w:p>
        </w:tc>
      </w:tr>
      <w:tr w:rsidR="00935BF3" w14:paraId="49879287" w14:textId="77777777" w:rsidTr="00C94843">
        <w:tc>
          <w:tcPr>
            <w:tcW w:w="4850" w:type="dxa"/>
          </w:tcPr>
          <w:p w14:paraId="47AD18DD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 de avance</w:t>
            </w:r>
          </w:p>
        </w:tc>
        <w:tc>
          <w:tcPr>
            <w:tcW w:w="4749" w:type="dxa"/>
          </w:tcPr>
          <w:p w14:paraId="569FBFA2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089E1E49" w14:textId="77777777" w:rsidTr="00C94843">
        <w:tc>
          <w:tcPr>
            <w:tcW w:w="4850" w:type="dxa"/>
          </w:tcPr>
          <w:p w14:paraId="710D155D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 final</w:t>
            </w:r>
          </w:p>
        </w:tc>
        <w:tc>
          <w:tcPr>
            <w:tcW w:w="4749" w:type="dxa"/>
          </w:tcPr>
          <w:p w14:paraId="1DF98633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215CA351" w14:textId="77777777" w:rsidTr="00C94843">
        <w:tc>
          <w:tcPr>
            <w:tcW w:w="4850" w:type="dxa"/>
          </w:tcPr>
          <w:p w14:paraId="34FC7C22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Productos (publicaciones)</w:t>
            </w:r>
          </w:p>
        </w:tc>
        <w:tc>
          <w:tcPr>
            <w:tcW w:w="4749" w:type="dxa"/>
          </w:tcPr>
          <w:p w14:paraId="5533053C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18EAA08A" w14:textId="77777777" w:rsidTr="00C94843">
        <w:tc>
          <w:tcPr>
            <w:tcW w:w="4850" w:type="dxa"/>
          </w:tcPr>
          <w:p w14:paraId="79F23011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Visita de inspección</w:t>
            </w:r>
          </w:p>
        </w:tc>
        <w:tc>
          <w:tcPr>
            <w:tcW w:w="4749" w:type="dxa"/>
          </w:tcPr>
          <w:p w14:paraId="5B2AED9E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1B6A45AE" w14:textId="77777777" w:rsidTr="00C94843">
        <w:tc>
          <w:tcPr>
            <w:tcW w:w="4850" w:type="dxa"/>
          </w:tcPr>
          <w:p w14:paraId="7C1D9550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Otros (describa):</w:t>
            </w:r>
          </w:p>
        </w:tc>
        <w:tc>
          <w:tcPr>
            <w:tcW w:w="4749" w:type="dxa"/>
          </w:tcPr>
          <w:p w14:paraId="15F60D55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32948EFF" w14:textId="77777777" w:rsidTr="00C94843">
        <w:tc>
          <w:tcPr>
            <w:tcW w:w="9599" w:type="dxa"/>
            <w:gridSpan w:val="2"/>
            <w:shd w:val="clear" w:color="auto" w:fill="D9D9D9" w:themeFill="background1" w:themeFillShade="D9"/>
          </w:tcPr>
          <w:p w14:paraId="56FFE8D8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Datos de la investigación</w:t>
            </w:r>
          </w:p>
        </w:tc>
      </w:tr>
      <w:tr w:rsidR="00935BF3" w14:paraId="52DBDCE2" w14:textId="77777777" w:rsidTr="00C94843">
        <w:tc>
          <w:tcPr>
            <w:tcW w:w="4850" w:type="dxa"/>
          </w:tcPr>
          <w:p w14:paraId="083E8F07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protocolo</w:t>
            </w:r>
          </w:p>
        </w:tc>
        <w:tc>
          <w:tcPr>
            <w:tcW w:w="4749" w:type="dxa"/>
          </w:tcPr>
          <w:p w14:paraId="6301B078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1D81DE3D" w14:textId="77777777" w:rsidTr="00C94843">
        <w:tc>
          <w:tcPr>
            <w:tcW w:w="4850" w:type="dxa"/>
          </w:tcPr>
          <w:p w14:paraId="57B5BC84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del protocolo – CEISH</w:t>
            </w:r>
          </w:p>
        </w:tc>
        <w:tc>
          <w:tcPr>
            <w:tcW w:w="4749" w:type="dxa"/>
          </w:tcPr>
          <w:p w14:paraId="720DFBCD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4503DA52" w14:textId="77777777" w:rsidTr="00C94843">
        <w:tc>
          <w:tcPr>
            <w:tcW w:w="4850" w:type="dxa"/>
          </w:tcPr>
          <w:p w14:paraId="1A3779E4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patrocinador</w:t>
            </w:r>
          </w:p>
        </w:tc>
        <w:tc>
          <w:tcPr>
            <w:tcW w:w="4749" w:type="dxa"/>
          </w:tcPr>
          <w:p w14:paraId="5D4BEE5A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06CFE797" w14:textId="77777777" w:rsidTr="00C94843">
        <w:tc>
          <w:tcPr>
            <w:tcW w:w="4850" w:type="dxa"/>
          </w:tcPr>
          <w:p w14:paraId="3FDB5DA5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institución vinculada: (institución a la que pertenece)</w:t>
            </w:r>
          </w:p>
        </w:tc>
        <w:tc>
          <w:tcPr>
            <w:tcW w:w="4749" w:type="dxa"/>
          </w:tcPr>
          <w:p w14:paraId="5DA46552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65786E31" w14:textId="77777777" w:rsidTr="00C94843">
        <w:tc>
          <w:tcPr>
            <w:tcW w:w="4850" w:type="dxa"/>
          </w:tcPr>
          <w:p w14:paraId="70F43570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investigador principal</w:t>
            </w:r>
          </w:p>
        </w:tc>
        <w:tc>
          <w:tcPr>
            <w:tcW w:w="4749" w:type="dxa"/>
          </w:tcPr>
          <w:p w14:paraId="63B3029F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20A12374" w14:textId="77777777" w:rsidTr="00C94843">
        <w:tc>
          <w:tcPr>
            <w:tcW w:w="4850" w:type="dxa"/>
          </w:tcPr>
          <w:p w14:paraId="5828453C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aprobación por parte del CEISH</w:t>
            </w:r>
          </w:p>
        </w:tc>
        <w:tc>
          <w:tcPr>
            <w:tcW w:w="4749" w:type="dxa"/>
          </w:tcPr>
          <w:p w14:paraId="1BF4FD2B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42E653E1" w14:textId="77777777" w:rsidTr="00C94843">
        <w:tc>
          <w:tcPr>
            <w:tcW w:w="4850" w:type="dxa"/>
          </w:tcPr>
          <w:p w14:paraId="60D9E1E5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inicio de la investigación</w:t>
            </w:r>
          </w:p>
        </w:tc>
        <w:tc>
          <w:tcPr>
            <w:tcW w:w="4749" w:type="dxa"/>
          </w:tcPr>
          <w:p w14:paraId="21BBF658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7C18A4B4" w14:textId="77777777" w:rsidTr="00C94843">
        <w:tc>
          <w:tcPr>
            <w:tcW w:w="4850" w:type="dxa"/>
          </w:tcPr>
          <w:p w14:paraId="192CA446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finalización de la investigación</w:t>
            </w:r>
          </w:p>
        </w:tc>
        <w:tc>
          <w:tcPr>
            <w:tcW w:w="4749" w:type="dxa"/>
          </w:tcPr>
          <w:p w14:paraId="60A6DA7C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</w:tbl>
    <w:p w14:paraId="58738F8A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64568E9A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ASPECTOS SOLICITADOS EN EL INFORME</w:t>
      </w:r>
    </w:p>
    <w:p w14:paraId="67A9923E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4596"/>
        <w:gridCol w:w="4569"/>
      </w:tblGrid>
      <w:tr w:rsidR="00935BF3" w14:paraId="52A54DCF" w14:textId="77777777" w:rsidTr="00C94843">
        <w:tc>
          <w:tcPr>
            <w:tcW w:w="5225" w:type="dxa"/>
            <w:shd w:val="clear" w:color="auto" w:fill="D9D9D9" w:themeFill="background1" w:themeFillShade="D9"/>
          </w:tcPr>
          <w:p w14:paraId="6F5C4EBB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Aspecto</w:t>
            </w:r>
          </w:p>
        </w:tc>
        <w:tc>
          <w:tcPr>
            <w:tcW w:w="5225" w:type="dxa"/>
            <w:shd w:val="clear" w:color="auto" w:fill="D9D9D9" w:themeFill="background1" w:themeFillShade="D9"/>
          </w:tcPr>
          <w:p w14:paraId="43453F97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Observación</w:t>
            </w:r>
          </w:p>
        </w:tc>
      </w:tr>
      <w:tr w:rsidR="00935BF3" w14:paraId="7B1EB516" w14:textId="77777777" w:rsidTr="00C94843">
        <w:tc>
          <w:tcPr>
            <w:tcW w:w="5225" w:type="dxa"/>
          </w:tcPr>
          <w:p w14:paraId="2AA6E2C1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Cumplimiento de tiempos (inicio y fin de la investigación)</w:t>
            </w:r>
          </w:p>
        </w:tc>
        <w:tc>
          <w:tcPr>
            <w:tcW w:w="5225" w:type="dxa"/>
          </w:tcPr>
          <w:p w14:paraId="5F55D6CF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32678DC1" w14:textId="77777777" w:rsidTr="00C94843">
        <w:tc>
          <w:tcPr>
            <w:tcW w:w="5225" w:type="dxa"/>
          </w:tcPr>
          <w:p w14:paraId="641610CA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Cronograma de actividades propuestas</w:t>
            </w:r>
          </w:p>
        </w:tc>
        <w:tc>
          <w:tcPr>
            <w:tcW w:w="5225" w:type="dxa"/>
          </w:tcPr>
          <w:p w14:paraId="3D8F02B4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7B40472B" w14:textId="77777777" w:rsidTr="00C94843">
        <w:tc>
          <w:tcPr>
            <w:tcW w:w="5225" w:type="dxa"/>
          </w:tcPr>
          <w:p w14:paraId="49B60133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Cumplimiento de objetivos y actividades</w:t>
            </w:r>
          </w:p>
        </w:tc>
        <w:tc>
          <w:tcPr>
            <w:tcW w:w="5225" w:type="dxa"/>
          </w:tcPr>
          <w:p w14:paraId="6658E46E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7BEDC3E7" w14:textId="77777777" w:rsidTr="00C94843">
        <w:tc>
          <w:tcPr>
            <w:tcW w:w="5225" w:type="dxa"/>
          </w:tcPr>
          <w:p w14:paraId="6BF73C72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pendientes – medidas tomadas</w:t>
            </w:r>
          </w:p>
        </w:tc>
        <w:tc>
          <w:tcPr>
            <w:tcW w:w="5225" w:type="dxa"/>
          </w:tcPr>
          <w:p w14:paraId="06D6DD20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72E8A891" w14:textId="77777777" w:rsidTr="00C94843">
        <w:tc>
          <w:tcPr>
            <w:tcW w:w="5225" w:type="dxa"/>
          </w:tcPr>
          <w:p w14:paraId="6B81665B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Conclusiones del estudio</w:t>
            </w:r>
          </w:p>
        </w:tc>
        <w:tc>
          <w:tcPr>
            <w:tcW w:w="5225" w:type="dxa"/>
          </w:tcPr>
          <w:p w14:paraId="5E40B18F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4A2C68D1" w14:textId="77777777" w:rsidTr="00C94843">
        <w:tc>
          <w:tcPr>
            <w:tcW w:w="5225" w:type="dxa"/>
          </w:tcPr>
          <w:p w14:paraId="6297B8E9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Transferencia de resultados</w:t>
            </w:r>
          </w:p>
        </w:tc>
        <w:tc>
          <w:tcPr>
            <w:tcW w:w="5225" w:type="dxa"/>
          </w:tcPr>
          <w:p w14:paraId="719DB4C2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79945B44" w14:textId="77777777" w:rsidTr="00C94843">
        <w:tc>
          <w:tcPr>
            <w:tcW w:w="5225" w:type="dxa"/>
          </w:tcPr>
          <w:p w14:paraId="24BDFAF6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Divulgación de resultados</w:t>
            </w:r>
          </w:p>
        </w:tc>
        <w:tc>
          <w:tcPr>
            <w:tcW w:w="5225" w:type="dxa"/>
          </w:tcPr>
          <w:p w14:paraId="27516B76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79CBA879" w14:textId="77777777" w:rsidTr="00C94843">
        <w:tc>
          <w:tcPr>
            <w:tcW w:w="5225" w:type="dxa"/>
          </w:tcPr>
          <w:p w14:paraId="4B7E31E5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Reporte de cualquier evento adverso grave o sospecha de reacción adversa grave (intervención)</w:t>
            </w:r>
          </w:p>
        </w:tc>
        <w:tc>
          <w:tcPr>
            <w:tcW w:w="5225" w:type="dxa"/>
          </w:tcPr>
          <w:p w14:paraId="434CF123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</w:tbl>
    <w:p w14:paraId="150B2538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170"/>
      </w:tblGrid>
      <w:tr w:rsidR="00935BF3" w14:paraId="6D2B7F26" w14:textId="77777777" w:rsidTr="00C94843">
        <w:tc>
          <w:tcPr>
            <w:tcW w:w="9604" w:type="dxa"/>
            <w:shd w:val="clear" w:color="auto" w:fill="D9D9D9" w:themeFill="background1" w:themeFillShade="D9"/>
          </w:tcPr>
          <w:p w14:paraId="679F812D" w14:textId="77777777" w:rsidR="00935BF3" w:rsidRDefault="00935BF3" w:rsidP="00C94843">
            <w:pPr>
              <w:jc w:val="center"/>
            </w:pPr>
            <w:r>
              <w:br w:type="page"/>
              <w:t>ASPECTOS ÉTICOS</w:t>
            </w:r>
          </w:p>
        </w:tc>
      </w:tr>
      <w:tr w:rsidR="00935BF3" w14:paraId="4FB3C547" w14:textId="77777777" w:rsidTr="00C94843">
        <w:tc>
          <w:tcPr>
            <w:tcW w:w="9604" w:type="dxa"/>
          </w:tcPr>
          <w:p w14:paraId="38B9D2E9" w14:textId="77777777" w:rsidR="00935BF3" w:rsidRDefault="00935BF3" w:rsidP="00C94843"/>
          <w:p w14:paraId="4BDD0318" w14:textId="77777777" w:rsidR="00935BF3" w:rsidRDefault="00935BF3" w:rsidP="00C94843"/>
          <w:p w14:paraId="78CC9060" w14:textId="77777777" w:rsidR="00935BF3" w:rsidRDefault="00935BF3" w:rsidP="00C94843"/>
          <w:p w14:paraId="5ACB98DA" w14:textId="77777777" w:rsidR="00935BF3" w:rsidRDefault="00935BF3" w:rsidP="00C94843"/>
        </w:tc>
      </w:tr>
    </w:tbl>
    <w:p w14:paraId="3EA405B7" w14:textId="77777777" w:rsidR="00935BF3" w:rsidRDefault="00935BF3" w:rsidP="00935BF3"/>
    <w:p w14:paraId="357C1DEA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170"/>
      </w:tblGrid>
      <w:tr w:rsidR="00935BF3" w14:paraId="59DCCCA2" w14:textId="77777777" w:rsidTr="00C94843">
        <w:tc>
          <w:tcPr>
            <w:tcW w:w="9604" w:type="dxa"/>
            <w:shd w:val="clear" w:color="auto" w:fill="D9D9D9" w:themeFill="background1" w:themeFillShade="D9"/>
          </w:tcPr>
          <w:p w14:paraId="75946B14" w14:textId="77777777" w:rsidR="00935BF3" w:rsidRDefault="00935BF3" w:rsidP="00C94843">
            <w:pPr>
              <w:jc w:val="center"/>
            </w:pPr>
            <w:r>
              <w:t>ASPECTOS METODOLÓGICOS</w:t>
            </w:r>
          </w:p>
        </w:tc>
      </w:tr>
      <w:tr w:rsidR="00935BF3" w14:paraId="2754ADE3" w14:textId="77777777" w:rsidTr="00C94843">
        <w:tc>
          <w:tcPr>
            <w:tcW w:w="9604" w:type="dxa"/>
          </w:tcPr>
          <w:p w14:paraId="06A35220" w14:textId="77777777" w:rsidR="00935BF3" w:rsidRDefault="00935BF3" w:rsidP="00C94843"/>
          <w:p w14:paraId="42923EFC" w14:textId="77777777" w:rsidR="00935BF3" w:rsidRDefault="00935BF3" w:rsidP="00C94843"/>
          <w:p w14:paraId="7F872D93" w14:textId="77777777" w:rsidR="00935BF3" w:rsidRDefault="00935BF3" w:rsidP="00C94843"/>
          <w:p w14:paraId="7FEC4D0B" w14:textId="77777777" w:rsidR="00935BF3" w:rsidRDefault="00935BF3" w:rsidP="00C94843"/>
        </w:tc>
      </w:tr>
    </w:tbl>
    <w:p w14:paraId="769F9FEC" w14:textId="77777777" w:rsidR="00935BF3" w:rsidRDefault="00935BF3" w:rsidP="00935BF3"/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170"/>
      </w:tblGrid>
      <w:tr w:rsidR="00935BF3" w14:paraId="46F10161" w14:textId="77777777" w:rsidTr="00C94843">
        <w:tc>
          <w:tcPr>
            <w:tcW w:w="9604" w:type="dxa"/>
            <w:shd w:val="clear" w:color="auto" w:fill="D9D9D9" w:themeFill="background1" w:themeFillShade="D9"/>
          </w:tcPr>
          <w:p w14:paraId="64C7255B" w14:textId="77777777" w:rsidR="00935BF3" w:rsidRDefault="00935BF3" w:rsidP="00C94843">
            <w:pPr>
              <w:jc w:val="center"/>
            </w:pPr>
            <w:r>
              <w:t>ASPECTOS LEGALES</w:t>
            </w:r>
          </w:p>
        </w:tc>
      </w:tr>
      <w:tr w:rsidR="00935BF3" w14:paraId="194D0E9D" w14:textId="77777777" w:rsidTr="00C94843">
        <w:tc>
          <w:tcPr>
            <w:tcW w:w="9604" w:type="dxa"/>
          </w:tcPr>
          <w:p w14:paraId="26CEC09B" w14:textId="77777777" w:rsidR="00935BF3" w:rsidRDefault="00935BF3" w:rsidP="00C94843"/>
          <w:p w14:paraId="64BFB008" w14:textId="77777777" w:rsidR="00935BF3" w:rsidRDefault="00935BF3" w:rsidP="00C94843"/>
          <w:p w14:paraId="28D105D0" w14:textId="77777777" w:rsidR="00935BF3" w:rsidRDefault="00935BF3" w:rsidP="00C94843"/>
          <w:p w14:paraId="75D8CD68" w14:textId="77777777" w:rsidR="00935BF3" w:rsidRDefault="00935BF3" w:rsidP="00C94843"/>
        </w:tc>
      </w:tr>
    </w:tbl>
    <w:p w14:paraId="3C364C04" w14:textId="77777777" w:rsidR="00935BF3" w:rsidRDefault="00935BF3" w:rsidP="00935BF3"/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170"/>
      </w:tblGrid>
      <w:tr w:rsidR="00935BF3" w14:paraId="7E26A949" w14:textId="77777777" w:rsidTr="00C94843">
        <w:tc>
          <w:tcPr>
            <w:tcW w:w="9604" w:type="dxa"/>
            <w:shd w:val="clear" w:color="auto" w:fill="D9D9D9" w:themeFill="background1" w:themeFillShade="D9"/>
          </w:tcPr>
          <w:p w14:paraId="0A0F0B06" w14:textId="77777777" w:rsidR="00935BF3" w:rsidRDefault="00935BF3" w:rsidP="00C94843">
            <w:pPr>
              <w:jc w:val="center"/>
            </w:pPr>
            <w:r>
              <w:t>OBSERVACIONES</w:t>
            </w:r>
          </w:p>
        </w:tc>
      </w:tr>
      <w:tr w:rsidR="00935BF3" w14:paraId="3210ADC5" w14:textId="77777777" w:rsidTr="00C94843">
        <w:tc>
          <w:tcPr>
            <w:tcW w:w="9604" w:type="dxa"/>
          </w:tcPr>
          <w:p w14:paraId="2C3959FF" w14:textId="77777777" w:rsidR="00935BF3" w:rsidRDefault="00935BF3" w:rsidP="00C94843"/>
          <w:p w14:paraId="2F3E4482" w14:textId="77777777" w:rsidR="00935BF3" w:rsidRDefault="00935BF3" w:rsidP="00C94843"/>
          <w:p w14:paraId="02D703E6" w14:textId="77777777" w:rsidR="00935BF3" w:rsidRDefault="00935BF3" w:rsidP="00C94843"/>
          <w:p w14:paraId="0DBD4BC6" w14:textId="77777777" w:rsidR="00935BF3" w:rsidRDefault="00935BF3" w:rsidP="00C94843"/>
        </w:tc>
      </w:tr>
    </w:tbl>
    <w:p w14:paraId="44E729F2" w14:textId="77777777" w:rsidR="00935BF3" w:rsidRDefault="00935BF3" w:rsidP="00935BF3"/>
    <w:p w14:paraId="7340F869" w14:textId="77777777" w:rsidR="00935BF3" w:rsidRDefault="00935BF3" w:rsidP="00935BF3">
      <w:pPr>
        <w:rPr>
          <w:b/>
          <w:bCs/>
        </w:rPr>
      </w:pPr>
    </w:p>
    <w:p w14:paraId="1E86C9A2" w14:textId="77777777" w:rsidR="00935BF3" w:rsidRDefault="00935BF3" w:rsidP="00935BF3">
      <w:pPr>
        <w:rPr>
          <w:b/>
          <w:bCs/>
        </w:rPr>
      </w:pPr>
      <w:r w:rsidRPr="001A4F90">
        <w:tab/>
        <w:t>Fecha de elaboración del informe:</w:t>
      </w:r>
    </w:p>
    <w:p w14:paraId="33F21E80" w14:textId="77777777" w:rsidR="00935BF3" w:rsidRPr="001A4F90" w:rsidRDefault="00935BF3" w:rsidP="00935BF3">
      <w:r w:rsidRPr="001A4F90">
        <w:tab/>
        <w:t>Atentamente,</w:t>
      </w:r>
    </w:p>
    <w:p w14:paraId="6A88D563" w14:textId="77777777" w:rsidR="00935BF3" w:rsidRPr="001A4F90" w:rsidRDefault="00935BF3" w:rsidP="00935BF3"/>
    <w:p w14:paraId="1E6F1C58" w14:textId="77777777" w:rsidR="00935BF3" w:rsidRDefault="00935BF3" w:rsidP="00935BF3">
      <w:r w:rsidRPr="001A4F90">
        <w:tab/>
        <w:t>Nombre y firma del presidente, secretario y miembros a cargo de la evaluación.</w:t>
      </w:r>
    </w:p>
    <w:p w14:paraId="279F2C98" w14:textId="2DAD9B80" w:rsidR="00935BF3" w:rsidRDefault="00935BF3" w:rsidP="00935BF3"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17FB5" w14:textId="77777777" w:rsidR="009D21A0" w:rsidRDefault="009D21A0">
      <w:r>
        <w:separator/>
      </w:r>
    </w:p>
  </w:endnote>
  <w:endnote w:type="continuationSeparator" w:id="0">
    <w:p w14:paraId="63A1497D" w14:textId="77777777" w:rsidR="009D21A0" w:rsidRDefault="009D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42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C60D8" w14:textId="77777777" w:rsidR="009D21A0" w:rsidRDefault="009D21A0">
      <w:r>
        <w:separator/>
      </w:r>
    </w:p>
  </w:footnote>
  <w:footnote w:type="continuationSeparator" w:id="0">
    <w:p w14:paraId="3836678F" w14:textId="77777777" w:rsidR="009D21A0" w:rsidRDefault="009D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2942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21A0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77F3-16C1-432E-9078-0EAB641D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2025-08-15T13:40:00Z</dcterms:created>
  <dcterms:modified xsi:type="dcterms:W3CDTF">2025-08-15T13:40:00Z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