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9E65" w14:textId="36AA0204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670A51">
        <w:rPr>
          <w:b/>
          <w:bCs/>
          <w:sz w:val="22"/>
          <w:szCs w:val="22"/>
        </w:rPr>
        <w:t xml:space="preserve">ANEXO </w:t>
      </w:r>
      <w:r w:rsidR="00A2040D">
        <w:rPr>
          <w:b/>
          <w:bCs/>
          <w:sz w:val="22"/>
          <w:szCs w:val="22"/>
        </w:rPr>
        <w:t>V</w:t>
      </w:r>
    </w:p>
    <w:p w14:paraId="22A5757D" w14:textId="77777777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</w:p>
    <w:p w14:paraId="40990C5C" w14:textId="77777777" w:rsidR="00935BF3" w:rsidRPr="00670A51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670A51">
        <w:rPr>
          <w:b/>
          <w:bCs/>
          <w:sz w:val="22"/>
          <w:szCs w:val="22"/>
        </w:rPr>
        <w:t xml:space="preserve">Formato de </w:t>
      </w:r>
      <w:r>
        <w:rPr>
          <w:b/>
          <w:bCs/>
          <w:sz w:val="22"/>
          <w:szCs w:val="22"/>
        </w:rPr>
        <w:t>solicitud de informe de final de investigaciones en seres humanos (estudios observacionales, estudios de intervención)</w:t>
      </w:r>
    </w:p>
    <w:p w14:paraId="4A7BF7FE" w14:textId="77777777" w:rsidR="00935BF3" w:rsidRDefault="00935BF3" w:rsidP="00935BF3">
      <w:pPr>
        <w:pStyle w:val="Textoindependiente"/>
        <w:ind w:left="851"/>
        <w:jc w:val="center"/>
        <w:rPr>
          <w:sz w:val="22"/>
          <w:szCs w:val="22"/>
        </w:rPr>
      </w:pPr>
    </w:p>
    <w:p w14:paraId="10E5AB8F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Lugar, fecha</w:t>
      </w:r>
    </w:p>
    <w:p w14:paraId="55F3501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Oficio XXX</w:t>
      </w:r>
    </w:p>
    <w:p w14:paraId="72542C3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22320E9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Señor/a</w:t>
      </w:r>
    </w:p>
    <w:p w14:paraId="75672041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Nombre del Investigador Principal</w:t>
      </w:r>
    </w:p>
    <w:p w14:paraId="104D568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FUNCIÓN O CARGO</w:t>
      </w:r>
    </w:p>
    <w:p w14:paraId="01FE194C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INSTITUCIÓN A LA QUE PERTENECE</w:t>
      </w:r>
    </w:p>
    <w:p w14:paraId="0C1D2352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Presente.</w:t>
      </w:r>
    </w:p>
    <w:p w14:paraId="54E0C8CC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4E8419EF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Estimado Sr./a. (APELLIDO):</w:t>
      </w:r>
    </w:p>
    <w:p w14:paraId="3CE3BC97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07C6D3BC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 relación al proyecto titulado (nombre del proyecto). Código XXX, aprobado por el CEISH-XXXX el (fecha de aprobación), oficio (oficio de resolución con fecha), se solicita el envío a la brevedad posible del informe final de esta investigación.</w:t>
      </w:r>
    </w:p>
    <w:p w14:paraId="71B595D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5E41F19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El informe científico – académico debe contener, entre otros, los siguientes aspectos:</w:t>
      </w:r>
    </w:p>
    <w:p w14:paraId="22DEB06F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54236618" w14:textId="77777777" w:rsidR="00935BF3" w:rsidRDefault="00935BF3" w:rsidP="00935BF3">
      <w:pPr>
        <w:pStyle w:val="Textoindependien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Fecha de finalización.</w:t>
      </w:r>
    </w:p>
    <w:p w14:paraId="6D108367" w14:textId="77777777" w:rsidR="00935BF3" w:rsidRPr="00960285" w:rsidRDefault="00935BF3" w:rsidP="00935BF3">
      <w:pPr>
        <w:pStyle w:val="Textoindependiente"/>
        <w:numPr>
          <w:ilvl w:val="0"/>
          <w:numId w:val="44"/>
        </w:numPr>
        <w:ind w:left="1560"/>
        <w:jc w:val="both"/>
        <w:rPr>
          <w:sz w:val="22"/>
          <w:szCs w:val="22"/>
        </w:rPr>
      </w:pPr>
      <w:r w:rsidRPr="00053340">
        <w:rPr>
          <w:sz w:val="22"/>
          <w:szCs w:val="22"/>
        </w:rPr>
        <w:t xml:space="preserve">Tabla </w:t>
      </w:r>
      <w:r>
        <w:rPr>
          <w:sz w:val="22"/>
          <w:szCs w:val="22"/>
        </w:rPr>
        <w:t>de objetivos cumplidos, incluyendo el porcentaje de cumplimiento y los resultados obtenidos por objetivo. En caso de que un objetivo no se haya alcanzado en su totalidad, explicar en la misma tabla y de manera breve, las razones. De ser necesario indicar las medidas correctivas que se adoptaron para su cumplimiento y efecto.</w:t>
      </w:r>
    </w:p>
    <w:p w14:paraId="2D8DFAB5" w14:textId="77777777" w:rsidR="00935BF3" w:rsidRDefault="00935BF3" w:rsidP="00935BF3">
      <w:pPr>
        <w:pStyle w:val="Textoindependien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Conclusiones más relevantes del estudio en las que se incluyan los beneficios logrados para los participantes y para la sociedad.</w:t>
      </w:r>
    </w:p>
    <w:p w14:paraId="3AD7C7FF" w14:textId="77777777" w:rsidR="00935BF3" w:rsidRDefault="00935BF3" w:rsidP="00935BF3">
      <w:pPr>
        <w:pStyle w:val="Textoindependiente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Una tabla que explique:</w:t>
      </w:r>
    </w:p>
    <w:p w14:paraId="03205E1A" w14:textId="77777777" w:rsidR="00935BF3" w:rsidRDefault="00935BF3" w:rsidP="00935BF3">
      <w:pPr>
        <w:pStyle w:val="Textoindependiente"/>
        <w:numPr>
          <w:ilvl w:val="1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Las actividades de transferencia de resultados a los participantes de la investigación.</w:t>
      </w:r>
    </w:p>
    <w:p w14:paraId="0BC6C478" w14:textId="77777777" w:rsidR="00935BF3" w:rsidRPr="00AC7408" w:rsidRDefault="00935BF3" w:rsidP="00935BF3">
      <w:pPr>
        <w:pStyle w:val="Textoindependiente"/>
        <w:numPr>
          <w:ilvl w:val="1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Las actividades de divulgación de los resultados de la investigación (adjuntar ejemplar en digital de: informes, publicaciones, videos o presentaciones, según corresponda. En caso de que a la entrega de este informe no existan aún publicaciones que reportar, informar y evidenciar el estado)</w:t>
      </w:r>
    </w:p>
    <w:p w14:paraId="636BEBD6" w14:textId="77777777" w:rsidR="00935BF3" w:rsidRPr="00053340" w:rsidRDefault="00935BF3" w:rsidP="00935BF3">
      <w:pPr>
        <w:pStyle w:val="Textoindependiente"/>
        <w:jc w:val="both"/>
        <w:rPr>
          <w:sz w:val="22"/>
          <w:szCs w:val="22"/>
        </w:rPr>
      </w:pPr>
    </w:p>
    <w:p w14:paraId="3E436313" w14:textId="77777777" w:rsidR="00935BF3" w:rsidRDefault="00935BF3" w:rsidP="00935BF3">
      <w:pPr>
        <w:pStyle w:val="Textoindependiente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Lo anterior se necesita con el fin de cumplir con los requerimientos del Ministerio de Salud Pública del Ecuador estipulados en el Reglamento para la aprobación y seguimiento de Comités de Ética de Investigación en Seres Humanos (CEISH) y Comités de Ética de la Asistencia para la Salud (CEAS), registro oficial Nro. XX del (fecha de publicación)</w:t>
      </w:r>
    </w:p>
    <w:p w14:paraId="3A3CA180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430C7DEC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Saludos cordiales,</w:t>
      </w:r>
    </w:p>
    <w:p w14:paraId="51479914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42C88602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Nombre y firma del presidente y secretario del CEISH-XXXX</w:t>
      </w:r>
    </w:p>
    <w:p w14:paraId="21C9CA3A" w14:textId="3F42F999" w:rsidR="00935BF3" w:rsidRDefault="00935BF3" w:rsidP="00935BF3"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51CFE" w14:textId="77777777" w:rsidR="00994FB1" w:rsidRDefault="00994FB1">
      <w:r>
        <w:separator/>
      </w:r>
    </w:p>
  </w:endnote>
  <w:endnote w:type="continuationSeparator" w:id="0">
    <w:p w14:paraId="0F49C7F4" w14:textId="77777777" w:rsidR="00994FB1" w:rsidRDefault="0099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08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0A70" w14:textId="77777777" w:rsidR="00994FB1" w:rsidRDefault="00994FB1">
      <w:r>
        <w:separator/>
      </w:r>
    </w:p>
  </w:footnote>
  <w:footnote w:type="continuationSeparator" w:id="0">
    <w:p w14:paraId="3BDA923C" w14:textId="77777777" w:rsidR="00994FB1" w:rsidRDefault="0099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94FB1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D7408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A002-3167-47AD-99AE-DDE91EDB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2025-08-15T13:39:00Z</dcterms:created>
  <dcterms:modified xsi:type="dcterms:W3CDTF">2025-08-15T13:39:00Z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