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7CD93" w14:textId="34F33074" w:rsidR="00935BF3" w:rsidRPr="00670A51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</w:rPr>
      </w:pPr>
      <w:r w:rsidRPr="00670A51">
        <w:rPr>
          <w:b/>
          <w:bCs/>
          <w:sz w:val="22"/>
          <w:szCs w:val="22"/>
        </w:rPr>
        <w:t xml:space="preserve">ANEXO </w:t>
      </w:r>
      <w:r w:rsidR="00A2040D">
        <w:rPr>
          <w:b/>
          <w:bCs/>
          <w:sz w:val="22"/>
          <w:szCs w:val="22"/>
        </w:rPr>
        <w:t>U</w:t>
      </w:r>
    </w:p>
    <w:p w14:paraId="08D64EDB" w14:textId="77777777" w:rsidR="00935BF3" w:rsidRPr="00670A51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</w:rPr>
      </w:pPr>
    </w:p>
    <w:p w14:paraId="209BE1DB" w14:textId="77777777" w:rsidR="00935BF3" w:rsidRPr="00670A51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</w:rPr>
      </w:pPr>
      <w:r w:rsidRPr="00670A51">
        <w:rPr>
          <w:b/>
          <w:bCs/>
          <w:sz w:val="22"/>
          <w:szCs w:val="22"/>
        </w:rPr>
        <w:t xml:space="preserve">Formato de </w:t>
      </w:r>
      <w:r>
        <w:rPr>
          <w:b/>
          <w:bCs/>
          <w:sz w:val="22"/>
          <w:szCs w:val="22"/>
        </w:rPr>
        <w:t>solicitud de informe de avance de investigaciones en seres humanos (estudios observacionales, estudios de intervención)</w:t>
      </w:r>
    </w:p>
    <w:p w14:paraId="17344E2D" w14:textId="77777777" w:rsidR="00935BF3" w:rsidRDefault="00935BF3" w:rsidP="00935BF3">
      <w:pPr>
        <w:pStyle w:val="Textoindependiente"/>
        <w:ind w:left="851"/>
        <w:jc w:val="center"/>
        <w:rPr>
          <w:sz w:val="22"/>
          <w:szCs w:val="22"/>
        </w:rPr>
      </w:pPr>
    </w:p>
    <w:p w14:paraId="4CA7CFFD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Lugar, fecha</w:t>
      </w:r>
    </w:p>
    <w:p w14:paraId="5CE30D3A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Oficio XXX</w:t>
      </w:r>
    </w:p>
    <w:p w14:paraId="0D7F4EA1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67F820D2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Señor/a</w:t>
      </w:r>
    </w:p>
    <w:p w14:paraId="35100A2E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Nombre del Investigador Principal</w:t>
      </w:r>
    </w:p>
    <w:p w14:paraId="43636426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FUNCIÓN O CARGO</w:t>
      </w:r>
    </w:p>
    <w:p w14:paraId="5705CCB0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INSTITUCIÓN A LA QUE PERTENECE</w:t>
      </w:r>
    </w:p>
    <w:p w14:paraId="148A4F56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Presente.</w:t>
      </w:r>
    </w:p>
    <w:p w14:paraId="19125017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6E973E85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Estimado Sr./a. (APELLIDO):</w:t>
      </w:r>
    </w:p>
    <w:p w14:paraId="3B466F0D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181F0D95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 relación al proyecto titulado (nombre del proyecto). Código XXX, aprobado por el CEISH-XXXX el (fecha de aprobación), oficio (oficio de resolución con fecha), se solicita el envío a la brevedad posible del informe de avance de esta investigación.</w:t>
      </w:r>
    </w:p>
    <w:p w14:paraId="7A58C805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3AFE5F2E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El informe científico – académico debe contener, entre otros, los siguientes aspectos:</w:t>
      </w:r>
    </w:p>
    <w:p w14:paraId="4B9628D3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5AA8FA92" w14:textId="77777777" w:rsidR="00935BF3" w:rsidRDefault="00935BF3" w:rsidP="00935BF3">
      <w:pPr>
        <w:pStyle w:val="Textoindependiente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Fecha de inicio.</w:t>
      </w:r>
    </w:p>
    <w:p w14:paraId="1FA19DAA" w14:textId="77777777" w:rsidR="00935BF3" w:rsidRDefault="00935BF3" w:rsidP="00935BF3">
      <w:pPr>
        <w:pStyle w:val="Textoindependiente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Cronograma de ejecución de actividades con referencia a la metodología propuesta.</w:t>
      </w:r>
    </w:p>
    <w:p w14:paraId="162A4872" w14:textId="77777777" w:rsidR="00935BF3" w:rsidRDefault="00935BF3" w:rsidP="00935BF3">
      <w:pPr>
        <w:pStyle w:val="Textoindependiente"/>
        <w:numPr>
          <w:ilvl w:val="0"/>
          <w:numId w:val="43"/>
        </w:numPr>
        <w:ind w:left="1560"/>
        <w:jc w:val="both"/>
        <w:rPr>
          <w:sz w:val="22"/>
          <w:szCs w:val="22"/>
        </w:rPr>
      </w:pPr>
      <w:r w:rsidRPr="00053340">
        <w:rPr>
          <w:sz w:val="22"/>
          <w:szCs w:val="22"/>
        </w:rPr>
        <w:t>Tabla explicativa y detallada que incluya:</w:t>
      </w:r>
    </w:p>
    <w:p w14:paraId="6F29EE0A" w14:textId="77777777" w:rsidR="00935BF3" w:rsidRDefault="00935BF3" w:rsidP="00935BF3">
      <w:pPr>
        <w:pStyle w:val="Textoindependiente"/>
        <w:numPr>
          <w:ilvl w:val="1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Las actividades realizadas hasta la fecha, con el porcentaje que representa para el cumplimiento de los objetivos de la investigación y</w:t>
      </w:r>
    </w:p>
    <w:p w14:paraId="369DF16A" w14:textId="77777777" w:rsidR="00935BF3" w:rsidRDefault="00935BF3" w:rsidP="00935BF3">
      <w:pPr>
        <w:pStyle w:val="Textoindependiente"/>
        <w:numPr>
          <w:ilvl w:val="1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Las actividades pendientes (ya sea que no se haya ejecutado o que no se haya avanzado en su desarrollo) indicando el porcentaje pendiente de ejecución, las razones de no cumplimiento y el tiempo necesario para su realización.</w:t>
      </w:r>
    </w:p>
    <w:p w14:paraId="64434C0B" w14:textId="77777777" w:rsidR="00935BF3" w:rsidRDefault="00935BF3" w:rsidP="00935BF3">
      <w:pPr>
        <w:pStyle w:val="Textoindependiente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Reporte de cualquier evento adverso grave o sospecha de reacción adversa grave inesperada que se haya presentado (para ensayo de intervención)</w:t>
      </w:r>
    </w:p>
    <w:p w14:paraId="04C9285A" w14:textId="77777777" w:rsidR="00935BF3" w:rsidRPr="00053340" w:rsidRDefault="00935BF3" w:rsidP="00935BF3">
      <w:pPr>
        <w:pStyle w:val="Textoindependiente"/>
        <w:jc w:val="both"/>
        <w:rPr>
          <w:sz w:val="22"/>
          <w:szCs w:val="22"/>
        </w:rPr>
      </w:pPr>
    </w:p>
    <w:p w14:paraId="341DBCD1" w14:textId="77777777" w:rsidR="00935BF3" w:rsidRDefault="00935BF3" w:rsidP="00935BF3">
      <w:pPr>
        <w:pStyle w:val="Textoindependiente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Lo anterior se necesita con el fin de cumplir con los requerimientos del Ministerio de Salud Pública del Ecuador estipulados en el Reglamento para la aprobación y seguimiento de Comités de Ética de Investigación en Seres Humanos (CEISH) y Comités de Ética de la Asistencia para la Salud (CEAS), registro oficial Nro. XX del (fecha de publicación)</w:t>
      </w:r>
    </w:p>
    <w:p w14:paraId="73E179A3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2C0448A5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Saludos cordiales,</w:t>
      </w:r>
    </w:p>
    <w:p w14:paraId="3B63A11B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7828675D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Nombre y firma del presidente y secretario del CEISH-XXXX</w:t>
      </w:r>
    </w:p>
    <w:p w14:paraId="411263D4" w14:textId="5DC6BF92" w:rsidR="00935BF3" w:rsidRDefault="00935BF3" w:rsidP="00935BF3"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1F2B6" w14:textId="77777777" w:rsidR="00355127" w:rsidRDefault="00355127">
      <w:r>
        <w:separator/>
      </w:r>
    </w:p>
  </w:endnote>
  <w:endnote w:type="continuationSeparator" w:id="0">
    <w:p w14:paraId="74060FF2" w14:textId="77777777" w:rsidR="00355127" w:rsidRDefault="0035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771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5CB57" w14:textId="77777777" w:rsidR="00355127" w:rsidRDefault="00355127">
      <w:r>
        <w:separator/>
      </w:r>
    </w:p>
  </w:footnote>
  <w:footnote w:type="continuationSeparator" w:id="0">
    <w:p w14:paraId="7FFF9CA6" w14:textId="77777777" w:rsidR="00355127" w:rsidRDefault="0035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A4771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55127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7A10-5122-458C-8872-5B342CB5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2025-08-15T13:38:00Z</dcterms:created>
  <dcterms:modified xsi:type="dcterms:W3CDTF">2025-08-15T13:38:00Z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