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91938" w14:textId="759F35C7" w:rsidR="00D901C6" w:rsidRDefault="00D901C6"/>
    <w:p w14:paraId="166CA4BC" w14:textId="3208F7FF" w:rsidR="00935BF3" w:rsidRPr="00320F9B" w:rsidRDefault="00935BF3" w:rsidP="00935BF3">
      <w:pPr>
        <w:pStyle w:val="Textoindependiente"/>
        <w:ind w:left="851"/>
        <w:jc w:val="center"/>
        <w:rPr>
          <w:b/>
          <w:bCs/>
          <w:sz w:val="22"/>
          <w:szCs w:val="22"/>
          <w:lang w:val="es-MX"/>
        </w:rPr>
      </w:pPr>
      <w:r w:rsidRPr="00320F9B">
        <w:rPr>
          <w:b/>
          <w:bCs/>
          <w:sz w:val="22"/>
          <w:szCs w:val="22"/>
          <w:lang w:val="es-MX"/>
        </w:rPr>
        <w:t xml:space="preserve">ANEXO </w:t>
      </w:r>
      <w:r w:rsidR="00A2040D">
        <w:rPr>
          <w:b/>
          <w:bCs/>
          <w:sz w:val="22"/>
          <w:szCs w:val="22"/>
          <w:lang w:val="es-MX"/>
        </w:rPr>
        <w:t>O</w:t>
      </w:r>
    </w:p>
    <w:p w14:paraId="60F873B2" w14:textId="77777777" w:rsidR="00935BF3" w:rsidRPr="00320F9B" w:rsidRDefault="00935BF3" w:rsidP="00935BF3">
      <w:pPr>
        <w:pStyle w:val="Textoindependiente"/>
        <w:ind w:left="851"/>
        <w:jc w:val="center"/>
        <w:rPr>
          <w:b/>
          <w:bCs/>
          <w:sz w:val="22"/>
          <w:szCs w:val="22"/>
          <w:lang w:val="es-MX"/>
        </w:rPr>
      </w:pPr>
    </w:p>
    <w:p w14:paraId="367B64BB" w14:textId="77777777" w:rsidR="00935BF3" w:rsidRPr="00320F9B" w:rsidRDefault="00935BF3" w:rsidP="00935BF3">
      <w:pPr>
        <w:pStyle w:val="Textoindependiente"/>
        <w:ind w:left="851"/>
        <w:jc w:val="center"/>
        <w:rPr>
          <w:b/>
          <w:bCs/>
          <w:sz w:val="22"/>
          <w:szCs w:val="22"/>
          <w:lang w:val="es-MX"/>
        </w:rPr>
      </w:pPr>
      <w:r w:rsidRPr="00320F9B">
        <w:rPr>
          <w:b/>
          <w:bCs/>
          <w:sz w:val="22"/>
          <w:szCs w:val="22"/>
          <w:lang w:val="es-MX"/>
        </w:rPr>
        <w:t>Formato para la notificación de recepción de protocolo de investigación – estudios observacionales o de intervención</w:t>
      </w:r>
    </w:p>
    <w:p w14:paraId="36D43772" w14:textId="77777777" w:rsidR="00935BF3" w:rsidRDefault="00935BF3" w:rsidP="00935BF3">
      <w:pPr>
        <w:pStyle w:val="Textoindependiente"/>
        <w:ind w:left="851"/>
        <w:jc w:val="center"/>
        <w:rPr>
          <w:sz w:val="22"/>
          <w:szCs w:val="22"/>
          <w:lang w:val="es-MX"/>
        </w:rPr>
      </w:pPr>
    </w:p>
    <w:p w14:paraId="065FDE45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Lugar y fecha</w:t>
      </w:r>
    </w:p>
    <w:p w14:paraId="26DEA5FB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  <w:lang w:val="es-MX"/>
        </w:rPr>
      </w:pPr>
    </w:p>
    <w:p w14:paraId="46924867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Señor/a</w:t>
      </w:r>
    </w:p>
    <w:p w14:paraId="74F0766D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Nombre del investigador (a) principal</w:t>
      </w:r>
    </w:p>
    <w:p w14:paraId="47FC19BA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Título del Protocolo:</w:t>
      </w:r>
    </w:p>
    <w:p w14:paraId="2D73BE3A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Protocolo Nro.: (Número de protocolo asignador por el CEISH-HCSA)</w:t>
      </w:r>
    </w:p>
    <w:p w14:paraId="4C557FC0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Versión: (número de versión del protocolo)</w:t>
      </w:r>
    </w:p>
    <w:p w14:paraId="0712C9F0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Fecha de recepción:</w:t>
      </w:r>
    </w:p>
    <w:p w14:paraId="76D99FDA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  <w:lang w:val="es-MX"/>
        </w:rPr>
      </w:pPr>
    </w:p>
    <w:p w14:paraId="15D659B8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Por medio de la presente se certifica que el protocolo de investigación (</w:t>
      </w:r>
      <w:r w:rsidRPr="00320F9B">
        <w:rPr>
          <w:b/>
          <w:bCs/>
          <w:sz w:val="22"/>
          <w:szCs w:val="22"/>
          <w:lang w:val="es-MX"/>
        </w:rPr>
        <w:t>nombre del protocolo de investigación</w:t>
      </w:r>
      <w:r>
        <w:rPr>
          <w:sz w:val="22"/>
          <w:szCs w:val="22"/>
          <w:lang w:val="es-MX"/>
        </w:rPr>
        <w:t>) fue recibido por el Comité de Ética de Investigación en Seres Humanos del Hospital Clínica San Agustín (CEISH-HCSA)</w:t>
      </w:r>
    </w:p>
    <w:p w14:paraId="5B3CB47E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  <w:lang w:val="es-MX"/>
        </w:rPr>
      </w:pPr>
    </w:p>
    <w:p w14:paraId="42E53F02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Se han recibido los siguientes documentos:</w:t>
      </w:r>
    </w:p>
    <w:p w14:paraId="6FAF0584" w14:textId="77777777" w:rsidR="00935BF3" w:rsidRDefault="00935BF3" w:rsidP="00935BF3">
      <w:pPr>
        <w:pStyle w:val="Textoindependiente"/>
        <w:ind w:left="851"/>
        <w:jc w:val="both"/>
        <w:rPr>
          <w:caps/>
          <w:sz w:val="22"/>
          <w:szCs w:val="22"/>
        </w:rPr>
      </w:pPr>
    </w:p>
    <w:tbl>
      <w:tblPr>
        <w:tblStyle w:val="Tablaconcuadrcula"/>
        <w:tblW w:w="9634" w:type="dxa"/>
        <w:tblInd w:w="851" w:type="dxa"/>
        <w:tblLook w:val="04A0" w:firstRow="1" w:lastRow="0" w:firstColumn="1" w:lastColumn="0" w:noHBand="0" w:noVBand="1"/>
      </w:tblPr>
      <w:tblGrid>
        <w:gridCol w:w="5098"/>
        <w:gridCol w:w="1417"/>
        <w:gridCol w:w="1276"/>
        <w:gridCol w:w="1843"/>
      </w:tblGrid>
      <w:tr w:rsidR="00935BF3" w14:paraId="596FEF09" w14:textId="77777777" w:rsidTr="00C94843">
        <w:tc>
          <w:tcPr>
            <w:tcW w:w="5098" w:type="dxa"/>
          </w:tcPr>
          <w:p w14:paraId="28739855" w14:textId="77777777" w:rsidR="00935BF3" w:rsidRPr="00320F9B" w:rsidRDefault="00935BF3" w:rsidP="00C94843">
            <w:pPr>
              <w:pStyle w:val="Textoindependiente"/>
              <w:jc w:val="both"/>
              <w:rPr>
                <w:b/>
                <w:bCs/>
                <w:sz w:val="22"/>
                <w:szCs w:val="22"/>
              </w:rPr>
            </w:pPr>
            <w:r w:rsidRPr="00320F9B">
              <w:rPr>
                <w:b/>
                <w:bCs/>
                <w:sz w:val="22"/>
                <w:szCs w:val="22"/>
              </w:rPr>
              <w:t>Requisitos</w:t>
            </w:r>
          </w:p>
        </w:tc>
        <w:tc>
          <w:tcPr>
            <w:tcW w:w="1417" w:type="dxa"/>
          </w:tcPr>
          <w:p w14:paraId="75A7C69F" w14:textId="77777777" w:rsidR="00935BF3" w:rsidRPr="00320F9B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 w:rsidRPr="00320F9B">
              <w:rPr>
                <w:sz w:val="22"/>
                <w:szCs w:val="22"/>
              </w:rPr>
              <w:t>Sí presentó</w:t>
            </w:r>
          </w:p>
        </w:tc>
        <w:tc>
          <w:tcPr>
            <w:tcW w:w="1276" w:type="dxa"/>
          </w:tcPr>
          <w:p w14:paraId="407BC87C" w14:textId="77777777" w:rsidR="00935BF3" w:rsidRPr="00320F9B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 w:rsidRPr="00320F9B">
              <w:rPr>
                <w:sz w:val="22"/>
                <w:szCs w:val="22"/>
              </w:rPr>
              <w:t>No presentó</w:t>
            </w:r>
          </w:p>
        </w:tc>
        <w:tc>
          <w:tcPr>
            <w:tcW w:w="1843" w:type="dxa"/>
          </w:tcPr>
          <w:p w14:paraId="67C7074C" w14:textId="5F45B7EF" w:rsidR="00935BF3" w:rsidRPr="00320F9B" w:rsidRDefault="00935BF3" w:rsidP="00C94843">
            <w:pPr>
              <w:pStyle w:val="Textoindependiente"/>
              <w:jc w:val="both"/>
              <w:rPr>
                <w:sz w:val="22"/>
                <w:szCs w:val="22"/>
              </w:rPr>
            </w:pPr>
            <w:r w:rsidRPr="00320F9B">
              <w:rPr>
                <w:sz w:val="22"/>
                <w:szCs w:val="22"/>
              </w:rPr>
              <w:t xml:space="preserve">Nro. </w:t>
            </w:r>
            <w:r w:rsidR="0059480E" w:rsidRPr="00320F9B">
              <w:rPr>
                <w:sz w:val="22"/>
                <w:szCs w:val="22"/>
              </w:rPr>
              <w:t>D</w:t>
            </w:r>
            <w:r w:rsidRPr="00320F9B">
              <w:rPr>
                <w:sz w:val="22"/>
                <w:szCs w:val="22"/>
              </w:rPr>
              <w:t>e páginas</w:t>
            </w:r>
          </w:p>
        </w:tc>
      </w:tr>
      <w:tr w:rsidR="00935BF3" w14:paraId="57EF9449" w14:textId="77777777" w:rsidTr="00C94843">
        <w:tc>
          <w:tcPr>
            <w:tcW w:w="5098" w:type="dxa"/>
          </w:tcPr>
          <w:p w14:paraId="363212D9" w14:textId="77777777" w:rsidR="00935BF3" w:rsidRDefault="00935BF3" w:rsidP="00C94843">
            <w:pPr>
              <w:pStyle w:val="Textoindependiente"/>
              <w:jc w:val="both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09DBDC" w14:textId="77777777" w:rsidR="00935BF3" w:rsidRDefault="00935BF3" w:rsidP="00C94843">
            <w:pPr>
              <w:pStyle w:val="Textoindependiente"/>
              <w:jc w:val="both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445646" w14:textId="77777777" w:rsidR="00935BF3" w:rsidRDefault="00935BF3" w:rsidP="00C94843">
            <w:pPr>
              <w:pStyle w:val="Textoindependiente"/>
              <w:jc w:val="both"/>
              <w:rPr>
                <w:cap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AE7C9F" w14:textId="77777777" w:rsidR="00935BF3" w:rsidRDefault="00935BF3" w:rsidP="00C94843">
            <w:pPr>
              <w:pStyle w:val="Textoindependiente"/>
              <w:jc w:val="both"/>
              <w:rPr>
                <w:caps/>
                <w:sz w:val="22"/>
                <w:szCs w:val="22"/>
              </w:rPr>
            </w:pPr>
          </w:p>
        </w:tc>
      </w:tr>
      <w:tr w:rsidR="00935BF3" w14:paraId="3C55B92B" w14:textId="77777777" w:rsidTr="00C94843">
        <w:tc>
          <w:tcPr>
            <w:tcW w:w="5098" w:type="dxa"/>
          </w:tcPr>
          <w:p w14:paraId="1D189B06" w14:textId="77777777" w:rsidR="00935BF3" w:rsidRDefault="00935BF3" w:rsidP="00C94843">
            <w:pPr>
              <w:pStyle w:val="Textoindependiente"/>
              <w:jc w:val="both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FFFB3D" w14:textId="77777777" w:rsidR="00935BF3" w:rsidRDefault="00935BF3" w:rsidP="00C94843">
            <w:pPr>
              <w:pStyle w:val="Textoindependiente"/>
              <w:jc w:val="both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5626A2" w14:textId="77777777" w:rsidR="00935BF3" w:rsidRDefault="00935BF3" w:rsidP="00C94843">
            <w:pPr>
              <w:pStyle w:val="Textoindependiente"/>
              <w:jc w:val="both"/>
              <w:rPr>
                <w:cap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14D5AA" w14:textId="77777777" w:rsidR="00935BF3" w:rsidRDefault="00935BF3" w:rsidP="00C94843">
            <w:pPr>
              <w:pStyle w:val="Textoindependiente"/>
              <w:jc w:val="both"/>
              <w:rPr>
                <w:caps/>
                <w:sz w:val="22"/>
                <w:szCs w:val="22"/>
              </w:rPr>
            </w:pPr>
          </w:p>
        </w:tc>
      </w:tr>
      <w:tr w:rsidR="00935BF3" w14:paraId="02B353D1" w14:textId="77777777" w:rsidTr="00C94843">
        <w:tc>
          <w:tcPr>
            <w:tcW w:w="5098" w:type="dxa"/>
          </w:tcPr>
          <w:p w14:paraId="3FAD7B5E" w14:textId="77777777" w:rsidR="00935BF3" w:rsidRDefault="00935BF3" w:rsidP="00C94843">
            <w:pPr>
              <w:pStyle w:val="Textoindependiente"/>
              <w:jc w:val="both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628954" w14:textId="77777777" w:rsidR="00935BF3" w:rsidRDefault="00935BF3" w:rsidP="00C94843">
            <w:pPr>
              <w:pStyle w:val="Textoindependiente"/>
              <w:jc w:val="both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3B66F5" w14:textId="77777777" w:rsidR="00935BF3" w:rsidRDefault="00935BF3" w:rsidP="00C94843">
            <w:pPr>
              <w:pStyle w:val="Textoindependiente"/>
              <w:jc w:val="both"/>
              <w:rPr>
                <w:cap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E9A031" w14:textId="77777777" w:rsidR="00935BF3" w:rsidRDefault="00935BF3" w:rsidP="00C94843">
            <w:pPr>
              <w:pStyle w:val="Textoindependiente"/>
              <w:jc w:val="both"/>
              <w:rPr>
                <w:caps/>
                <w:sz w:val="22"/>
                <w:szCs w:val="22"/>
              </w:rPr>
            </w:pPr>
          </w:p>
        </w:tc>
      </w:tr>
      <w:tr w:rsidR="00935BF3" w14:paraId="20D18A8E" w14:textId="77777777" w:rsidTr="00C94843">
        <w:tc>
          <w:tcPr>
            <w:tcW w:w="5098" w:type="dxa"/>
          </w:tcPr>
          <w:p w14:paraId="34A32E80" w14:textId="77777777" w:rsidR="00935BF3" w:rsidRDefault="00935BF3" w:rsidP="00C94843">
            <w:pPr>
              <w:pStyle w:val="Textoindependiente"/>
              <w:jc w:val="both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3BB978" w14:textId="77777777" w:rsidR="00935BF3" w:rsidRDefault="00935BF3" w:rsidP="00C94843">
            <w:pPr>
              <w:pStyle w:val="Textoindependiente"/>
              <w:jc w:val="both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4720AF" w14:textId="77777777" w:rsidR="00935BF3" w:rsidRDefault="00935BF3" w:rsidP="00C94843">
            <w:pPr>
              <w:pStyle w:val="Textoindependiente"/>
              <w:jc w:val="both"/>
              <w:rPr>
                <w:cap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BDCF97" w14:textId="77777777" w:rsidR="00935BF3" w:rsidRDefault="00935BF3" w:rsidP="00C94843">
            <w:pPr>
              <w:pStyle w:val="Textoindependiente"/>
              <w:jc w:val="both"/>
              <w:rPr>
                <w:caps/>
                <w:sz w:val="22"/>
                <w:szCs w:val="22"/>
              </w:rPr>
            </w:pPr>
          </w:p>
        </w:tc>
      </w:tr>
    </w:tbl>
    <w:p w14:paraId="21BD33FE" w14:textId="77777777" w:rsidR="00935BF3" w:rsidRDefault="00935BF3" w:rsidP="00935BF3">
      <w:pPr>
        <w:pStyle w:val="Textoindependiente"/>
        <w:ind w:left="851"/>
        <w:jc w:val="both"/>
        <w:rPr>
          <w:caps/>
          <w:sz w:val="22"/>
          <w:szCs w:val="22"/>
        </w:rPr>
      </w:pPr>
    </w:p>
    <w:p w14:paraId="728058E8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 w:rsidRPr="006B51B6">
        <w:rPr>
          <w:sz w:val="22"/>
          <w:szCs w:val="22"/>
        </w:rPr>
        <w:t>Usted recibirá una respuesta de</w:t>
      </w:r>
      <w:r>
        <w:rPr>
          <w:sz w:val="22"/>
          <w:szCs w:val="22"/>
        </w:rPr>
        <w:t xml:space="preserve">l CEISH-HCSA al término de XX días hábiles. En caso de aceptar el término, se deberá enviar un correo electrónico a </w:t>
      </w:r>
      <w:hyperlink r:id="rId9" w:history="1">
        <w:r w:rsidRPr="00CE22F5">
          <w:rPr>
            <w:rStyle w:val="Hipervnculo"/>
            <w:sz w:val="22"/>
            <w:szCs w:val="22"/>
          </w:rPr>
          <w:t>xxxx@xxxx.xxx.xx</w:t>
        </w:r>
      </w:hyperlink>
      <w:r>
        <w:rPr>
          <w:sz w:val="22"/>
          <w:szCs w:val="22"/>
        </w:rPr>
        <w:t xml:space="preserve"> detallando la aceptación del inicio del proceso de evaluación. Una vez recibido su correo electrónico de aceptación, se empezará a contar los días del término establecido. En caso de no recibir su correo electrónico, el CEISH-HCSA no realizará la evaluación del protocolo de investigación y se archivará el proceso.</w:t>
      </w:r>
    </w:p>
    <w:p w14:paraId="40DFC0FB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62FB2B08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Cualquier pregunta correspondencia y formas (por ejemplo, revisiones de la continuación, modificación,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) dirigirse al correo electrónico del CEISH-HCSA.</w:t>
      </w:r>
    </w:p>
    <w:p w14:paraId="58AEC78B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442A0014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Puede encontrar información adicional en el sitio web del CEISH-HCSA.</w:t>
      </w:r>
    </w:p>
    <w:p w14:paraId="1A51DE47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51C9098E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Atentamente,</w:t>
      </w:r>
    </w:p>
    <w:p w14:paraId="28807C88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</w:p>
    <w:p w14:paraId="64362F1E" w14:textId="77777777" w:rsidR="00935BF3" w:rsidRDefault="00935BF3" w:rsidP="00935BF3">
      <w:pPr>
        <w:pStyle w:val="Textoindependiente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Presidente del Comité de Ética de Investigación en Seres Humanos del Hospital Clínica San Agustín</w:t>
      </w:r>
    </w:p>
    <w:p w14:paraId="0DBA7734" w14:textId="4E8AE73F" w:rsidR="00935BF3" w:rsidRDefault="00935BF3" w:rsidP="00935BF3">
      <w:bookmarkStart w:id="0" w:name="_GoBack"/>
      <w:bookmarkEnd w:id="0"/>
    </w:p>
    <w:sectPr w:rsidR="00935BF3" w:rsidSect="009D4887">
      <w:headerReference w:type="default" r:id="rId10"/>
      <w:footerReference w:type="default" r:id="rId11"/>
      <w:pgSz w:w="11920" w:h="16840"/>
      <w:pgMar w:top="1600" w:right="1160" w:bottom="280" w:left="9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85E6C" w14:textId="77777777" w:rsidR="008979C0" w:rsidRDefault="008979C0">
      <w:r>
        <w:separator/>
      </w:r>
    </w:p>
  </w:endnote>
  <w:endnote w:type="continuationSeparator" w:id="0">
    <w:p w14:paraId="03C4F698" w14:textId="77777777" w:rsidR="008979C0" w:rsidRDefault="0089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1087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144">
          <w:rPr>
            <w:noProof/>
          </w:rPr>
          <w:t>1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E658F" w14:textId="77777777" w:rsidR="008979C0" w:rsidRDefault="008979C0">
      <w:r>
        <w:separator/>
      </w:r>
    </w:p>
  </w:footnote>
  <w:footnote w:type="continuationSeparator" w:id="0">
    <w:p w14:paraId="226998B4" w14:textId="77777777" w:rsidR="008979C0" w:rsidRDefault="0089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80068948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1685D"/>
    <w:rsid w:val="000168CE"/>
    <w:rsid w:val="0002507A"/>
    <w:rsid w:val="000308F2"/>
    <w:rsid w:val="000368FA"/>
    <w:rsid w:val="0004067C"/>
    <w:rsid w:val="00043215"/>
    <w:rsid w:val="0005018A"/>
    <w:rsid w:val="00053340"/>
    <w:rsid w:val="00072C38"/>
    <w:rsid w:val="00074273"/>
    <w:rsid w:val="00081C83"/>
    <w:rsid w:val="00086C28"/>
    <w:rsid w:val="00092232"/>
    <w:rsid w:val="0009411C"/>
    <w:rsid w:val="000945AA"/>
    <w:rsid w:val="000A55D3"/>
    <w:rsid w:val="000B62A8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E68E9"/>
    <w:rsid w:val="002035C6"/>
    <w:rsid w:val="00206714"/>
    <w:rsid w:val="00220F67"/>
    <w:rsid w:val="00222F1C"/>
    <w:rsid w:val="002266C6"/>
    <w:rsid w:val="002277FA"/>
    <w:rsid w:val="00232D63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B1347"/>
    <w:rsid w:val="002B4EE3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B131E"/>
    <w:rsid w:val="003B189E"/>
    <w:rsid w:val="003B3BCE"/>
    <w:rsid w:val="003E6249"/>
    <w:rsid w:val="003E7592"/>
    <w:rsid w:val="003F2550"/>
    <w:rsid w:val="00400ACE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47D2"/>
    <w:rsid w:val="00557B0E"/>
    <w:rsid w:val="00573D8E"/>
    <w:rsid w:val="00581FEC"/>
    <w:rsid w:val="00587CC7"/>
    <w:rsid w:val="00590EDD"/>
    <w:rsid w:val="00591CBF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979C0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928C1"/>
    <w:rsid w:val="00992DB7"/>
    <w:rsid w:val="009A103E"/>
    <w:rsid w:val="009A5D72"/>
    <w:rsid w:val="009A740E"/>
    <w:rsid w:val="009B0FF8"/>
    <w:rsid w:val="009B38D1"/>
    <w:rsid w:val="009B5C1E"/>
    <w:rsid w:val="009C40E4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32144"/>
    <w:rsid w:val="00C55112"/>
    <w:rsid w:val="00C552D0"/>
    <w:rsid w:val="00C57E46"/>
    <w:rsid w:val="00C85F38"/>
    <w:rsid w:val="00C928DB"/>
    <w:rsid w:val="00C94843"/>
    <w:rsid w:val="00CA07D0"/>
    <w:rsid w:val="00CA2DFC"/>
    <w:rsid w:val="00CA3827"/>
    <w:rsid w:val="00CB2D30"/>
    <w:rsid w:val="00CB5B24"/>
    <w:rsid w:val="00CC6038"/>
    <w:rsid w:val="00CC66E0"/>
    <w:rsid w:val="00CD4C52"/>
    <w:rsid w:val="00CD6192"/>
    <w:rsid w:val="00CD6279"/>
    <w:rsid w:val="00CF16A2"/>
    <w:rsid w:val="00CF189D"/>
    <w:rsid w:val="00CF4833"/>
    <w:rsid w:val="00D04F19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864AF"/>
    <w:rsid w:val="00D901C6"/>
    <w:rsid w:val="00D90CDA"/>
    <w:rsid w:val="00D96FB6"/>
    <w:rsid w:val="00DB074D"/>
    <w:rsid w:val="00DB38B4"/>
    <w:rsid w:val="00DB6C91"/>
    <w:rsid w:val="00DB7530"/>
    <w:rsid w:val="00DC57DF"/>
    <w:rsid w:val="00DD4540"/>
    <w:rsid w:val="00DE3F05"/>
    <w:rsid w:val="00DE6F04"/>
    <w:rsid w:val="00DF09D3"/>
    <w:rsid w:val="00DF32A1"/>
    <w:rsid w:val="00E0276A"/>
    <w:rsid w:val="00E05A6D"/>
    <w:rsid w:val="00E15E79"/>
    <w:rsid w:val="00E41257"/>
    <w:rsid w:val="00E44776"/>
    <w:rsid w:val="00E508B7"/>
    <w:rsid w:val="00E52160"/>
    <w:rsid w:val="00E57402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xxxx@xxxx.xxx.x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6BD1-500E-4322-AFE5-BF3DAAC8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2</cp:revision>
  <cp:lastPrinted>2025-05-20T17:15:00Z</cp:lastPrinted>
  <dcterms:created xsi:type="dcterms:W3CDTF">2025-08-15T13:25:00Z</dcterms:created>
  <dcterms:modified xsi:type="dcterms:W3CDTF">2025-08-15T13:25:00Z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