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91938" w14:textId="759F35C7" w:rsidR="00D901C6" w:rsidRDefault="00D901C6"/>
    <w:p w14:paraId="3554E05E" w14:textId="3DD1E3AD" w:rsidR="00935BF3" w:rsidRPr="00591CBF" w:rsidRDefault="00935BF3" w:rsidP="00935BF3">
      <w:pPr>
        <w:pStyle w:val="Textoindependiente"/>
        <w:ind w:left="845"/>
        <w:jc w:val="center"/>
        <w:rPr>
          <w:b/>
          <w:bCs/>
        </w:rPr>
      </w:pPr>
      <w:r w:rsidRPr="00591CBF">
        <w:rPr>
          <w:b/>
          <w:bCs/>
        </w:rPr>
        <w:t xml:space="preserve">ANEXO </w:t>
      </w:r>
      <w:r w:rsidR="0059480E">
        <w:rPr>
          <w:b/>
          <w:bCs/>
        </w:rPr>
        <w:t>K</w:t>
      </w:r>
    </w:p>
    <w:p w14:paraId="14303E88" w14:textId="77777777" w:rsidR="00935BF3" w:rsidRPr="00591CBF" w:rsidRDefault="00935BF3" w:rsidP="00935BF3">
      <w:pPr>
        <w:pStyle w:val="Textoindependiente"/>
        <w:ind w:left="845"/>
        <w:jc w:val="center"/>
        <w:rPr>
          <w:b/>
          <w:bCs/>
        </w:rPr>
      </w:pPr>
    </w:p>
    <w:p w14:paraId="19DBACB8" w14:textId="77777777" w:rsidR="00935BF3" w:rsidRPr="00591CBF" w:rsidRDefault="00935BF3" w:rsidP="00935BF3">
      <w:pPr>
        <w:pStyle w:val="Textoindependiente"/>
        <w:ind w:left="845"/>
        <w:jc w:val="both"/>
        <w:rPr>
          <w:b/>
          <w:bCs/>
        </w:rPr>
      </w:pPr>
      <w:r w:rsidRPr="00591CBF">
        <w:rPr>
          <w:b/>
          <w:bCs/>
        </w:rPr>
        <w:t>Carta de declaración de no conflicto de interés y de confidencialidad de los miembros del Comité de Ética de Investigación En Seres Humanos – CEIS</w:t>
      </w:r>
      <w:r>
        <w:rPr>
          <w:b/>
          <w:bCs/>
        </w:rPr>
        <w:t>H</w:t>
      </w:r>
    </w:p>
    <w:p w14:paraId="1B7DC2FF" w14:textId="77777777" w:rsidR="00935BF3" w:rsidRDefault="00935BF3" w:rsidP="00935BF3">
      <w:pPr>
        <w:pStyle w:val="Textoindependiente"/>
        <w:ind w:left="845"/>
        <w:jc w:val="both"/>
      </w:pPr>
    </w:p>
    <w:p w14:paraId="42AE744C" w14:textId="77777777" w:rsidR="00935BF3" w:rsidRDefault="00935BF3" w:rsidP="00935BF3">
      <w:pPr>
        <w:pStyle w:val="Textoindependiente"/>
        <w:ind w:left="845"/>
        <w:jc w:val="both"/>
      </w:pPr>
      <w:r>
        <w:t xml:space="preserve">Oficio Nro. XX </w:t>
      </w:r>
      <w:proofErr w:type="spellStart"/>
      <w:r>
        <w:t>XX</w:t>
      </w:r>
      <w:proofErr w:type="spellEnd"/>
      <w:r>
        <w:t xml:space="preserve"> XXXX</w:t>
      </w:r>
    </w:p>
    <w:p w14:paraId="39B06246" w14:textId="77777777" w:rsidR="00935BF3" w:rsidRDefault="00935BF3" w:rsidP="00935BF3">
      <w:pPr>
        <w:pStyle w:val="Textoindependiente"/>
        <w:ind w:left="845"/>
        <w:jc w:val="both"/>
      </w:pPr>
      <w:r>
        <w:t>Lugar y fecha</w:t>
      </w:r>
    </w:p>
    <w:p w14:paraId="3EB6E907" w14:textId="77777777" w:rsidR="00935BF3" w:rsidRDefault="00935BF3" w:rsidP="00935BF3">
      <w:pPr>
        <w:pStyle w:val="Textoindependiente"/>
        <w:ind w:left="845"/>
        <w:jc w:val="both"/>
      </w:pPr>
    </w:p>
    <w:p w14:paraId="0A1683F8" w14:textId="77777777" w:rsidR="00935BF3" w:rsidRDefault="00935BF3" w:rsidP="00935BF3">
      <w:pPr>
        <w:pStyle w:val="Textoindependiente"/>
        <w:ind w:left="845"/>
        <w:jc w:val="both"/>
      </w:pPr>
      <w:r>
        <w:t>Nombre de la máxima autoridad de la institución</w:t>
      </w:r>
    </w:p>
    <w:p w14:paraId="1CD16D14" w14:textId="77777777" w:rsidR="00935BF3" w:rsidRDefault="00935BF3" w:rsidP="00935BF3">
      <w:pPr>
        <w:pStyle w:val="Textoindependiente"/>
        <w:ind w:left="845"/>
        <w:jc w:val="both"/>
      </w:pPr>
    </w:p>
    <w:p w14:paraId="295263A5" w14:textId="77777777" w:rsidR="00935BF3" w:rsidRDefault="00935BF3" w:rsidP="00935BF3">
      <w:pPr>
        <w:pStyle w:val="Textoindependiente"/>
        <w:ind w:left="845"/>
        <w:jc w:val="both"/>
      </w:pPr>
      <w:r>
        <w:t>Yo, NOMBRE DEL MIEMBRO DEL CEISH manifiesto mi interés de participar en el Comité de Ética de Investigación en Seres Humanos del Hospital Clínica San Agustín CEISH-HCSA, y declaro no poseer conflicto de interés personal o profesional que pueda interferir en las funciones en el comité y, en los temas en los que pudiese anticipar conflicto de interés eximiré mi participación. Así también me comprometo a guardar estricta confidencialidad de toda la información a la que tenga acceso.</w:t>
      </w:r>
    </w:p>
    <w:p w14:paraId="58C58070" w14:textId="77777777" w:rsidR="00935BF3" w:rsidRDefault="00935BF3" w:rsidP="00935BF3">
      <w:pPr>
        <w:pStyle w:val="Textoindependiente"/>
        <w:ind w:left="845"/>
        <w:jc w:val="both"/>
      </w:pPr>
    </w:p>
    <w:p w14:paraId="2BDD3E2D" w14:textId="77777777" w:rsidR="00935BF3" w:rsidRDefault="00935BF3" w:rsidP="00935BF3">
      <w:pPr>
        <w:pStyle w:val="Textoindependiente"/>
        <w:ind w:left="845"/>
        <w:jc w:val="both"/>
      </w:pPr>
    </w:p>
    <w:p w14:paraId="61A716FE" w14:textId="77777777" w:rsidR="00935BF3" w:rsidRDefault="00935BF3" w:rsidP="00935BF3">
      <w:pPr>
        <w:pStyle w:val="Textoindependiente"/>
        <w:ind w:left="845"/>
        <w:jc w:val="both"/>
      </w:pPr>
    </w:p>
    <w:p w14:paraId="6229F586" w14:textId="77777777" w:rsidR="00935BF3" w:rsidRDefault="00935BF3" w:rsidP="00935BF3">
      <w:pPr>
        <w:pStyle w:val="Textoindependiente"/>
        <w:ind w:left="845"/>
        <w:jc w:val="both"/>
      </w:pPr>
    </w:p>
    <w:p w14:paraId="7EBCFB0E" w14:textId="77777777" w:rsidR="00935BF3" w:rsidRDefault="00935BF3" w:rsidP="00935BF3">
      <w:pPr>
        <w:pStyle w:val="Textoindependiente"/>
        <w:ind w:left="845"/>
        <w:jc w:val="both"/>
      </w:pPr>
    </w:p>
    <w:p w14:paraId="32F83F13" w14:textId="77777777" w:rsidR="00935BF3" w:rsidRDefault="00935BF3" w:rsidP="00935BF3">
      <w:pPr>
        <w:pStyle w:val="Textoindependiente"/>
        <w:ind w:left="845"/>
        <w:jc w:val="both"/>
      </w:pPr>
    </w:p>
    <w:p w14:paraId="78988075" w14:textId="77777777" w:rsidR="00935BF3" w:rsidRPr="00E57402" w:rsidRDefault="00935BF3" w:rsidP="00935BF3">
      <w:pPr>
        <w:pStyle w:val="Textoindependiente"/>
        <w:ind w:left="845"/>
        <w:jc w:val="both"/>
      </w:pPr>
      <w:r>
        <w:t>FIRMA DEL MIEMBRO DEL CEISH</w:t>
      </w:r>
    </w:p>
    <w:p w14:paraId="0D85106D" w14:textId="4B45C034" w:rsidR="00935BF3" w:rsidRDefault="00935BF3" w:rsidP="00935BF3">
      <w:pPr>
        <w:rPr>
          <w:sz w:val="24"/>
          <w:szCs w:val="24"/>
        </w:rPr>
      </w:pPr>
      <w:bookmarkStart w:id="0" w:name="_GoBack"/>
      <w:bookmarkEnd w:id="0"/>
    </w:p>
    <w:sectPr w:rsidR="00935BF3" w:rsidSect="009D4887">
      <w:headerReference w:type="default" r:id="rId9"/>
      <w:footerReference w:type="default" r:id="rId10"/>
      <w:pgSz w:w="11920" w:h="16840"/>
      <w:pgMar w:top="1600" w:right="1160" w:bottom="280" w:left="9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29183" w14:textId="77777777" w:rsidR="00003842" w:rsidRDefault="00003842">
      <w:r>
        <w:separator/>
      </w:r>
    </w:p>
  </w:endnote>
  <w:endnote w:type="continuationSeparator" w:id="0">
    <w:p w14:paraId="08F79246" w14:textId="77777777" w:rsidR="00003842" w:rsidRDefault="0000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SimSu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679, Calib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;Times New Roman;Times New Roma">
    <w:altName w:val="Times New Roman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;Times New Roman">
    <w:altName w:val="Times New Roman"/>
    <w:charset w:val="00"/>
    <w:family w:val="auto"/>
    <w:pitch w:val="default"/>
  </w:font>
  <w:font w:name="font283">
    <w:altName w:val="Times New Roman"/>
    <w:charset w:val="01"/>
    <w:family w:val="auto"/>
    <w:pitch w:val="variable"/>
  </w:font>
  <w:font w:name="font297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21087"/>
      <w:docPartObj>
        <w:docPartGallery w:val="Page Numbers (Bottom of Page)"/>
        <w:docPartUnique/>
      </w:docPartObj>
    </w:sdtPr>
    <w:sdtEndPr/>
    <w:sdtContent>
      <w:p w14:paraId="7E3514FE" w14:textId="3EFCE816" w:rsidR="00C94843" w:rsidRDefault="00C948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E8B">
          <w:rPr>
            <w:noProof/>
          </w:rPr>
          <w:t>1</w:t>
        </w:r>
        <w:r>
          <w:fldChar w:fldCharType="end"/>
        </w:r>
      </w:p>
    </w:sdtContent>
  </w:sdt>
  <w:p w14:paraId="3704FE19" w14:textId="77777777" w:rsidR="00C94843" w:rsidRDefault="00C948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5EA4F" w14:textId="77777777" w:rsidR="00003842" w:rsidRDefault="00003842">
      <w:r>
        <w:separator/>
      </w:r>
    </w:p>
  </w:footnote>
  <w:footnote w:type="continuationSeparator" w:id="0">
    <w:p w14:paraId="576779A3" w14:textId="77777777" w:rsidR="00003842" w:rsidRDefault="00003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E7A1" w14:textId="6DDB0FA5" w:rsidR="00C94843" w:rsidRDefault="00C9484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2F1C21" wp14:editId="5801727B">
          <wp:simplePos x="0" y="0"/>
          <wp:positionH relativeFrom="page">
            <wp:posOffset>0</wp:posOffset>
          </wp:positionH>
          <wp:positionV relativeFrom="paragraph">
            <wp:posOffset>-152400</wp:posOffset>
          </wp:positionV>
          <wp:extent cx="6677025" cy="1343660"/>
          <wp:effectExtent l="0" t="0" r="9525" b="8890"/>
          <wp:wrapNone/>
          <wp:docPr id="180068948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1227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DB74D" w14:textId="77777777" w:rsidR="00C94843" w:rsidRDefault="00C94843">
    <w:pPr>
      <w:pStyle w:val="Textoindependiente"/>
      <w:spacing w:line="14" w:lineRule="auto"/>
      <w:rPr>
        <w:sz w:val="20"/>
      </w:rPr>
    </w:pPr>
  </w:p>
  <w:p w14:paraId="08B36B72" w14:textId="77777777" w:rsidR="00C94843" w:rsidRDefault="00C94843">
    <w:pPr>
      <w:pStyle w:val="Textoindependiente"/>
      <w:spacing w:line="14" w:lineRule="auto"/>
      <w:rPr>
        <w:sz w:val="20"/>
      </w:rPr>
    </w:pPr>
  </w:p>
  <w:p w14:paraId="7F35B704" w14:textId="77777777" w:rsidR="00C94843" w:rsidRDefault="00C94843">
    <w:pPr>
      <w:pStyle w:val="Textoindependiente"/>
      <w:spacing w:line="14" w:lineRule="auto"/>
      <w:rPr>
        <w:sz w:val="20"/>
      </w:rPr>
    </w:pPr>
  </w:p>
  <w:p w14:paraId="05620ACD" w14:textId="77777777" w:rsidR="00C94843" w:rsidRDefault="00C94843">
    <w:pPr>
      <w:pStyle w:val="Textoindependiente"/>
      <w:spacing w:line="14" w:lineRule="auto"/>
      <w:rPr>
        <w:sz w:val="20"/>
      </w:rPr>
    </w:pPr>
  </w:p>
  <w:p w14:paraId="7C3AE032" w14:textId="77777777" w:rsidR="00C94843" w:rsidRDefault="00C94843">
    <w:pPr>
      <w:pStyle w:val="Textoindependiente"/>
      <w:spacing w:line="14" w:lineRule="auto"/>
      <w:rPr>
        <w:sz w:val="20"/>
      </w:rPr>
    </w:pPr>
  </w:p>
  <w:p w14:paraId="1FC617DC" w14:textId="53C1B27F" w:rsidR="00C94843" w:rsidRDefault="00C94843">
    <w:pPr>
      <w:pStyle w:val="Textoindependiente"/>
      <w:spacing w:line="14" w:lineRule="auto"/>
      <w:rPr>
        <w:sz w:val="20"/>
      </w:rPr>
    </w:pPr>
  </w:p>
  <w:p w14:paraId="1C8149C3" w14:textId="77777777" w:rsidR="00C94843" w:rsidRDefault="00C94843">
    <w:pPr>
      <w:pStyle w:val="Textoindependiente"/>
      <w:spacing w:line="14" w:lineRule="auto"/>
      <w:rPr>
        <w:sz w:val="20"/>
      </w:rPr>
    </w:pPr>
  </w:p>
  <w:p w14:paraId="02A289F9" w14:textId="77777777" w:rsidR="00C94843" w:rsidRDefault="00C94843">
    <w:pPr>
      <w:pStyle w:val="Textoindependiente"/>
      <w:spacing w:line="14" w:lineRule="auto"/>
      <w:rPr>
        <w:sz w:val="20"/>
      </w:rPr>
    </w:pPr>
  </w:p>
  <w:p w14:paraId="34AFBE3F" w14:textId="6B31BAE0" w:rsidR="00C94843" w:rsidRDefault="00C948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>
        <w:i/>
        <w:color w:val="9999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iCs/>
        <w:color w:val="80808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80808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999999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/>
        <w:color w:val="808080"/>
        <w:sz w:val="20"/>
        <w:szCs w:val="20"/>
        <w:lang w:val="es-EC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color w:val="80808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999999"/>
      </w:rPr>
    </w:lvl>
  </w:abstractNum>
  <w:abstractNum w:abstractNumId="13">
    <w:nsid w:val="018B627D"/>
    <w:multiLevelType w:val="multilevel"/>
    <w:tmpl w:val="DF98532A"/>
    <w:lvl w:ilvl="0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26A4EAE"/>
    <w:multiLevelType w:val="multilevel"/>
    <w:tmpl w:val="72FA6C68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888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3875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2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50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37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25" w:hanging="228"/>
      </w:pPr>
      <w:rPr>
        <w:lang w:val="es-ES" w:eastAsia="en-US" w:bidi="ar-SA"/>
      </w:rPr>
    </w:lvl>
  </w:abstractNum>
  <w:abstractNum w:abstractNumId="15">
    <w:nsid w:val="06744FAD"/>
    <w:multiLevelType w:val="hybridMultilevel"/>
    <w:tmpl w:val="62A60C0C"/>
    <w:lvl w:ilvl="0" w:tplc="300A0019">
      <w:start w:val="1"/>
      <w:numFmt w:val="lowerLetter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0BA15CD4"/>
    <w:multiLevelType w:val="hybridMultilevel"/>
    <w:tmpl w:val="94144DBC"/>
    <w:lvl w:ilvl="0" w:tplc="6F4A0BF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925" w:hanging="360"/>
      </w:pPr>
    </w:lvl>
    <w:lvl w:ilvl="2" w:tplc="300A001B" w:tentative="1">
      <w:start w:val="1"/>
      <w:numFmt w:val="lowerRoman"/>
      <w:lvlText w:val="%3."/>
      <w:lvlJc w:val="right"/>
      <w:pPr>
        <w:ind w:left="2645" w:hanging="180"/>
      </w:pPr>
    </w:lvl>
    <w:lvl w:ilvl="3" w:tplc="300A000F" w:tentative="1">
      <w:start w:val="1"/>
      <w:numFmt w:val="decimal"/>
      <w:lvlText w:val="%4."/>
      <w:lvlJc w:val="left"/>
      <w:pPr>
        <w:ind w:left="3365" w:hanging="360"/>
      </w:pPr>
    </w:lvl>
    <w:lvl w:ilvl="4" w:tplc="300A0019" w:tentative="1">
      <w:start w:val="1"/>
      <w:numFmt w:val="lowerLetter"/>
      <w:lvlText w:val="%5."/>
      <w:lvlJc w:val="left"/>
      <w:pPr>
        <w:ind w:left="4085" w:hanging="360"/>
      </w:pPr>
    </w:lvl>
    <w:lvl w:ilvl="5" w:tplc="300A001B" w:tentative="1">
      <w:start w:val="1"/>
      <w:numFmt w:val="lowerRoman"/>
      <w:lvlText w:val="%6."/>
      <w:lvlJc w:val="right"/>
      <w:pPr>
        <w:ind w:left="4805" w:hanging="180"/>
      </w:pPr>
    </w:lvl>
    <w:lvl w:ilvl="6" w:tplc="300A000F" w:tentative="1">
      <w:start w:val="1"/>
      <w:numFmt w:val="decimal"/>
      <w:lvlText w:val="%7."/>
      <w:lvlJc w:val="left"/>
      <w:pPr>
        <w:ind w:left="5525" w:hanging="360"/>
      </w:pPr>
    </w:lvl>
    <w:lvl w:ilvl="7" w:tplc="300A0019" w:tentative="1">
      <w:start w:val="1"/>
      <w:numFmt w:val="lowerLetter"/>
      <w:lvlText w:val="%8."/>
      <w:lvlJc w:val="left"/>
      <w:pPr>
        <w:ind w:left="6245" w:hanging="360"/>
      </w:pPr>
    </w:lvl>
    <w:lvl w:ilvl="8" w:tplc="30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>
    <w:nsid w:val="0BAF76EF"/>
    <w:multiLevelType w:val="hybridMultilevel"/>
    <w:tmpl w:val="3F3085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922DE"/>
    <w:multiLevelType w:val="multilevel"/>
    <w:tmpl w:val="98381952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380" w:hanging="20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122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7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3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28" w:hanging="208"/>
      </w:pPr>
      <w:rPr>
        <w:lang w:val="es-ES" w:eastAsia="en-US" w:bidi="ar-SA"/>
      </w:rPr>
    </w:lvl>
  </w:abstractNum>
  <w:abstractNum w:abstractNumId="19">
    <w:nsid w:val="0F2E7808"/>
    <w:multiLevelType w:val="multilevel"/>
    <w:tmpl w:val="41F6DDB2"/>
    <w:lvl w:ilvl="0">
      <w:start w:val="4"/>
      <w:numFmt w:val="decimal"/>
      <w:lvlText w:val="%1"/>
      <w:lvlJc w:val="left"/>
      <w:pPr>
        <w:ind w:left="1499" w:hanging="332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99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1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184" w:hanging="361"/>
      </w:pPr>
      <w:rPr>
        <w:rFonts w:ascii="Segoe UI" w:eastAsia="Segoe UI" w:hAnsi="Segoe UI" w:cs="Segoe UI" w:hint="default"/>
        <w:w w:val="99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25" w:hanging="361"/>
      </w:pPr>
      <w:rPr>
        <w:lang w:val="es-ES" w:eastAsia="en-US" w:bidi="ar-SA"/>
      </w:rPr>
    </w:lvl>
  </w:abstractNum>
  <w:abstractNum w:abstractNumId="20">
    <w:nsid w:val="11440BF7"/>
    <w:multiLevelType w:val="hybridMultilevel"/>
    <w:tmpl w:val="5E52FD08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5E7589"/>
    <w:multiLevelType w:val="hybridMultilevel"/>
    <w:tmpl w:val="4538D9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EA5C1B"/>
    <w:multiLevelType w:val="hybridMultilevel"/>
    <w:tmpl w:val="7D468B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B2AC7"/>
    <w:multiLevelType w:val="hybridMultilevel"/>
    <w:tmpl w:val="80B63816"/>
    <w:lvl w:ilvl="0" w:tplc="17F6AB60">
      <w:start w:val="1"/>
      <w:numFmt w:val="lowerLetter"/>
      <w:lvlText w:val="%1."/>
      <w:lvlJc w:val="left"/>
      <w:pPr>
        <w:ind w:left="671" w:hanging="208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0B46D93C">
      <w:numFmt w:val="bullet"/>
      <w:lvlText w:val="•"/>
      <w:lvlJc w:val="left"/>
      <w:pPr>
        <w:ind w:left="1592" w:hanging="208"/>
      </w:pPr>
      <w:rPr>
        <w:lang w:val="es-ES" w:eastAsia="en-US" w:bidi="ar-SA"/>
      </w:rPr>
    </w:lvl>
    <w:lvl w:ilvl="2" w:tplc="50401AE0">
      <w:numFmt w:val="bullet"/>
      <w:lvlText w:val="•"/>
      <w:lvlJc w:val="left"/>
      <w:pPr>
        <w:ind w:left="2504" w:hanging="208"/>
      </w:pPr>
      <w:rPr>
        <w:lang w:val="es-ES" w:eastAsia="en-US" w:bidi="ar-SA"/>
      </w:rPr>
    </w:lvl>
    <w:lvl w:ilvl="3" w:tplc="49E2E842">
      <w:numFmt w:val="bullet"/>
      <w:lvlText w:val="•"/>
      <w:lvlJc w:val="left"/>
      <w:pPr>
        <w:ind w:left="3416" w:hanging="208"/>
      </w:pPr>
      <w:rPr>
        <w:lang w:val="es-ES" w:eastAsia="en-US" w:bidi="ar-SA"/>
      </w:rPr>
    </w:lvl>
    <w:lvl w:ilvl="4" w:tplc="F178480E">
      <w:numFmt w:val="bullet"/>
      <w:lvlText w:val="•"/>
      <w:lvlJc w:val="left"/>
      <w:pPr>
        <w:ind w:left="4328" w:hanging="208"/>
      </w:pPr>
      <w:rPr>
        <w:lang w:val="es-ES" w:eastAsia="en-US" w:bidi="ar-SA"/>
      </w:rPr>
    </w:lvl>
    <w:lvl w:ilvl="5" w:tplc="C25A7768">
      <w:numFmt w:val="bullet"/>
      <w:lvlText w:val="•"/>
      <w:lvlJc w:val="left"/>
      <w:pPr>
        <w:ind w:left="5240" w:hanging="208"/>
      </w:pPr>
      <w:rPr>
        <w:lang w:val="es-ES" w:eastAsia="en-US" w:bidi="ar-SA"/>
      </w:rPr>
    </w:lvl>
    <w:lvl w:ilvl="6" w:tplc="5DD65F96">
      <w:numFmt w:val="bullet"/>
      <w:lvlText w:val="•"/>
      <w:lvlJc w:val="left"/>
      <w:pPr>
        <w:ind w:left="6152" w:hanging="208"/>
      </w:pPr>
      <w:rPr>
        <w:lang w:val="es-ES" w:eastAsia="en-US" w:bidi="ar-SA"/>
      </w:rPr>
    </w:lvl>
    <w:lvl w:ilvl="7" w:tplc="948681E4">
      <w:numFmt w:val="bullet"/>
      <w:lvlText w:val="•"/>
      <w:lvlJc w:val="left"/>
      <w:pPr>
        <w:ind w:left="7064" w:hanging="208"/>
      </w:pPr>
      <w:rPr>
        <w:lang w:val="es-ES" w:eastAsia="en-US" w:bidi="ar-SA"/>
      </w:rPr>
    </w:lvl>
    <w:lvl w:ilvl="8" w:tplc="92460C34">
      <w:numFmt w:val="bullet"/>
      <w:lvlText w:val="•"/>
      <w:lvlJc w:val="left"/>
      <w:pPr>
        <w:ind w:left="7976" w:hanging="208"/>
      </w:pPr>
      <w:rPr>
        <w:lang w:val="es-ES" w:eastAsia="en-US" w:bidi="ar-SA"/>
      </w:rPr>
    </w:lvl>
  </w:abstractNum>
  <w:abstractNum w:abstractNumId="24">
    <w:nsid w:val="1A8F0AE6"/>
    <w:multiLevelType w:val="hybridMultilevel"/>
    <w:tmpl w:val="3FFAA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21518"/>
    <w:multiLevelType w:val="hybridMultilevel"/>
    <w:tmpl w:val="8D243B26"/>
    <w:lvl w:ilvl="0" w:tplc="0C0A0019">
      <w:start w:val="1"/>
      <w:numFmt w:val="lowerLetter"/>
      <w:lvlText w:val="%1."/>
      <w:lvlJc w:val="left"/>
      <w:pPr>
        <w:ind w:left="7200" w:hanging="360"/>
      </w:pPr>
      <w:rPr>
        <w:rFonts w:hint="default"/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8280" w:hanging="360"/>
      </w:pPr>
    </w:lvl>
    <w:lvl w:ilvl="2" w:tplc="300A001B" w:tentative="1">
      <w:start w:val="1"/>
      <w:numFmt w:val="lowerRoman"/>
      <w:lvlText w:val="%3."/>
      <w:lvlJc w:val="right"/>
      <w:pPr>
        <w:ind w:left="9000" w:hanging="180"/>
      </w:pPr>
    </w:lvl>
    <w:lvl w:ilvl="3" w:tplc="300A000F" w:tentative="1">
      <w:start w:val="1"/>
      <w:numFmt w:val="decimal"/>
      <w:lvlText w:val="%4."/>
      <w:lvlJc w:val="left"/>
      <w:pPr>
        <w:ind w:left="9720" w:hanging="360"/>
      </w:pPr>
    </w:lvl>
    <w:lvl w:ilvl="4" w:tplc="300A0019" w:tentative="1">
      <w:start w:val="1"/>
      <w:numFmt w:val="lowerLetter"/>
      <w:lvlText w:val="%5."/>
      <w:lvlJc w:val="left"/>
      <w:pPr>
        <w:ind w:left="10440" w:hanging="360"/>
      </w:pPr>
    </w:lvl>
    <w:lvl w:ilvl="5" w:tplc="300A001B" w:tentative="1">
      <w:start w:val="1"/>
      <w:numFmt w:val="lowerRoman"/>
      <w:lvlText w:val="%6."/>
      <w:lvlJc w:val="right"/>
      <w:pPr>
        <w:ind w:left="11160" w:hanging="180"/>
      </w:pPr>
    </w:lvl>
    <w:lvl w:ilvl="6" w:tplc="300A000F" w:tentative="1">
      <w:start w:val="1"/>
      <w:numFmt w:val="decimal"/>
      <w:lvlText w:val="%7."/>
      <w:lvlJc w:val="left"/>
      <w:pPr>
        <w:ind w:left="11880" w:hanging="360"/>
      </w:pPr>
    </w:lvl>
    <w:lvl w:ilvl="7" w:tplc="300A0019" w:tentative="1">
      <w:start w:val="1"/>
      <w:numFmt w:val="lowerLetter"/>
      <w:lvlText w:val="%8."/>
      <w:lvlJc w:val="left"/>
      <w:pPr>
        <w:ind w:left="12600" w:hanging="360"/>
      </w:pPr>
    </w:lvl>
    <w:lvl w:ilvl="8" w:tplc="300A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1E4F0130"/>
    <w:multiLevelType w:val="hybridMultilevel"/>
    <w:tmpl w:val="DC4AC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40E66"/>
    <w:multiLevelType w:val="hybridMultilevel"/>
    <w:tmpl w:val="07B64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E5F7B"/>
    <w:multiLevelType w:val="hybridMultilevel"/>
    <w:tmpl w:val="70000F6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52D"/>
    <w:multiLevelType w:val="hybridMultilevel"/>
    <w:tmpl w:val="20CCA3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DA617E"/>
    <w:multiLevelType w:val="hybridMultilevel"/>
    <w:tmpl w:val="2278D186"/>
    <w:lvl w:ilvl="0" w:tplc="FFFFFFFF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81350"/>
    <w:multiLevelType w:val="multilevel"/>
    <w:tmpl w:val="09F66B02"/>
    <w:lvl w:ilvl="0">
      <w:start w:val="4"/>
      <w:numFmt w:val="decimal"/>
      <w:lvlText w:val="%1"/>
      <w:lvlJc w:val="left"/>
      <w:pPr>
        <w:ind w:left="795" w:hanging="332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95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5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800" w:hanging="5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00" w:hanging="5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00" w:hanging="552"/>
      </w:pPr>
      <w:rPr>
        <w:lang w:val="es-ES" w:eastAsia="en-US" w:bidi="ar-SA"/>
      </w:rPr>
    </w:lvl>
  </w:abstractNum>
  <w:abstractNum w:abstractNumId="32">
    <w:nsid w:val="298F0B0C"/>
    <w:multiLevelType w:val="hybridMultilevel"/>
    <w:tmpl w:val="174C0300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A78695A"/>
    <w:multiLevelType w:val="hybridMultilevel"/>
    <w:tmpl w:val="98A218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15931"/>
    <w:multiLevelType w:val="hybridMultilevel"/>
    <w:tmpl w:val="8A7C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609D0"/>
    <w:multiLevelType w:val="hybridMultilevel"/>
    <w:tmpl w:val="2A7075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B49E2"/>
    <w:multiLevelType w:val="multilevel"/>
    <w:tmpl w:val="6E0891C8"/>
    <w:lvl w:ilvl="0">
      <w:start w:val="4"/>
      <w:numFmt w:val="decimal"/>
      <w:lvlText w:val="%1"/>
      <w:lvlJc w:val="left"/>
      <w:pPr>
        <w:ind w:left="463" w:hanging="576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5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6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40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33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26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3" w:hanging="221"/>
      </w:pPr>
      <w:rPr>
        <w:lang w:val="es-ES" w:eastAsia="en-US" w:bidi="ar-SA"/>
      </w:rPr>
    </w:lvl>
  </w:abstractNum>
  <w:abstractNum w:abstractNumId="37">
    <w:nsid w:val="36E814EE"/>
    <w:multiLevelType w:val="hybridMultilevel"/>
    <w:tmpl w:val="63182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2652B"/>
    <w:multiLevelType w:val="hybridMultilevel"/>
    <w:tmpl w:val="F3FE058C"/>
    <w:lvl w:ilvl="0" w:tplc="5BA2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CA7932"/>
    <w:multiLevelType w:val="hybridMultilevel"/>
    <w:tmpl w:val="16C25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80C22"/>
    <w:multiLevelType w:val="hybridMultilevel"/>
    <w:tmpl w:val="F6BAE45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E054D6"/>
    <w:multiLevelType w:val="hybridMultilevel"/>
    <w:tmpl w:val="AEBAA90E"/>
    <w:lvl w:ilvl="0" w:tplc="29E6A734">
      <w:numFmt w:val="bullet"/>
      <w:lvlText w:val="•"/>
      <w:lvlJc w:val="left"/>
      <w:pPr>
        <w:ind w:left="1168" w:hanging="11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B98DDEA">
      <w:numFmt w:val="bullet"/>
      <w:lvlText w:val="•"/>
      <w:lvlJc w:val="left"/>
      <w:pPr>
        <w:ind w:left="2024" w:hanging="111"/>
      </w:pPr>
      <w:rPr>
        <w:lang w:val="es-ES" w:eastAsia="en-US" w:bidi="ar-SA"/>
      </w:rPr>
    </w:lvl>
    <w:lvl w:ilvl="2" w:tplc="F92EE178">
      <w:numFmt w:val="bullet"/>
      <w:lvlText w:val="•"/>
      <w:lvlJc w:val="left"/>
      <w:pPr>
        <w:ind w:left="2888" w:hanging="111"/>
      </w:pPr>
      <w:rPr>
        <w:lang w:val="es-ES" w:eastAsia="en-US" w:bidi="ar-SA"/>
      </w:rPr>
    </w:lvl>
    <w:lvl w:ilvl="3" w:tplc="576C58E0">
      <w:numFmt w:val="bullet"/>
      <w:lvlText w:val="•"/>
      <w:lvlJc w:val="left"/>
      <w:pPr>
        <w:ind w:left="3752" w:hanging="111"/>
      </w:pPr>
      <w:rPr>
        <w:lang w:val="es-ES" w:eastAsia="en-US" w:bidi="ar-SA"/>
      </w:rPr>
    </w:lvl>
    <w:lvl w:ilvl="4" w:tplc="1804CDD6">
      <w:numFmt w:val="bullet"/>
      <w:lvlText w:val="•"/>
      <w:lvlJc w:val="left"/>
      <w:pPr>
        <w:ind w:left="4616" w:hanging="111"/>
      </w:pPr>
      <w:rPr>
        <w:lang w:val="es-ES" w:eastAsia="en-US" w:bidi="ar-SA"/>
      </w:rPr>
    </w:lvl>
    <w:lvl w:ilvl="5" w:tplc="09DEF2DC">
      <w:numFmt w:val="bullet"/>
      <w:lvlText w:val="•"/>
      <w:lvlJc w:val="left"/>
      <w:pPr>
        <w:ind w:left="5480" w:hanging="111"/>
      </w:pPr>
      <w:rPr>
        <w:lang w:val="es-ES" w:eastAsia="en-US" w:bidi="ar-SA"/>
      </w:rPr>
    </w:lvl>
    <w:lvl w:ilvl="6" w:tplc="61A8EC76">
      <w:numFmt w:val="bullet"/>
      <w:lvlText w:val="•"/>
      <w:lvlJc w:val="left"/>
      <w:pPr>
        <w:ind w:left="6344" w:hanging="111"/>
      </w:pPr>
      <w:rPr>
        <w:lang w:val="es-ES" w:eastAsia="en-US" w:bidi="ar-SA"/>
      </w:rPr>
    </w:lvl>
    <w:lvl w:ilvl="7" w:tplc="153AD6AC">
      <w:numFmt w:val="bullet"/>
      <w:lvlText w:val="•"/>
      <w:lvlJc w:val="left"/>
      <w:pPr>
        <w:ind w:left="7208" w:hanging="111"/>
      </w:pPr>
      <w:rPr>
        <w:lang w:val="es-ES" w:eastAsia="en-US" w:bidi="ar-SA"/>
      </w:rPr>
    </w:lvl>
    <w:lvl w:ilvl="8" w:tplc="0268BB4A">
      <w:numFmt w:val="bullet"/>
      <w:lvlText w:val="•"/>
      <w:lvlJc w:val="left"/>
      <w:pPr>
        <w:ind w:left="8072" w:hanging="111"/>
      </w:pPr>
      <w:rPr>
        <w:lang w:val="es-ES" w:eastAsia="en-US" w:bidi="ar-SA"/>
      </w:rPr>
    </w:lvl>
  </w:abstractNum>
  <w:abstractNum w:abstractNumId="42">
    <w:nsid w:val="3E800514"/>
    <w:multiLevelType w:val="multilevel"/>
    <w:tmpl w:val="0E7034E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04" w:hanging="67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67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36" w:hanging="67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02" w:hanging="67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68" w:hanging="676"/>
      </w:pPr>
      <w:rPr>
        <w:lang w:val="es-ES" w:eastAsia="en-US" w:bidi="ar-SA"/>
      </w:rPr>
    </w:lvl>
  </w:abstractNum>
  <w:abstractNum w:abstractNumId="43">
    <w:nsid w:val="3EA75891"/>
    <w:multiLevelType w:val="hybridMultilevel"/>
    <w:tmpl w:val="40F67E3C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4">
    <w:nsid w:val="3EC37BD1"/>
    <w:multiLevelType w:val="hybridMultilevel"/>
    <w:tmpl w:val="273EF494"/>
    <w:lvl w:ilvl="0" w:tplc="915C17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FF25CAE"/>
    <w:multiLevelType w:val="hybridMultilevel"/>
    <w:tmpl w:val="AF20D060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5464D0E"/>
    <w:multiLevelType w:val="hybridMultilevel"/>
    <w:tmpl w:val="40D2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6B15EB"/>
    <w:multiLevelType w:val="hybridMultilevel"/>
    <w:tmpl w:val="2278D186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B703C"/>
    <w:multiLevelType w:val="hybridMultilevel"/>
    <w:tmpl w:val="FF9EDF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1A3650"/>
    <w:multiLevelType w:val="multilevel"/>
    <w:tmpl w:val="8F52CDC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50">
    <w:nsid w:val="497559E1"/>
    <w:multiLevelType w:val="hybridMultilevel"/>
    <w:tmpl w:val="A6C673CE"/>
    <w:lvl w:ilvl="0" w:tplc="15D27018">
      <w:numFmt w:val="bullet"/>
      <w:lvlText w:val="•"/>
      <w:lvlJc w:val="left"/>
      <w:pPr>
        <w:ind w:left="463" w:hanging="196"/>
      </w:pPr>
      <w:rPr>
        <w:rFonts w:ascii="Calibri" w:eastAsia="Calibri" w:hAnsi="Calibri" w:cs="Calibri" w:hint="default"/>
        <w:w w:val="99"/>
        <w:sz w:val="22"/>
        <w:szCs w:val="22"/>
        <w:u w:val="single" w:color="000000"/>
        <w:lang w:val="es-ES" w:eastAsia="en-US" w:bidi="ar-SA"/>
      </w:rPr>
    </w:lvl>
    <w:lvl w:ilvl="1" w:tplc="DD023398">
      <w:numFmt w:val="bullet"/>
      <w:lvlText w:val="•"/>
      <w:lvlJc w:val="left"/>
      <w:pPr>
        <w:ind w:left="1394" w:hanging="196"/>
      </w:pPr>
      <w:rPr>
        <w:lang w:val="es-ES" w:eastAsia="en-US" w:bidi="ar-SA"/>
      </w:rPr>
    </w:lvl>
    <w:lvl w:ilvl="2" w:tplc="B8680F0C">
      <w:numFmt w:val="bullet"/>
      <w:lvlText w:val="•"/>
      <w:lvlJc w:val="left"/>
      <w:pPr>
        <w:ind w:left="2328" w:hanging="196"/>
      </w:pPr>
      <w:rPr>
        <w:lang w:val="es-ES" w:eastAsia="en-US" w:bidi="ar-SA"/>
      </w:rPr>
    </w:lvl>
    <w:lvl w:ilvl="3" w:tplc="9B26A33E">
      <w:numFmt w:val="bullet"/>
      <w:lvlText w:val="•"/>
      <w:lvlJc w:val="left"/>
      <w:pPr>
        <w:ind w:left="3262" w:hanging="196"/>
      </w:pPr>
      <w:rPr>
        <w:lang w:val="es-ES" w:eastAsia="en-US" w:bidi="ar-SA"/>
      </w:rPr>
    </w:lvl>
    <w:lvl w:ilvl="4" w:tplc="158C1E84">
      <w:numFmt w:val="bullet"/>
      <w:lvlText w:val="•"/>
      <w:lvlJc w:val="left"/>
      <w:pPr>
        <w:ind w:left="4196" w:hanging="196"/>
      </w:pPr>
      <w:rPr>
        <w:lang w:val="es-ES" w:eastAsia="en-US" w:bidi="ar-SA"/>
      </w:rPr>
    </w:lvl>
    <w:lvl w:ilvl="5" w:tplc="2EDABFBC">
      <w:numFmt w:val="bullet"/>
      <w:lvlText w:val="•"/>
      <w:lvlJc w:val="left"/>
      <w:pPr>
        <w:ind w:left="5130" w:hanging="196"/>
      </w:pPr>
      <w:rPr>
        <w:lang w:val="es-ES" w:eastAsia="en-US" w:bidi="ar-SA"/>
      </w:rPr>
    </w:lvl>
    <w:lvl w:ilvl="6" w:tplc="00C6271A">
      <w:numFmt w:val="bullet"/>
      <w:lvlText w:val="•"/>
      <w:lvlJc w:val="left"/>
      <w:pPr>
        <w:ind w:left="6064" w:hanging="196"/>
      </w:pPr>
      <w:rPr>
        <w:lang w:val="es-ES" w:eastAsia="en-US" w:bidi="ar-SA"/>
      </w:rPr>
    </w:lvl>
    <w:lvl w:ilvl="7" w:tplc="92D81168">
      <w:numFmt w:val="bullet"/>
      <w:lvlText w:val="•"/>
      <w:lvlJc w:val="left"/>
      <w:pPr>
        <w:ind w:left="6998" w:hanging="196"/>
      </w:pPr>
      <w:rPr>
        <w:lang w:val="es-ES" w:eastAsia="en-US" w:bidi="ar-SA"/>
      </w:rPr>
    </w:lvl>
    <w:lvl w:ilvl="8" w:tplc="0D3E7F20">
      <w:numFmt w:val="bullet"/>
      <w:lvlText w:val="•"/>
      <w:lvlJc w:val="left"/>
      <w:pPr>
        <w:ind w:left="7932" w:hanging="196"/>
      </w:pPr>
      <w:rPr>
        <w:lang w:val="es-ES" w:eastAsia="en-US" w:bidi="ar-SA"/>
      </w:rPr>
    </w:lvl>
  </w:abstractNum>
  <w:abstractNum w:abstractNumId="51">
    <w:nsid w:val="4CFB6F14"/>
    <w:multiLevelType w:val="hybridMultilevel"/>
    <w:tmpl w:val="5D7CD7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46CAB"/>
    <w:multiLevelType w:val="multilevel"/>
    <w:tmpl w:val="3DF8DD1A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2" w:hanging="50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96" w:hanging="50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80" w:hanging="50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64" w:hanging="50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8" w:hanging="50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32" w:hanging="504"/>
      </w:pPr>
      <w:rPr>
        <w:lang w:val="es-ES" w:eastAsia="en-US" w:bidi="ar-SA"/>
      </w:rPr>
    </w:lvl>
  </w:abstractNum>
  <w:abstractNum w:abstractNumId="53">
    <w:nsid w:val="55F56845"/>
    <w:multiLevelType w:val="hybridMultilevel"/>
    <w:tmpl w:val="07B045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D13FD"/>
    <w:multiLevelType w:val="hybridMultilevel"/>
    <w:tmpl w:val="AF20D060"/>
    <w:lvl w:ilvl="0" w:tplc="30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8E16885"/>
    <w:multiLevelType w:val="hybridMultilevel"/>
    <w:tmpl w:val="675EECB2"/>
    <w:lvl w:ilvl="0" w:tplc="31FCDB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9F647C"/>
    <w:multiLevelType w:val="hybridMultilevel"/>
    <w:tmpl w:val="4F004C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D56EE"/>
    <w:multiLevelType w:val="hybridMultilevel"/>
    <w:tmpl w:val="7F8477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B3AF5"/>
    <w:multiLevelType w:val="hybridMultilevel"/>
    <w:tmpl w:val="2CD42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EA67FC"/>
    <w:multiLevelType w:val="multilevel"/>
    <w:tmpl w:val="03FE9914"/>
    <w:lvl w:ilvl="0">
      <w:start w:val="1"/>
      <w:numFmt w:val="decimal"/>
      <w:lvlText w:val="%1."/>
      <w:lvlJc w:val="left"/>
      <w:pPr>
        <w:ind w:left="695" w:hanging="2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5" w:hanging="39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7" w:hanging="5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7" w:hanging="5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215" w:hanging="5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12" w:hanging="5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10" w:hanging="5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507" w:hanging="5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05" w:hanging="564"/>
      </w:pPr>
      <w:rPr>
        <w:lang w:val="es-ES" w:eastAsia="en-US" w:bidi="ar-SA"/>
      </w:rPr>
    </w:lvl>
  </w:abstractNum>
  <w:abstractNum w:abstractNumId="60">
    <w:nsid w:val="60E5079B"/>
    <w:multiLevelType w:val="hybridMultilevel"/>
    <w:tmpl w:val="F29C007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67167FCA"/>
    <w:multiLevelType w:val="hybridMultilevel"/>
    <w:tmpl w:val="5FC6A19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555C1"/>
    <w:multiLevelType w:val="hybridMultilevel"/>
    <w:tmpl w:val="A828B6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A6C51"/>
    <w:multiLevelType w:val="hybridMultilevel"/>
    <w:tmpl w:val="6832BE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FF66C2"/>
    <w:multiLevelType w:val="hybridMultilevel"/>
    <w:tmpl w:val="F850B3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77F93"/>
    <w:multiLevelType w:val="hybridMultilevel"/>
    <w:tmpl w:val="D088A6F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C764B"/>
    <w:multiLevelType w:val="hybridMultilevel"/>
    <w:tmpl w:val="9B3611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41D03"/>
    <w:multiLevelType w:val="hybridMultilevel"/>
    <w:tmpl w:val="EC504F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8380F"/>
    <w:multiLevelType w:val="multilevel"/>
    <w:tmpl w:val="8D1E3340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33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69">
    <w:nsid w:val="76A43FE6"/>
    <w:multiLevelType w:val="hybridMultilevel"/>
    <w:tmpl w:val="3334CF5C"/>
    <w:lvl w:ilvl="0" w:tplc="0C0A0019">
      <w:start w:val="1"/>
      <w:numFmt w:val="low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B22587"/>
    <w:multiLevelType w:val="hybridMultilevel"/>
    <w:tmpl w:val="AF608C18"/>
    <w:lvl w:ilvl="0" w:tplc="F1969B9C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1A1E5B5E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BC6067E0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734205D4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E5A8E714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A42EE614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535A0E3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C7A8F4C6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32AC640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1">
    <w:nsid w:val="7B0A0C66"/>
    <w:multiLevelType w:val="hybridMultilevel"/>
    <w:tmpl w:val="AFAE5A94"/>
    <w:lvl w:ilvl="0" w:tplc="6C28D152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BEEE6AD6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13866B98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386A9ADC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76AE55C8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626AD1EE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10E8DA5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AC1C37B2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20E38A2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2">
    <w:nsid w:val="7D3062C5"/>
    <w:multiLevelType w:val="hybridMultilevel"/>
    <w:tmpl w:val="B4ACE2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15B00"/>
    <w:multiLevelType w:val="multilevel"/>
    <w:tmpl w:val="BF1AEC50"/>
    <w:lvl w:ilvl="0">
      <w:start w:val="4"/>
      <w:numFmt w:val="decimal"/>
      <w:lvlText w:val="%1"/>
      <w:lvlJc w:val="left"/>
      <w:pPr>
        <w:ind w:left="463" w:hanging="364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3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71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4453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44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35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6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7" w:hanging="228"/>
      </w:pPr>
      <w:rPr>
        <w:lang w:val="es-ES" w:eastAsia="en-US" w:bidi="ar-SA"/>
      </w:rPr>
    </w:lvl>
  </w:abstractNum>
  <w:abstractNum w:abstractNumId="74">
    <w:nsid w:val="7F66310D"/>
    <w:multiLevelType w:val="hybridMultilevel"/>
    <w:tmpl w:val="45CAAF16"/>
    <w:lvl w:ilvl="0" w:tplc="300A000F">
      <w:start w:val="1"/>
      <w:numFmt w:val="decimal"/>
      <w:lvlText w:val="%1."/>
      <w:lvlJc w:val="left"/>
      <w:pPr>
        <w:ind w:left="672" w:hanging="209"/>
      </w:pPr>
      <w:rPr>
        <w:spacing w:val="-2"/>
        <w:w w:val="99"/>
        <w:sz w:val="22"/>
        <w:szCs w:val="22"/>
        <w:lang w:val="es-ES" w:eastAsia="en-US" w:bidi="ar-SA"/>
      </w:rPr>
    </w:lvl>
    <w:lvl w:ilvl="1" w:tplc="4E6E5A7A">
      <w:numFmt w:val="bullet"/>
      <w:lvlText w:val="•"/>
      <w:lvlJc w:val="left"/>
      <w:pPr>
        <w:ind w:left="1592" w:hanging="209"/>
      </w:pPr>
      <w:rPr>
        <w:lang w:val="es-ES" w:eastAsia="en-US" w:bidi="ar-SA"/>
      </w:rPr>
    </w:lvl>
    <w:lvl w:ilvl="2" w:tplc="673A7706">
      <w:numFmt w:val="bullet"/>
      <w:lvlText w:val="•"/>
      <w:lvlJc w:val="left"/>
      <w:pPr>
        <w:ind w:left="2504" w:hanging="209"/>
      </w:pPr>
      <w:rPr>
        <w:lang w:val="es-ES" w:eastAsia="en-US" w:bidi="ar-SA"/>
      </w:rPr>
    </w:lvl>
    <w:lvl w:ilvl="3" w:tplc="8B304A4A">
      <w:numFmt w:val="bullet"/>
      <w:lvlText w:val="•"/>
      <w:lvlJc w:val="left"/>
      <w:pPr>
        <w:ind w:left="3416" w:hanging="209"/>
      </w:pPr>
      <w:rPr>
        <w:lang w:val="es-ES" w:eastAsia="en-US" w:bidi="ar-SA"/>
      </w:rPr>
    </w:lvl>
    <w:lvl w:ilvl="4" w:tplc="4A4CAAE8">
      <w:numFmt w:val="bullet"/>
      <w:lvlText w:val="•"/>
      <w:lvlJc w:val="left"/>
      <w:pPr>
        <w:ind w:left="4328" w:hanging="209"/>
      </w:pPr>
      <w:rPr>
        <w:lang w:val="es-ES" w:eastAsia="en-US" w:bidi="ar-SA"/>
      </w:rPr>
    </w:lvl>
    <w:lvl w:ilvl="5" w:tplc="F3BAD022">
      <w:numFmt w:val="bullet"/>
      <w:lvlText w:val="•"/>
      <w:lvlJc w:val="left"/>
      <w:pPr>
        <w:ind w:left="5240" w:hanging="209"/>
      </w:pPr>
      <w:rPr>
        <w:lang w:val="es-ES" w:eastAsia="en-US" w:bidi="ar-SA"/>
      </w:rPr>
    </w:lvl>
    <w:lvl w:ilvl="6" w:tplc="3020B806">
      <w:numFmt w:val="bullet"/>
      <w:lvlText w:val="•"/>
      <w:lvlJc w:val="left"/>
      <w:pPr>
        <w:ind w:left="6152" w:hanging="209"/>
      </w:pPr>
      <w:rPr>
        <w:lang w:val="es-ES" w:eastAsia="en-US" w:bidi="ar-SA"/>
      </w:rPr>
    </w:lvl>
    <w:lvl w:ilvl="7" w:tplc="3F30747E">
      <w:numFmt w:val="bullet"/>
      <w:lvlText w:val="•"/>
      <w:lvlJc w:val="left"/>
      <w:pPr>
        <w:ind w:left="7064" w:hanging="209"/>
      </w:pPr>
      <w:rPr>
        <w:lang w:val="es-ES" w:eastAsia="en-US" w:bidi="ar-SA"/>
      </w:rPr>
    </w:lvl>
    <w:lvl w:ilvl="8" w:tplc="8E6AFE18">
      <w:numFmt w:val="bullet"/>
      <w:lvlText w:val="•"/>
      <w:lvlJc w:val="left"/>
      <w:pPr>
        <w:ind w:left="7976" w:hanging="209"/>
      </w:pPr>
      <w:rPr>
        <w:lang w:val="es-ES" w:eastAsia="en-US" w:bidi="ar-SA"/>
      </w:rPr>
    </w:lvl>
  </w:abstractNum>
  <w:num w:numId="1">
    <w:abstractNumId w:val="25"/>
  </w:num>
  <w:num w:numId="2">
    <w:abstractNumId w:val="28"/>
  </w:num>
  <w:num w:numId="3">
    <w:abstractNumId w:val="46"/>
  </w:num>
  <w:num w:numId="4">
    <w:abstractNumId w:val="53"/>
  </w:num>
  <w:num w:numId="5">
    <w:abstractNumId w:val="35"/>
  </w:num>
  <w:num w:numId="6">
    <w:abstractNumId w:val="72"/>
  </w:num>
  <w:num w:numId="7">
    <w:abstractNumId w:val="48"/>
  </w:num>
  <w:num w:numId="8">
    <w:abstractNumId w:val="66"/>
  </w:num>
  <w:num w:numId="9">
    <w:abstractNumId w:val="62"/>
  </w:num>
  <w:num w:numId="10">
    <w:abstractNumId w:val="55"/>
  </w:num>
  <w:num w:numId="11">
    <w:abstractNumId w:val="67"/>
  </w:num>
  <w:num w:numId="12">
    <w:abstractNumId w:val="64"/>
  </w:num>
  <w:num w:numId="13">
    <w:abstractNumId w:val="24"/>
  </w:num>
  <w:num w:numId="14">
    <w:abstractNumId w:val="33"/>
  </w:num>
  <w:num w:numId="15">
    <w:abstractNumId w:val="39"/>
  </w:num>
  <w:num w:numId="16">
    <w:abstractNumId w:val="17"/>
  </w:num>
  <w:num w:numId="17">
    <w:abstractNumId w:val="51"/>
  </w:num>
  <w:num w:numId="18">
    <w:abstractNumId w:val="56"/>
  </w:num>
  <w:num w:numId="19">
    <w:abstractNumId w:val="22"/>
  </w:num>
  <w:num w:numId="20">
    <w:abstractNumId w:val="69"/>
  </w:num>
  <w:num w:numId="21">
    <w:abstractNumId w:val="65"/>
  </w:num>
  <w:num w:numId="22">
    <w:abstractNumId w:val="61"/>
  </w:num>
  <w:num w:numId="23">
    <w:abstractNumId w:val="38"/>
  </w:num>
  <w:num w:numId="24">
    <w:abstractNumId w:val="58"/>
  </w:num>
  <w:num w:numId="25">
    <w:abstractNumId w:val="15"/>
  </w:num>
  <w:num w:numId="26">
    <w:abstractNumId w:val="13"/>
  </w:num>
  <w:num w:numId="27">
    <w:abstractNumId w:val="27"/>
  </w:num>
  <w:num w:numId="28">
    <w:abstractNumId w:val="34"/>
  </w:num>
  <w:num w:numId="29">
    <w:abstractNumId w:val="3"/>
  </w:num>
  <w:num w:numId="30">
    <w:abstractNumId w:val="43"/>
  </w:num>
  <w:num w:numId="31">
    <w:abstractNumId w:val="4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44"/>
  </w:num>
  <w:num w:numId="36">
    <w:abstractNumId w:val="37"/>
  </w:num>
  <w:num w:numId="37">
    <w:abstractNumId w:val="63"/>
  </w:num>
  <w:num w:numId="38">
    <w:abstractNumId w:val="26"/>
  </w:num>
  <w:num w:numId="39">
    <w:abstractNumId w:val="29"/>
  </w:num>
  <w:num w:numId="40">
    <w:abstractNumId w:val="16"/>
  </w:num>
  <w:num w:numId="41">
    <w:abstractNumId w:val="20"/>
  </w:num>
  <w:num w:numId="42">
    <w:abstractNumId w:val="32"/>
  </w:num>
  <w:num w:numId="43">
    <w:abstractNumId w:val="54"/>
  </w:num>
  <w:num w:numId="44">
    <w:abstractNumId w:val="45"/>
  </w:num>
  <w:num w:numId="45">
    <w:abstractNumId w:val="57"/>
  </w:num>
  <w:num w:numId="46">
    <w:abstractNumId w:val="30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4">
    <w:abstractNumId w:val="50"/>
  </w:num>
  <w:num w:numId="55">
    <w:abstractNumId w:val="41"/>
  </w:num>
  <w:num w:numId="56">
    <w:abstractNumId w:val="49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7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3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2">
    <w:abstractNumId w:val="7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0"/>
    <w:rsid w:val="000017C4"/>
    <w:rsid w:val="00003842"/>
    <w:rsid w:val="0001685D"/>
    <w:rsid w:val="000168CE"/>
    <w:rsid w:val="0002507A"/>
    <w:rsid w:val="000308F2"/>
    <w:rsid w:val="000368FA"/>
    <w:rsid w:val="0004067C"/>
    <w:rsid w:val="00043215"/>
    <w:rsid w:val="0005018A"/>
    <w:rsid w:val="00053340"/>
    <w:rsid w:val="00072C38"/>
    <w:rsid w:val="00074273"/>
    <w:rsid w:val="00081C83"/>
    <w:rsid w:val="00086C28"/>
    <w:rsid w:val="00092232"/>
    <w:rsid w:val="0009411C"/>
    <w:rsid w:val="000945AA"/>
    <w:rsid w:val="000A55D3"/>
    <w:rsid w:val="000B62A8"/>
    <w:rsid w:val="000C1706"/>
    <w:rsid w:val="000C1730"/>
    <w:rsid w:val="000E0154"/>
    <w:rsid w:val="000E11A4"/>
    <w:rsid w:val="000E39FC"/>
    <w:rsid w:val="000E3F2B"/>
    <w:rsid w:val="000E585A"/>
    <w:rsid w:val="00101712"/>
    <w:rsid w:val="00104F26"/>
    <w:rsid w:val="00146B5D"/>
    <w:rsid w:val="00152C0D"/>
    <w:rsid w:val="0015751E"/>
    <w:rsid w:val="00162AB7"/>
    <w:rsid w:val="00163797"/>
    <w:rsid w:val="001652B7"/>
    <w:rsid w:val="00190B7F"/>
    <w:rsid w:val="00195513"/>
    <w:rsid w:val="00196767"/>
    <w:rsid w:val="001A2CFD"/>
    <w:rsid w:val="001A3AF9"/>
    <w:rsid w:val="001A4F90"/>
    <w:rsid w:val="001A5345"/>
    <w:rsid w:val="001B0DA8"/>
    <w:rsid w:val="001B1177"/>
    <w:rsid w:val="001B5E5E"/>
    <w:rsid w:val="001E68E9"/>
    <w:rsid w:val="002035C6"/>
    <w:rsid w:val="00206714"/>
    <w:rsid w:val="00220F67"/>
    <w:rsid w:val="00222F1C"/>
    <w:rsid w:val="002266C6"/>
    <w:rsid w:val="002277FA"/>
    <w:rsid w:val="00232D63"/>
    <w:rsid w:val="002503DD"/>
    <w:rsid w:val="0025254D"/>
    <w:rsid w:val="0025796B"/>
    <w:rsid w:val="0027005B"/>
    <w:rsid w:val="00270116"/>
    <w:rsid w:val="002711D3"/>
    <w:rsid w:val="00273AF4"/>
    <w:rsid w:val="00280B3F"/>
    <w:rsid w:val="00280EBE"/>
    <w:rsid w:val="00285A88"/>
    <w:rsid w:val="002A3A37"/>
    <w:rsid w:val="002A454D"/>
    <w:rsid w:val="002B1347"/>
    <w:rsid w:val="002B4EE3"/>
    <w:rsid w:val="002C1478"/>
    <w:rsid w:val="002C7C47"/>
    <w:rsid w:val="002E3E1B"/>
    <w:rsid w:val="002E4D32"/>
    <w:rsid w:val="002F1BA5"/>
    <w:rsid w:val="00307B48"/>
    <w:rsid w:val="00311A2E"/>
    <w:rsid w:val="00320F9B"/>
    <w:rsid w:val="0032245E"/>
    <w:rsid w:val="0033084D"/>
    <w:rsid w:val="003336AE"/>
    <w:rsid w:val="00334D89"/>
    <w:rsid w:val="0033770B"/>
    <w:rsid w:val="0034523B"/>
    <w:rsid w:val="00352EC8"/>
    <w:rsid w:val="0035376B"/>
    <w:rsid w:val="00363204"/>
    <w:rsid w:val="00373A50"/>
    <w:rsid w:val="00375EDE"/>
    <w:rsid w:val="003761FF"/>
    <w:rsid w:val="00382A90"/>
    <w:rsid w:val="00385434"/>
    <w:rsid w:val="00390CBD"/>
    <w:rsid w:val="0039175F"/>
    <w:rsid w:val="00392B45"/>
    <w:rsid w:val="003932AA"/>
    <w:rsid w:val="00393572"/>
    <w:rsid w:val="00393EE2"/>
    <w:rsid w:val="003965AB"/>
    <w:rsid w:val="003B131E"/>
    <w:rsid w:val="003B189E"/>
    <w:rsid w:val="003B3BCE"/>
    <w:rsid w:val="003E6249"/>
    <w:rsid w:val="003E7592"/>
    <w:rsid w:val="003F2550"/>
    <w:rsid w:val="00400ACE"/>
    <w:rsid w:val="00405246"/>
    <w:rsid w:val="00405FA7"/>
    <w:rsid w:val="0040631D"/>
    <w:rsid w:val="0040634F"/>
    <w:rsid w:val="00414668"/>
    <w:rsid w:val="00415904"/>
    <w:rsid w:val="00424A56"/>
    <w:rsid w:val="00447558"/>
    <w:rsid w:val="0046067F"/>
    <w:rsid w:val="00463E84"/>
    <w:rsid w:val="00464675"/>
    <w:rsid w:val="00467497"/>
    <w:rsid w:val="00476F64"/>
    <w:rsid w:val="004845FE"/>
    <w:rsid w:val="00484D6A"/>
    <w:rsid w:val="00486A80"/>
    <w:rsid w:val="00490485"/>
    <w:rsid w:val="00490B29"/>
    <w:rsid w:val="0049112A"/>
    <w:rsid w:val="00493A4F"/>
    <w:rsid w:val="00494545"/>
    <w:rsid w:val="004A205B"/>
    <w:rsid w:val="004B3787"/>
    <w:rsid w:val="004E4E28"/>
    <w:rsid w:val="004F4691"/>
    <w:rsid w:val="004F6F99"/>
    <w:rsid w:val="00501D6B"/>
    <w:rsid w:val="00510EC8"/>
    <w:rsid w:val="005123E6"/>
    <w:rsid w:val="00514789"/>
    <w:rsid w:val="005174B2"/>
    <w:rsid w:val="00521791"/>
    <w:rsid w:val="005252E9"/>
    <w:rsid w:val="005322FC"/>
    <w:rsid w:val="005361B1"/>
    <w:rsid w:val="00542CF0"/>
    <w:rsid w:val="005547D2"/>
    <w:rsid w:val="00557B0E"/>
    <w:rsid w:val="00573D8E"/>
    <w:rsid w:val="00581FEC"/>
    <w:rsid w:val="00587CC7"/>
    <w:rsid w:val="00590EDD"/>
    <w:rsid w:val="00591CBF"/>
    <w:rsid w:val="00593612"/>
    <w:rsid w:val="0059480E"/>
    <w:rsid w:val="005A7D0E"/>
    <w:rsid w:val="005D5BB9"/>
    <w:rsid w:val="005F5348"/>
    <w:rsid w:val="00600202"/>
    <w:rsid w:val="00602AC4"/>
    <w:rsid w:val="00603D04"/>
    <w:rsid w:val="00604B34"/>
    <w:rsid w:val="0061154F"/>
    <w:rsid w:val="0061239E"/>
    <w:rsid w:val="00613B10"/>
    <w:rsid w:val="006145A8"/>
    <w:rsid w:val="00616DE6"/>
    <w:rsid w:val="0062099D"/>
    <w:rsid w:val="006216EE"/>
    <w:rsid w:val="006338C3"/>
    <w:rsid w:val="006362FD"/>
    <w:rsid w:val="006421EE"/>
    <w:rsid w:val="0064569F"/>
    <w:rsid w:val="006532A8"/>
    <w:rsid w:val="00661265"/>
    <w:rsid w:val="00662027"/>
    <w:rsid w:val="00663E17"/>
    <w:rsid w:val="00667DEB"/>
    <w:rsid w:val="00670A51"/>
    <w:rsid w:val="00676B3C"/>
    <w:rsid w:val="00676FD2"/>
    <w:rsid w:val="00684655"/>
    <w:rsid w:val="006870EF"/>
    <w:rsid w:val="0069188B"/>
    <w:rsid w:val="006945D7"/>
    <w:rsid w:val="006A7CF5"/>
    <w:rsid w:val="006B51B6"/>
    <w:rsid w:val="006B6BDD"/>
    <w:rsid w:val="006B71BD"/>
    <w:rsid w:val="006D52E3"/>
    <w:rsid w:val="006D78B4"/>
    <w:rsid w:val="007102B3"/>
    <w:rsid w:val="00710340"/>
    <w:rsid w:val="00713295"/>
    <w:rsid w:val="007212DE"/>
    <w:rsid w:val="00721676"/>
    <w:rsid w:val="0072338A"/>
    <w:rsid w:val="007245CF"/>
    <w:rsid w:val="00740D80"/>
    <w:rsid w:val="00750C42"/>
    <w:rsid w:val="00757C43"/>
    <w:rsid w:val="00761123"/>
    <w:rsid w:val="00766477"/>
    <w:rsid w:val="00770C61"/>
    <w:rsid w:val="007725BB"/>
    <w:rsid w:val="0077484C"/>
    <w:rsid w:val="00794391"/>
    <w:rsid w:val="00795567"/>
    <w:rsid w:val="00795B78"/>
    <w:rsid w:val="007A08AC"/>
    <w:rsid w:val="007A19E8"/>
    <w:rsid w:val="007A3104"/>
    <w:rsid w:val="007B0A89"/>
    <w:rsid w:val="007D3070"/>
    <w:rsid w:val="007D7AEE"/>
    <w:rsid w:val="007E075E"/>
    <w:rsid w:val="008027FE"/>
    <w:rsid w:val="0080365C"/>
    <w:rsid w:val="008057D7"/>
    <w:rsid w:val="0081403D"/>
    <w:rsid w:val="00814390"/>
    <w:rsid w:val="0081475A"/>
    <w:rsid w:val="00816746"/>
    <w:rsid w:val="008218A5"/>
    <w:rsid w:val="00821CF0"/>
    <w:rsid w:val="00823378"/>
    <w:rsid w:val="008325F0"/>
    <w:rsid w:val="00841A9A"/>
    <w:rsid w:val="00862E8D"/>
    <w:rsid w:val="0086604B"/>
    <w:rsid w:val="00880E07"/>
    <w:rsid w:val="00887DD7"/>
    <w:rsid w:val="008A2CAE"/>
    <w:rsid w:val="008A5606"/>
    <w:rsid w:val="008A7979"/>
    <w:rsid w:val="008B4F96"/>
    <w:rsid w:val="008C1792"/>
    <w:rsid w:val="008D1E0C"/>
    <w:rsid w:val="008F3053"/>
    <w:rsid w:val="008F50EC"/>
    <w:rsid w:val="0090494C"/>
    <w:rsid w:val="0091489B"/>
    <w:rsid w:val="00917A4F"/>
    <w:rsid w:val="0092479B"/>
    <w:rsid w:val="0093383C"/>
    <w:rsid w:val="00933D1F"/>
    <w:rsid w:val="009345C7"/>
    <w:rsid w:val="00935BF3"/>
    <w:rsid w:val="00944ABF"/>
    <w:rsid w:val="00946CFA"/>
    <w:rsid w:val="00950471"/>
    <w:rsid w:val="009514D6"/>
    <w:rsid w:val="00952A8D"/>
    <w:rsid w:val="00957623"/>
    <w:rsid w:val="00960285"/>
    <w:rsid w:val="00963F61"/>
    <w:rsid w:val="00965A6E"/>
    <w:rsid w:val="00974566"/>
    <w:rsid w:val="0097637E"/>
    <w:rsid w:val="00980E8B"/>
    <w:rsid w:val="009928C1"/>
    <w:rsid w:val="00992DB7"/>
    <w:rsid w:val="009A103E"/>
    <w:rsid w:val="009A5D72"/>
    <w:rsid w:val="009A740E"/>
    <w:rsid w:val="009B0FF8"/>
    <w:rsid w:val="009B38D1"/>
    <w:rsid w:val="009B5C1E"/>
    <w:rsid w:val="009C40E4"/>
    <w:rsid w:val="009D4887"/>
    <w:rsid w:val="009D754B"/>
    <w:rsid w:val="009E194A"/>
    <w:rsid w:val="009E2268"/>
    <w:rsid w:val="009E4B20"/>
    <w:rsid w:val="009E748F"/>
    <w:rsid w:val="009F2C03"/>
    <w:rsid w:val="00A01067"/>
    <w:rsid w:val="00A04221"/>
    <w:rsid w:val="00A06C89"/>
    <w:rsid w:val="00A12F94"/>
    <w:rsid w:val="00A2040D"/>
    <w:rsid w:val="00A2119F"/>
    <w:rsid w:val="00A23946"/>
    <w:rsid w:val="00A271DE"/>
    <w:rsid w:val="00A31AA5"/>
    <w:rsid w:val="00A34DC8"/>
    <w:rsid w:val="00A367C1"/>
    <w:rsid w:val="00A3791D"/>
    <w:rsid w:val="00A4301F"/>
    <w:rsid w:val="00A4328C"/>
    <w:rsid w:val="00A4530A"/>
    <w:rsid w:val="00A46CDA"/>
    <w:rsid w:val="00A54F10"/>
    <w:rsid w:val="00A57551"/>
    <w:rsid w:val="00A633D7"/>
    <w:rsid w:val="00A702FF"/>
    <w:rsid w:val="00A7416F"/>
    <w:rsid w:val="00A748DE"/>
    <w:rsid w:val="00A777FD"/>
    <w:rsid w:val="00A92924"/>
    <w:rsid w:val="00A969B3"/>
    <w:rsid w:val="00AB29F7"/>
    <w:rsid w:val="00AB5775"/>
    <w:rsid w:val="00AC0CC0"/>
    <w:rsid w:val="00AC3924"/>
    <w:rsid w:val="00AC7408"/>
    <w:rsid w:val="00AD1A65"/>
    <w:rsid w:val="00AD20CE"/>
    <w:rsid w:val="00AE1790"/>
    <w:rsid w:val="00AF3DA0"/>
    <w:rsid w:val="00B012AD"/>
    <w:rsid w:val="00B125B8"/>
    <w:rsid w:val="00B1322D"/>
    <w:rsid w:val="00B16847"/>
    <w:rsid w:val="00B20DD4"/>
    <w:rsid w:val="00B238D4"/>
    <w:rsid w:val="00B30174"/>
    <w:rsid w:val="00B35801"/>
    <w:rsid w:val="00B36E6E"/>
    <w:rsid w:val="00B455D7"/>
    <w:rsid w:val="00B5383A"/>
    <w:rsid w:val="00B66E51"/>
    <w:rsid w:val="00B677DB"/>
    <w:rsid w:val="00BA132E"/>
    <w:rsid w:val="00BA32D6"/>
    <w:rsid w:val="00BA56A3"/>
    <w:rsid w:val="00BC2556"/>
    <w:rsid w:val="00BC7A72"/>
    <w:rsid w:val="00BD0906"/>
    <w:rsid w:val="00BD547B"/>
    <w:rsid w:val="00BD5E85"/>
    <w:rsid w:val="00BE2945"/>
    <w:rsid w:val="00BE3624"/>
    <w:rsid w:val="00C00024"/>
    <w:rsid w:val="00C0328D"/>
    <w:rsid w:val="00C038A5"/>
    <w:rsid w:val="00C111A9"/>
    <w:rsid w:val="00C12C7D"/>
    <w:rsid w:val="00C27472"/>
    <w:rsid w:val="00C30D9B"/>
    <w:rsid w:val="00C3115D"/>
    <w:rsid w:val="00C55112"/>
    <w:rsid w:val="00C552D0"/>
    <w:rsid w:val="00C57E46"/>
    <w:rsid w:val="00C85F38"/>
    <w:rsid w:val="00C928DB"/>
    <w:rsid w:val="00C94843"/>
    <w:rsid w:val="00CA07D0"/>
    <w:rsid w:val="00CA2DFC"/>
    <w:rsid w:val="00CA3827"/>
    <w:rsid w:val="00CB2D30"/>
    <w:rsid w:val="00CB5B24"/>
    <w:rsid w:val="00CC6038"/>
    <w:rsid w:val="00CC66E0"/>
    <w:rsid w:val="00CD4C52"/>
    <w:rsid w:val="00CD6192"/>
    <w:rsid w:val="00CD6279"/>
    <w:rsid w:val="00CF16A2"/>
    <w:rsid w:val="00CF189D"/>
    <w:rsid w:val="00CF4833"/>
    <w:rsid w:val="00D04F19"/>
    <w:rsid w:val="00D105DD"/>
    <w:rsid w:val="00D22230"/>
    <w:rsid w:val="00D227E1"/>
    <w:rsid w:val="00D37D34"/>
    <w:rsid w:val="00D37E98"/>
    <w:rsid w:val="00D40BA9"/>
    <w:rsid w:val="00D533BF"/>
    <w:rsid w:val="00D56541"/>
    <w:rsid w:val="00D57D6D"/>
    <w:rsid w:val="00D61B4A"/>
    <w:rsid w:val="00D62F32"/>
    <w:rsid w:val="00D642C8"/>
    <w:rsid w:val="00D864AF"/>
    <w:rsid w:val="00D901C6"/>
    <w:rsid w:val="00D90CDA"/>
    <w:rsid w:val="00D96FB6"/>
    <w:rsid w:val="00DB074D"/>
    <w:rsid w:val="00DB38B4"/>
    <w:rsid w:val="00DB6C91"/>
    <w:rsid w:val="00DB7530"/>
    <w:rsid w:val="00DC57DF"/>
    <w:rsid w:val="00DD4540"/>
    <w:rsid w:val="00DE3F05"/>
    <w:rsid w:val="00DE6F04"/>
    <w:rsid w:val="00DF09D3"/>
    <w:rsid w:val="00DF32A1"/>
    <w:rsid w:val="00E0276A"/>
    <w:rsid w:val="00E05A6D"/>
    <w:rsid w:val="00E15E79"/>
    <w:rsid w:val="00E41257"/>
    <w:rsid w:val="00E44776"/>
    <w:rsid w:val="00E508B7"/>
    <w:rsid w:val="00E52160"/>
    <w:rsid w:val="00E57402"/>
    <w:rsid w:val="00E67512"/>
    <w:rsid w:val="00E678D7"/>
    <w:rsid w:val="00E7100B"/>
    <w:rsid w:val="00E73772"/>
    <w:rsid w:val="00E7615D"/>
    <w:rsid w:val="00E761A4"/>
    <w:rsid w:val="00E82CF3"/>
    <w:rsid w:val="00E86DB4"/>
    <w:rsid w:val="00E87611"/>
    <w:rsid w:val="00E91572"/>
    <w:rsid w:val="00E91609"/>
    <w:rsid w:val="00E91874"/>
    <w:rsid w:val="00E976EF"/>
    <w:rsid w:val="00EA0848"/>
    <w:rsid w:val="00EA0F98"/>
    <w:rsid w:val="00EA452F"/>
    <w:rsid w:val="00EC503F"/>
    <w:rsid w:val="00ED0B4B"/>
    <w:rsid w:val="00ED103A"/>
    <w:rsid w:val="00ED4885"/>
    <w:rsid w:val="00EF1A5E"/>
    <w:rsid w:val="00EF5711"/>
    <w:rsid w:val="00F01EDB"/>
    <w:rsid w:val="00F02A8A"/>
    <w:rsid w:val="00F11409"/>
    <w:rsid w:val="00F17EF1"/>
    <w:rsid w:val="00F34A6C"/>
    <w:rsid w:val="00F35055"/>
    <w:rsid w:val="00F35266"/>
    <w:rsid w:val="00F42BD2"/>
    <w:rsid w:val="00F64B65"/>
    <w:rsid w:val="00F70E3A"/>
    <w:rsid w:val="00F7716F"/>
    <w:rsid w:val="00F81ADF"/>
    <w:rsid w:val="00F845CE"/>
    <w:rsid w:val="00F86336"/>
    <w:rsid w:val="00FB3F8D"/>
    <w:rsid w:val="00FB6CEE"/>
    <w:rsid w:val="00FB74E3"/>
    <w:rsid w:val="00FD02B7"/>
    <w:rsid w:val="00FD45A2"/>
    <w:rsid w:val="00FE3E8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3E1DA-CC2A-431B-B857-694A4A6C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TAPIA ESCALANTE</dc:creator>
  <cp:lastModifiedBy>Daniel Aguirre</cp:lastModifiedBy>
  <cp:revision>2</cp:revision>
  <cp:lastPrinted>2025-05-20T17:15:00Z</cp:lastPrinted>
  <dcterms:created xsi:type="dcterms:W3CDTF">2025-08-15T13:10:00Z</dcterms:created>
  <dcterms:modified xsi:type="dcterms:W3CDTF">2025-08-15T13:10:00Z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2023-04-22T00:00:00Z</vt:filetime>
  </property>
</Properties>
</file>