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0FE4" w14:textId="309E338E" w:rsidR="00A54F10" w:rsidRPr="007102B3" w:rsidRDefault="00A54F10" w:rsidP="007102B3">
      <w:pPr>
        <w:pStyle w:val="Textoindependiente"/>
        <w:jc w:val="center"/>
        <w:rPr>
          <w:rFonts w:eastAsia="MS Mincho"/>
          <w:b/>
          <w:bCs/>
          <w:color w:val="000000"/>
          <w:lang w:val="es-EC" w:eastAsia="es-ES"/>
        </w:rPr>
      </w:pPr>
      <w:r w:rsidRPr="007102B3">
        <w:rPr>
          <w:rFonts w:eastAsia="MS Mincho"/>
          <w:b/>
          <w:bCs/>
          <w:color w:val="000000"/>
          <w:lang w:val="es-EC" w:eastAsia="es-ES"/>
        </w:rPr>
        <w:t>ANEXO G</w:t>
      </w:r>
    </w:p>
    <w:p w14:paraId="0BC1F539" w14:textId="77777777" w:rsidR="00A54F10" w:rsidRPr="007102B3" w:rsidRDefault="00A54F10" w:rsidP="007102B3">
      <w:pPr>
        <w:pStyle w:val="Textoindependiente"/>
        <w:jc w:val="center"/>
        <w:rPr>
          <w:rFonts w:eastAsia="MS Mincho"/>
          <w:b/>
          <w:bCs/>
          <w:color w:val="000000"/>
          <w:lang w:val="es-EC" w:eastAsia="es-ES"/>
        </w:rPr>
      </w:pPr>
    </w:p>
    <w:p w14:paraId="50C24467" w14:textId="3B372507" w:rsidR="00A54F10" w:rsidRPr="007102B3" w:rsidRDefault="00A54F10" w:rsidP="007102B3">
      <w:pPr>
        <w:pStyle w:val="Textoindependiente"/>
        <w:jc w:val="center"/>
        <w:rPr>
          <w:rFonts w:eastAsia="MS Mincho"/>
          <w:b/>
          <w:bCs/>
          <w:color w:val="000000"/>
          <w:lang w:val="es-EC" w:eastAsia="es-ES"/>
        </w:rPr>
      </w:pPr>
      <w:r w:rsidRPr="007102B3">
        <w:rPr>
          <w:rFonts w:eastAsia="MS Mincho"/>
          <w:b/>
          <w:bCs/>
          <w:color w:val="000000"/>
          <w:lang w:val="es-EC" w:eastAsia="es-ES"/>
        </w:rPr>
        <w:t>Formato para aprobación o no de enmiendas</w:t>
      </w:r>
    </w:p>
    <w:p w14:paraId="4C42BACB" w14:textId="77777777" w:rsidR="00A54F10" w:rsidRDefault="00A54F10" w:rsidP="00D90CDA">
      <w:pPr>
        <w:pStyle w:val="Textoindependiente"/>
        <w:jc w:val="both"/>
        <w:rPr>
          <w:rFonts w:eastAsia="MS Mincho"/>
          <w:color w:val="000000"/>
          <w:lang w:val="es-EC" w:eastAsia="es-ES"/>
        </w:rPr>
      </w:pPr>
    </w:p>
    <w:p w14:paraId="70D2063D" w14:textId="63356AED" w:rsidR="00EA0848" w:rsidRDefault="00A54F10" w:rsidP="00D90CDA">
      <w:pPr>
        <w:pStyle w:val="Textoindependiente"/>
        <w:jc w:val="both"/>
        <w:rPr>
          <w:rFonts w:eastAsia="MS Mincho"/>
          <w:color w:val="000000"/>
          <w:lang w:val="es-EC" w:eastAsia="es-ES"/>
        </w:rPr>
      </w:pPr>
      <w:r w:rsidRPr="00EF5711">
        <w:rPr>
          <w:rFonts w:eastAsia="MS Mincho"/>
          <w:color w:val="000000"/>
          <w:lang w:val="es-EC" w:eastAsia="es-ES"/>
        </w:rPr>
        <w:t>El CEISH-HCSA podrá aprobar o no aprobar las enmiendas, en función de la deliberación realizada y deberá contar con el criterio técnico de respaldo para la emisión del dictamen</w:t>
      </w:r>
    </w:p>
    <w:p w14:paraId="67512CA2" w14:textId="77777777" w:rsidR="00382A90" w:rsidRDefault="00382A90" w:rsidP="00D90CDA">
      <w:pPr>
        <w:pStyle w:val="Textoindependiente"/>
        <w:jc w:val="both"/>
        <w:rPr>
          <w:rFonts w:eastAsia="MS Mincho"/>
          <w:color w:val="000000"/>
          <w:lang w:val="es-EC" w:eastAsia="es-ES"/>
        </w:rPr>
      </w:pPr>
    </w:p>
    <w:p w14:paraId="06E6B525" w14:textId="3C76C117" w:rsidR="00382A90" w:rsidRPr="00965A6E" w:rsidRDefault="00382A90" w:rsidP="00382A90">
      <w:pPr>
        <w:jc w:val="center"/>
        <w:rPr>
          <w:b/>
          <w:bCs/>
        </w:rPr>
      </w:pPr>
      <w:r w:rsidRPr="00965A6E">
        <w:rPr>
          <w:b/>
          <w:bCs/>
        </w:rPr>
        <w:t>Modelo de</w:t>
      </w:r>
      <w:r>
        <w:rPr>
          <w:b/>
          <w:bCs/>
        </w:rPr>
        <w:t xml:space="preserve"> revisión de</w:t>
      </w:r>
      <w:r w:rsidRPr="00965A6E">
        <w:rPr>
          <w:b/>
          <w:bCs/>
        </w:rPr>
        <w:t xml:space="preserve"> justificación de enmiendas</w:t>
      </w:r>
    </w:p>
    <w:p w14:paraId="5BBFEDDC" w14:textId="77777777" w:rsidR="00382A90" w:rsidRDefault="00382A90" w:rsidP="00382A9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6"/>
        <w:gridCol w:w="6040"/>
      </w:tblGrid>
      <w:tr w:rsidR="00382A90" w14:paraId="78B65252" w14:textId="77777777" w:rsidTr="00D57D6D">
        <w:tc>
          <w:tcPr>
            <w:tcW w:w="4106" w:type="dxa"/>
          </w:tcPr>
          <w:p w14:paraId="6D14EB35" w14:textId="77777777" w:rsidR="00382A90" w:rsidRDefault="00382A90" w:rsidP="00D57D6D">
            <w:pPr>
              <w:jc w:val="center"/>
            </w:pPr>
            <w:r>
              <w:t>Título del estudio</w:t>
            </w:r>
          </w:p>
        </w:tc>
        <w:tc>
          <w:tcPr>
            <w:tcW w:w="6344" w:type="dxa"/>
          </w:tcPr>
          <w:p w14:paraId="56904BBC" w14:textId="77777777" w:rsidR="00382A90" w:rsidRDefault="00382A90" w:rsidP="00D57D6D">
            <w:pPr>
              <w:jc w:val="center"/>
            </w:pPr>
          </w:p>
        </w:tc>
      </w:tr>
      <w:tr w:rsidR="00382A90" w14:paraId="7C15D0B5" w14:textId="77777777" w:rsidTr="00D57D6D">
        <w:tc>
          <w:tcPr>
            <w:tcW w:w="4106" w:type="dxa"/>
          </w:tcPr>
          <w:p w14:paraId="05810AA1" w14:textId="77777777" w:rsidR="00382A90" w:rsidRDefault="00382A90" w:rsidP="00D57D6D">
            <w:pPr>
              <w:jc w:val="center"/>
            </w:pPr>
            <w:r>
              <w:t>Código de la investigación</w:t>
            </w:r>
          </w:p>
        </w:tc>
        <w:tc>
          <w:tcPr>
            <w:tcW w:w="6344" w:type="dxa"/>
          </w:tcPr>
          <w:p w14:paraId="42817943" w14:textId="77777777" w:rsidR="00382A90" w:rsidRDefault="00382A90" w:rsidP="00D57D6D">
            <w:pPr>
              <w:jc w:val="center"/>
            </w:pPr>
          </w:p>
        </w:tc>
      </w:tr>
      <w:tr w:rsidR="00382A90" w14:paraId="0883E289" w14:textId="77777777" w:rsidTr="00D57D6D">
        <w:tc>
          <w:tcPr>
            <w:tcW w:w="4106" w:type="dxa"/>
          </w:tcPr>
          <w:p w14:paraId="6BF4B9FF" w14:textId="77777777" w:rsidR="00382A90" w:rsidRDefault="00382A90" w:rsidP="00D57D6D">
            <w:pPr>
              <w:jc w:val="center"/>
            </w:pPr>
            <w:r>
              <w:t>Tipo de estudio</w:t>
            </w:r>
          </w:p>
        </w:tc>
        <w:tc>
          <w:tcPr>
            <w:tcW w:w="6344" w:type="dxa"/>
          </w:tcPr>
          <w:p w14:paraId="26904A6C" w14:textId="77777777" w:rsidR="00382A90" w:rsidRDefault="00382A90" w:rsidP="00D57D6D">
            <w:pPr>
              <w:jc w:val="center"/>
            </w:pPr>
          </w:p>
        </w:tc>
      </w:tr>
      <w:tr w:rsidR="00382A90" w14:paraId="3D14F3DB" w14:textId="77777777" w:rsidTr="00D57D6D">
        <w:tc>
          <w:tcPr>
            <w:tcW w:w="4106" w:type="dxa"/>
          </w:tcPr>
          <w:p w14:paraId="46965851" w14:textId="77777777" w:rsidR="00382A90" w:rsidRDefault="00382A90" w:rsidP="00D57D6D">
            <w:pPr>
              <w:jc w:val="center"/>
            </w:pPr>
            <w:r>
              <w:t>Área de estudio</w:t>
            </w:r>
          </w:p>
        </w:tc>
        <w:tc>
          <w:tcPr>
            <w:tcW w:w="6344" w:type="dxa"/>
          </w:tcPr>
          <w:p w14:paraId="10C6FE42" w14:textId="77777777" w:rsidR="00382A90" w:rsidRDefault="00382A90" w:rsidP="00D57D6D">
            <w:pPr>
              <w:jc w:val="center"/>
            </w:pPr>
          </w:p>
        </w:tc>
      </w:tr>
      <w:tr w:rsidR="00382A90" w14:paraId="2555DB7F" w14:textId="77777777" w:rsidTr="00D57D6D">
        <w:tc>
          <w:tcPr>
            <w:tcW w:w="4106" w:type="dxa"/>
          </w:tcPr>
          <w:p w14:paraId="67DBF624" w14:textId="77777777" w:rsidR="00382A90" w:rsidRDefault="00382A90" w:rsidP="00D57D6D">
            <w:pPr>
              <w:jc w:val="center"/>
            </w:pPr>
            <w:r>
              <w:t>Nivel de riesgo aprobado</w:t>
            </w:r>
          </w:p>
        </w:tc>
        <w:tc>
          <w:tcPr>
            <w:tcW w:w="6344" w:type="dxa"/>
          </w:tcPr>
          <w:p w14:paraId="7C7EBE42" w14:textId="77777777" w:rsidR="00382A90" w:rsidRDefault="00382A90" w:rsidP="00D57D6D">
            <w:pPr>
              <w:jc w:val="center"/>
            </w:pPr>
          </w:p>
        </w:tc>
      </w:tr>
      <w:tr w:rsidR="00382A90" w14:paraId="4391C0A6" w14:textId="77777777" w:rsidTr="00D57D6D">
        <w:tc>
          <w:tcPr>
            <w:tcW w:w="4106" w:type="dxa"/>
          </w:tcPr>
          <w:p w14:paraId="69D251CE" w14:textId="77777777" w:rsidR="00382A90" w:rsidRDefault="00382A90" w:rsidP="00D57D6D">
            <w:pPr>
              <w:jc w:val="center"/>
            </w:pPr>
            <w:r>
              <w:t>Duración del estudio</w:t>
            </w:r>
          </w:p>
        </w:tc>
        <w:tc>
          <w:tcPr>
            <w:tcW w:w="6344" w:type="dxa"/>
          </w:tcPr>
          <w:p w14:paraId="44992E4B" w14:textId="77777777" w:rsidR="00382A90" w:rsidRDefault="00382A90" w:rsidP="00D57D6D">
            <w:pPr>
              <w:jc w:val="center"/>
            </w:pPr>
          </w:p>
        </w:tc>
      </w:tr>
      <w:tr w:rsidR="00382A90" w14:paraId="7DE56B5E" w14:textId="77777777" w:rsidTr="00D57D6D">
        <w:tc>
          <w:tcPr>
            <w:tcW w:w="4106" w:type="dxa"/>
          </w:tcPr>
          <w:p w14:paraId="49986C22" w14:textId="77777777" w:rsidR="00382A90" w:rsidRDefault="00382A90" w:rsidP="00D57D6D">
            <w:pPr>
              <w:jc w:val="center"/>
            </w:pPr>
            <w:r>
              <w:t>Investigadores e instituciones participantes</w:t>
            </w:r>
          </w:p>
        </w:tc>
        <w:tc>
          <w:tcPr>
            <w:tcW w:w="6344" w:type="dxa"/>
          </w:tcPr>
          <w:p w14:paraId="7779274B" w14:textId="77777777" w:rsidR="00382A90" w:rsidRDefault="00382A90" w:rsidP="00D57D6D">
            <w:pPr>
              <w:jc w:val="center"/>
            </w:pPr>
          </w:p>
        </w:tc>
      </w:tr>
      <w:tr w:rsidR="00382A90" w14:paraId="5D3B0968" w14:textId="77777777" w:rsidTr="00D57D6D">
        <w:tc>
          <w:tcPr>
            <w:tcW w:w="4106" w:type="dxa"/>
          </w:tcPr>
          <w:p w14:paraId="6554F08E" w14:textId="77777777" w:rsidR="00382A90" w:rsidRDefault="00382A90" w:rsidP="00D57D6D">
            <w:pPr>
              <w:jc w:val="center"/>
            </w:pPr>
            <w:r>
              <w:t>Patrocinador – monto</w:t>
            </w:r>
          </w:p>
        </w:tc>
        <w:tc>
          <w:tcPr>
            <w:tcW w:w="6344" w:type="dxa"/>
          </w:tcPr>
          <w:p w14:paraId="069D57B9" w14:textId="77777777" w:rsidR="00382A90" w:rsidRDefault="00382A90" w:rsidP="00D57D6D">
            <w:pPr>
              <w:jc w:val="center"/>
            </w:pPr>
          </w:p>
        </w:tc>
      </w:tr>
      <w:tr w:rsidR="00382A90" w14:paraId="1B6D4EAF" w14:textId="77777777" w:rsidTr="00D57D6D">
        <w:tc>
          <w:tcPr>
            <w:tcW w:w="4106" w:type="dxa"/>
          </w:tcPr>
          <w:p w14:paraId="3CE4B346" w14:textId="77777777" w:rsidR="00382A90" w:rsidRDefault="00382A90" w:rsidP="00D57D6D">
            <w:pPr>
              <w:jc w:val="center"/>
            </w:pPr>
            <w:r>
              <w:t>Renovaciones previas</w:t>
            </w:r>
          </w:p>
        </w:tc>
        <w:tc>
          <w:tcPr>
            <w:tcW w:w="6344" w:type="dxa"/>
          </w:tcPr>
          <w:p w14:paraId="2CBE4BC3" w14:textId="77777777" w:rsidR="00382A90" w:rsidRDefault="00382A90" w:rsidP="00D57D6D">
            <w:pPr>
              <w:jc w:val="center"/>
            </w:pPr>
          </w:p>
        </w:tc>
      </w:tr>
    </w:tbl>
    <w:p w14:paraId="4B70570E" w14:textId="77777777" w:rsidR="00382A90" w:rsidRDefault="00382A90" w:rsidP="00382A9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2"/>
        <w:gridCol w:w="1406"/>
        <w:gridCol w:w="1451"/>
        <w:gridCol w:w="1474"/>
        <w:gridCol w:w="1396"/>
        <w:gridCol w:w="1414"/>
        <w:gridCol w:w="1453"/>
      </w:tblGrid>
      <w:tr w:rsidR="00382A90" w14:paraId="3D9D3BE3" w14:textId="77777777" w:rsidTr="00D57D6D">
        <w:tc>
          <w:tcPr>
            <w:tcW w:w="10450" w:type="dxa"/>
            <w:gridSpan w:val="7"/>
          </w:tcPr>
          <w:p w14:paraId="2FC898DE" w14:textId="77777777" w:rsidR="00382A90" w:rsidRDefault="00382A90" w:rsidP="00D57D6D">
            <w:pPr>
              <w:jc w:val="center"/>
            </w:pPr>
            <w:r>
              <w:t>Historial de enmiendas previas</w:t>
            </w:r>
          </w:p>
        </w:tc>
      </w:tr>
      <w:tr w:rsidR="00382A90" w14:paraId="613ACE2D" w14:textId="77777777" w:rsidTr="00D57D6D">
        <w:tc>
          <w:tcPr>
            <w:tcW w:w="1492" w:type="dxa"/>
          </w:tcPr>
          <w:p w14:paraId="540F58FE" w14:textId="77777777" w:rsidR="00382A90" w:rsidRDefault="00382A90" w:rsidP="00D57D6D">
            <w:pPr>
              <w:jc w:val="center"/>
            </w:pPr>
            <w:r>
              <w:t>Número de enmienda</w:t>
            </w:r>
          </w:p>
        </w:tc>
        <w:tc>
          <w:tcPr>
            <w:tcW w:w="1493" w:type="dxa"/>
          </w:tcPr>
          <w:p w14:paraId="6BD5E6D5" w14:textId="77777777" w:rsidR="00382A90" w:rsidRDefault="00382A90" w:rsidP="00D57D6D">
            <w:pPr>
              <w:jc w:val="center"/>
            </w:pPr>
            <w:r>
              <w:t>Fecha de solicitud</w:t>
            </w:r>
          </w:p>
        </w:tc>
        <w:tc>
          <w:tcPr>
            <w:tcW w:w="1493" w:type="dxa"/>
          </w:tcPr>
          <w:p w14:paraId="08055C10" w14:textId="77777777" w:rsidR="00382A90" w:rsidRDefault="00382A90" w:rsidP="00D57D6D">
            <w:pPr>
              <w:jc w:val="center"/>
            </w:pPr>
            <w:r>
              <w:t>Documento</w:t>
            </w:r>
          </w:p>
        </w:tc>
        <w:tc>
          <w:tcPr>
            <w:tcW w:w="1493" w:type="dxa"/>
          </w:tcPr>
          <w:p w14:paraId="50A98DD4" w14:textId="77777777" w:rsidR="00382A90" w:rsidRDefault="00382A90" w:rsidP="00D57D6D">
            <w:pPr>
              <w:jc w:val="center"/>
            </w:pPr>
            <w:r>
              <w:t>Enmienda / modificación</w:t>
            </w:r>
          </w:p>
        </w:tc>
        <w:tc>
          <w:tcPr>
            <w:tcW w:w="1493" w:type="dxa"/>
          </w:tcPr>
          <w:p w14:paraId="13B2EAD1" w14:textId="77777777" w:rsidR="00382A90" w:rsidRDefault="00382A90" w:rsidP="00D57D6D">
            <w:pPr>
              <w:jc w:val="center"/>
            </w:pPr>
            <w:r>
              <w:t>Versión</w:t>
            </w:r>
          </w:p>
        </w:tc>
        <w:tc>
          <w:tcPr>
            <w:tcW w:w="1493" w:type="dxa"/>
          </w:tcPr>
          <w:p w14:paraId="51E6FD83" w14:textId="77777777" w:rsidR="00382A90" w:rsidRDefault="00382A90" w:rsidP="00D57D6D">
            <w:pPr>
              <w:jc w:val="center"/>
            </w:pPr>
            <w:r>
              <w:t>Fecha de dictamen</w:t>
            </w:r>
          </w:p>
        </w:tc>
        <w:tc>
          <w:tcPr>
            <w:tcW w:w="1493" w:type="dxa"/>
          </w:tcPr>
          <w:p w14:paraId="25985D2A" w14:textId="77777777" w:rsidR="00382A90" w:rsidRDefault="00382A90" w:rsidP="00D57D6D">
            <w:pPr>
              <w:jc w:val="center"/>
            </w:pPr>
            <w:r>
              <w:t>Aprobación (Sí/No)</w:t>
            </w:r>
          </w:p>
        </w:tc>
      </w:tr>
      <w:tr w:rsidR="00382A90" w14:paraId="101A3446" w14:textId="77777777" w:rsidTr="00D57D6D">
        <w:tc>
          <w:tcPr>
            <w:tcW w:w="1492" w:type="dxa"/>
          </w:tcPr>
          <w:p w14:paraId="28047DD9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4F5CBE14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33F4F3B6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57365CEA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5B976801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5A7DD6E3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28A9AB37" w14:textId="77777777" w:rsidR="00382A90" w:rsidRDefault="00382A90" w:rsidP="00D57D6D">
            <w:pPr>
              <w:jc w:val="center"/>
            </w:pPr>
          </w:p>
        </w:tc>
      </w:tr>
      <w:tr w:rsidR="00382A90" w14:paraId="6D76C93D" w14:textId="77777777" w:rsidTr="00D57D6D">
        <w:tc>
          <w:tcPr>
            <w:tcW w:w="1492" w:type="dxa"/>
          </w:tcPr>
          <w:p w14:paraId="58542C5B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3036917A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3877B6CF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63ACF398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7D0A0A99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05457D81" w14:textId="77777777" w:rsidR="00382A90" w:rsidRDefault="00382A90" w:rsidP="00D57D6D">
            <w:pPr>
              <w:jc w:val="center"/>
            </w:pPr>
          </w:p>
        </w:tc>
        <w:tc>
          <w:tcPr>
            <w:tcW w:w="1493" w:type="dxa"/>
          </w:tcPr>
          <w:p w14:paraId="55EC8352" w14:textId="77777777" w:rsidR="00382A90" w:rsidRDefault="00382A90" w:rsidP="00D57D6D">
            <w:pPr>
              <w:jc w:val="center"/>
            </w:pPr>
          </w:p>
        </w:tc>
      </w:tr>
    </w:tbl>
    <w:p w14:paraId="01130AF2" w14:textId="77777777" w:rsidR="00382A90" w:rsidRDefault="00382A90" w:rsidP="00382A9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5"/>
        <w:gridCol w:w="3643"/>
        <w:gridCol w:w="1444"/>
        <w:gridCol w:w="2624"/>
      </w:tblGrid>
      <w:tr w:rsidR="007102B3" w14:paraId="1D23A029" w14:textId="65153534" w:rsidTr="007102B3">
        <w:tc>
          <w:tcPr>
            <w:tcW w:w="6232" w:type="dxa"/>
            <w:gridSpan w:val="2"/>
          </w:tcPr>
          <w:p w14:paraId="52979B0A" w14:textId="77777777" w:rsidR="007102B3" w:rsidRDefault="007102B3" w:rsidP="00D57D6D">
            <w:pPr>
              <w:tabs>
                <w:tab w:val="left" w:pos="3609"/>
              </w:tabs>
            </w:pPr>
            <w:r>
              <w:t>Enmiendas solicitadas</w:t>
            </w:r>
          </w:p>
        </w:tc>
        <w:tc>
          <w:tcPr>
            <w:tcW w:w="1460" w:type="dxa"/>
          </w:tcPr>
          <w:p w14:paraId="5EC3C2D4" w14:textId="624DA7ED" w:rsidR="007102B3" w:rsidRDefault="007102B3" w:rsidP="00D57D6D">
            <w:pPr>
              <w:tabs>
                <w:tab w:val="left" w:pos="3609"/>
              </w:tabs>
            </w:pPr>
            <w:r>
              <w:t>Aprobación de enmienda realizada (Sí / No)</w:t>
            </w:r>
          </w:p>
        </w:tc>
        <w:tc>
          <w:tcPr>
            <w:tcW w:w="2758" w:type="dxa"/>
          </w:tcPr>
          <w:p w14:paraId="79A6F191" w14:textId="52B41FD6" w:rsidR="007102B3" w:rsidRDefault="007102B3" w:rsidP="00D57D6D">
            <w:pPr>
              <w:tabs>
                <w:tab w:val="left" w:pos="3609"/>
              </w:tabs>
            </w:pPr>
            <w:r>
              <w:t>Criterio técnico de respaldo para emisión del dictamen</w:t>
            </w:r>
          </w:p>
        </w:tc>
      </w:tr>
      <w:tr w:rsidR="007102B3" w14:paraId="453790CE" w14:textId="148E342D" w:rsidTr="007102B3">
        <w:tc>
          <w:tcPr>
            <w:tcW w:w="2377" w:type="dxa"/>
          </w:tcPr>
          <w:p w14:paraId="7AC3F572" w14:textId="77777777" w:rsidR="007102B3" w:rsidRDefault="007102B3" w:rsidP="00D57D6D">
            <w:pPr>
              <w:jc w:val="center"/>
            </w:pPr>
            <w:r>
              <w:t>Aprobado originalmente</w:t>
            </w:r>
          </w:p>
        </w:tc>
        <w:tc>
          <w:tcPr>
            <w:tcW w:w="3855" w:type="dxa"/>
          </w:tcPr>
          <w:p w14:paraId="4AAC0B3A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4867DCD7" w14:textId="77777777" w:rsidR="007102B3" w:rsidRDefault="007102B3" w:rsidP="00D57D6D"/>
        </w:tc>
        <w:tc>
          <w:tcPr>
            <w:tcW w:w="2758" w:type="dxa"/>
          </w:tcPr>
          <w:p w14:paraId="2E74566D" w14:textId="77777777" w:rsidR="007102B3" w:rsidRDefault="007102B3" w:rsidP="00D57D6D"/>
        </w:tc>
      </w:tr>
      <w:tr w:rsidR="007102B3" w14:paraId="4265E7C2" w14:textId="4024504A" w:rsidTr="007102B3">
        <w:tc>
          <w:tcPr>
            <w:tcW w:w="6232" w:type="dxa"/>
            <w:gridSpan w:val="2"/>
          </w:tcPr>
          <w:p w14:paraId="7FBAF56A" w14:textId="77777777" w:rsidR="007102B3" w:rsidRDefault="007102B3" w:rsidP="00D57D6D">
            <w:r>
              <w:t>Título</w:t>
            </w:r>
          </w:p>
        </w:tc>
        <w:tc>
          <w:tcPr>
            <w:tcW w:w="1460" w:type="dxa"/>
          </w:tcPr>
          <w:p w14:paraId="54956F87" w14:textId="77777777" w:rsidR="007102B3" w:rsidRDefault="007102B3" w:rsidP="00D57D6D"/>
        </w:tc>
        <w:tc>
          <w:tcPr>
            <w:tcW w:w="2758" w:type="dxa"/>
          </w:tcPr>
          <w:p w14:paraId="4C2905AB" w14:textId="77777777" w:rsidR="007102B3" w:rsidRDefault="007102B3" w:rsidP="00D57D6D"/>
        </w:tc>
      </w:tr>
      <w:tr w:rsidR="007102B3" w14:paraId="137232FF" w14:textId="5CCB4258" w:rsidTr="007102B3">
        <w:tc>
          <w:tcPr>
            <w:tcW w:w="2377" w:type="dxa"/>
          </w:tcPr>
          <w:p w14:paraId="5A78C7E1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6698EABD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6CCB36C3" w14:textId="77777777" w:rsidR="007102B3" w:rsidRDefault="007102B3" w:rsidP="00D57D6D"/>
        </w:tc>
        <w:tc>
          <w:tcPr>
            <w:tcW w:w="2758" w:type="dxa"/>
          </w:tcPr>
          <w:p w14:paraId="7CBCFFE8" w14:textId="77777777" w:rsidR="007102B3" w:rsidRDefault="007102B3" w:rsidP="00D57D6D"/>
        </w:tc>
      </w:tr>
      <w:tr w:rsidR="007102B3" w14:paraId="70D060D0" w14:textId="79B27498" w:rsidTr="007102B3">
        <w:tc>
          <w:tcPr>
            <w:tcW w:w="6232" w:type="dxa"/>
            <w:gridSpan w:val="2"/>
          </w:tcPr>
          <w:p w14:paraId="1F1B2E6A" w14:textId="77777777" w:rsidR="007102B3" w:rsidRDefault="007102B3" w:rsidP="00D57D6D">
            <w:r>
              <w:t>Equipo de investigadores</w:t>
            </w:r>
          </w:p>
        </w:tc>
        <w:tc>
          <w:tcPr>
            <w:tcW w:w="1460" w:type="dxa"/>
          </w:tcPr>
          <w:p w14:paraId="784F894C" w14:textId="77777777" w:rsidR="007102B3" w:rsidRDefault="007102B3" w:rsidP="00D57D6D"/>
        </w:tc>
        <w:tc>
          <w:tcPr>
            <w:tcW w:w="2758" w:type="dxa"/>
          </w:tcPr>
          <w:p w14:paraId="4E2FDB3C" w14:textId="77777777" w:rsidR="007102B3" w:rsidRDefault="007102B3" w:rsidP="00D57D6D"/>
        </w:tc>
      </w:tr>
      <w:tr w:rsidR="007102B3" w14:paraId="4B2EAFE4" w14:textId="1CFA7BEB" w:rsidTr="007102B3">
        <w:tc>
          <w:tcPr>
            <w:tcW w:w="2377" w:type="dxa"/>
          </w:tcPr>
          <w:p w14:paraId="051EF045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0EF43F57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7618337A" w14:textId="77777777" w:rsidR="007102B3" w:rsidRDefault="007102B3" w:rsidP="00D57D6D"/>
        </w:tc>
        <w:tc>
          <w:tcPr>
            <w:tcW w:w="2758" w:type="dxa"/>
          </w:tcPr>
          <w:p w14:paraId="5070A828" w14:textId="77777777" w:rsidR="007102B3" w:rsidRDefault="007102B3" w:rsidP="00D57D6D"/>
        </w:tc>
      </w:tr>
      <w:tr w:rsidR="007102B3" w14:paraId="0654054C" w14:textId="0CEFF2CE" w:rsidTr="007102B3">
        <w:tc>
          <w:tcPr>
            <w:tcW w:w="6232" w:type="dxa"/>
            <w:gridSpan w:val="2"/>
          </w:tcPr>
          <w:p w14:paraId="591E9C03" w14:textId="77777777" w:rsidR="007102B3" w:rsidRDefault="007102B3" w:rsidP="00D57D6D">
            <w:r>
              <w:t>Personal de contacto</w:t>
            </w:r>
          </w:p>
        </w:tc>
        <w:tc>
          <w:tcPr>
            <w:tcW w:w="1460" w:type="dxa"/>
          </w:tcPr>
          <w:p w14:paraId="3E2E357E" w14:textId="77777777" w:rsidR="007102B3" w:rsidRDefault="007102B3" w:rsidP="00D57D6D"/>
        </w:tc>
        <w:tc>
          <w:tcPr>
            <w:tcW w:w="2758" w:type="dxa"/>
          </w:tcPr>
          <w:p w14:paraId="6C428E5E" w14:textId="77777777" w:rsidR="007102B3" w:rsidRDefault="007102B3" w:rsidP="00D57D6D"/>
        </w:tc>
      </w:tr>
      <w:tr w:rsidR="007102B3" w14:paraId="04A4B9B5" w14:textId="505C9B91" w:rsidTr="007102B3">
        <w:tc>
          <w:tcPr>
            <w:tcW w:w="2377" w:type="dxa"/>
          </w:tcPr>
          <w:p w14:paraId="605BDECB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3F7EF5B3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25F58349" w14:textId="77777777" w:rsidR="007102B3" w:rsidRDefault="007102B3" w:rsidP="00D57D6D"/>
        </w:tc>
        <w:tc>
          <w:tcPr>
            <w:tcW w:w="2758" w:type="dxa"/>
          </w:tcPr>
          <w:p w14:paraId="0BC8E76A" w14:textId="77777777" w:rsidR="007102B3" w:rsidRDefault="007102B3" w:rsidP="00D57D6D"/>
        </w:tc>
      </w:tr>
      <w:tr w:rsidR="007102B3" w14:paraId="2D9550E8" w14:textId="356289E7" w:rsidTr="007102B3">
        <w:tc>
          <w:tcPr>
            <w:tcW w:w="6232" w:type="dxa"/>
            <w:gridSpan w:val="2"/>
          </w:tcPr>
          <w:p w14:paraId="3E751AE3" w14:textId="77777777" w:rsidR="007102B3" w:rsidRDefault="007102B3" w:rsidP="00D57D6D">
            <w:r>
              <w:t>Patrocinadores y monto de financiamiento</w:t>
            </w:r>
          </w:p>
        </w:tc>
        <w:tc>
          <w:tcPr>
            <w:tcW w:w="1460" w:type="dxa"/>
          </w:tcPr>
          <w:p w14:paraId="461944E6" w14:textId="77777777" w:rsidR="007102B3" w:rsidRDefault="007102B3" w:rsidP="00D57D6D"/>
        </w:tc>
        <w:tc>
          <w:tcPr>
            <w:tcW w:w="2758" w:type="dxa"/>
          </w:tcPr>
          <w:p w14:paraId="205125D5" w14:textId="77777777" w:rsidR="007102B3" w:rsidRDefault="007102B3" w:rsidP="00D57D6D"/>
        </w:tc>
      </w:tr>
      <w:tr w:rsidR="007102B3" w14:paraId="53813EBF" w14:textId="642517B8" w:rsidTr="007102B3">
        <w:tc>
          <w:tcPr>
            <w:tcW w:w="2377" w:type="dxa"/>
          </w:tcPr>
          <w:p w14:paraId="544D90F9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3EBF7F3E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6C31FE52" w14:textId="77777777" w:rsidR="007102B3" w:rsidRDefault="007102B3" w:rsidP="00D57D6D"/>
        </w:tc>
        <w:tc>
          <w:tcPr>
            <w:tcW w:w="2758" w:type="dxa"/>
          </w:tcPr>
          <w:p w14:paraId="7E0BE8A6" w14:textId="77777777" w:rsidR="007102B3" w:rsidRDefault="007102B3" w:rsidP="00D57D6D"/>
        </w:tc>
      </w:tr>
      <w:tr w:rsidR="007102B3" w14:paraId="5DC6AC77" w14:textId="29E91D58" w:rsidTr="007102B3">
        <w:tc>
          <w:tcPr>
            <w:tcW w:w="6232" w:type="dxa"/>
            <w:gridSpan w:val="2"/>
          </w:tcPr>
          <w:p w14:paraId="2050FB55" w14:textId="77777777" w:rsidR="007102B3" w:rsidRDefault="007102B3" w:rsidP="00D57D6D">
            <w:r>
              <w:t>Objetivos</w:t>
            </w:r>
          </w:p>
        </w:tc>
        <w:tc>
          <w:tcPr>
            <w:tcW w:w="1460" w:type="dxa"/>
          </w:tcPr>
          <w:p w14:paraId="1063C771" w14:textId="77777777" w:rsidR="007102B3" w:rsidRDefault="007102B3" w:rsidP="00D57D6D"/>
        </w:tc>
        <w:tc>
          <w:tcPr>
            <w:tcW w:w="2758" w:type="dxa"/>
          </w:tcPr>
          <w:p w14:paraId="6F178851" w14:textId="77777777" w:rsidR="007102B3" w:rsidRDefault="007102B3" w:rsidP="00D57D6D"/>
        </w:tc>
      </w:tr>
      <w:tr w:rsidR="007102B3" w14:paraId="34B943DD" w14:textId="74D572F9" w:rsidTr="007102B3">
        <w:tc>
          <w:tcPr>
            <w:tcW w:w="2377" w:type="dxa"/>
          </w:tcPr>
          <w:p w14:paraId="29D3411A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28753D31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5E35AE90" w14:textId="77777777" w:rsidR="007102B3" w:rsidRDefault="007102B3" w:rsidP="00D57D6D"/>
        </w:tc>
        <w:tc>
          <w:tcPr>
            <w:tcW w:w="2758" w:type="dxa"/>
          </w:tcPr>
          <w:p w14:paraId="3BA8BBDC" w14:textId="77777777" w:rsidR="007102B3" w:rsidRDefault="007102B3" w:rsidP="00D57D6D"/>
        </w:tc>
      </w:tr>
      <w:tr w:rsidR="007102B3" w14:paraId="74060CE0" w14:textId="533BB512" w:rsidTr="007102B3">
        <w:tc>
          <w:tcPr>
            <w:tcW w:w="6232" w:type="dxa"/>
            <w:gridSpan w:val="2"/>
          </w:tcPr>
          <w:p w14:paraId="426D3E91" w14:textId="77777777" w:rsidR="007102B3" w:rsidRDefault="007102B3" w:rsidP="00D57D6D">
            <w:r>
              <w:t>Diseño y metodología de estudio</w:t>
            </w:r>
          </w:p>
        </w:tc>
        <w:tc>
          <w:tcPr>
            <w:tcW w:w="1460" w:type="dxa"/>
          </w:tcPr>
          <w:p w14:paraId="02E26B89" w14:textId="77777777" w:rsidR="007102B3" w:rsidRDefault="007102B3" w:rsidP="00D57D6D"/>
        </w:tc>
        <w:tc>
          <w:tcPr>
            <w:tcW w:w="2758" w:type="dxa"/>
          </w:tcPr>
          <w:p w14:paraId="349E5EB0" w14:textId="77777777" w:rsidR="007102B3" w:rsidRDefault="007102B3" w:rsidP="00D57D6D"/>
        </w:tc>
      </w:tr>
      <w:tr w:rsidR="007102B3" w14:paraId="118DDB47" w14:textId="3AA35609" w:rsidTr="007102B3">
        <w:tc>
          <w:tcPr>
            <w:tcW w:w="2377" w:type="dxa"/>
          </w:tcPr>
          <w:p w14:paraId="2728E32A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669F8A69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27D7C73E" w14:textId="77777777" w:rsidR="007102B3" w:rsidRDefault="007102B3" w:rsidP="00D57D6D"/>
        </w:tc>
        <w:tc>
          <w:tcPr>
            <w:tcW w:w="2758" w:type="dxa"/>
          </w:tcPr>
          <w:p w14:paraId="272877C7" w14:textId="77777777" w:rsidR="007102B3" w:rsidRDefault="007102B3" w:rsidP="00D57D6D"/>
        </w:tc>
      </w:tr>
      <w:tr w:rsidR="007102B3" w14:paraId="537FE03C" w14:textId="5687E555" w:rsidTr="007102B3">
        <w:tc>
          <w:tcPr>
            <w:tcW w:w="6232" w:type="dxa"/>
            <w:gridSpan w:val="2"/>
          </w:tcPr>
          <w:p w14:paraId="0A21F34F" w14:textId="77777777" w:rsidR="007102B3" w:rsidRDefault="007102B3" w:rsidP="00D57D6D">
            <w:r>
              <w:t>Recolección y almacenamiento de datos</w:t>
            </w:r>
          </w:p>
        </w:tc>
        <w:tc>
          <w:tcPr>
            <w:tcW w:w="1460" w:type="dxa"/>
          </w:tcPr>
          <w:p w14:paraId="4816B403" w14:textId="77777777" w:rsidR="007102B3" w:rsidRDefault="007102B3" w:rsidP="00D57D6D"/>
        </w:tc>
        <w:tc>
          <w:tcPr>
            <w:tcW w:w="2758" w:type="dxa"/>
          </w:tcPr>
          <w:p w14:paraId="3675D821" w14:textId="77777777" w:rsidR="007102B3" w:rsidRDefault="007102B3" w:rsidP="00D57D6D"/>
        </w:tc>
      </w:tr>
      <w:tr w:rsidR="007102B3" w14:paraId="6E197262" w14:textId="61F13331" w:rsidTr="007102B3">
        <w:tc>
          <w:tcPr>
            <w:tcW w:w="2377" w:type="dxa"/>
          </w:tcPr>
          <w:p w14:paraId="6BCA4306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497A263B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12299EF2" w14:textId="77777777" w:rsidR="007102B3" w:rsidRDefault="007102B3" w:rsidP="00D57D6D"/>
        </w:tc>
        <w:tc>
          <w:tcPr>
            <w:tcW w:w="2758" w:type="dxa"/>
          </w:tcPr>
          <w:p w14:paraId="7D45CA65" w14:textId="77777777" w:rsidR="007102B3" w:rsidRDefault="007102B3" w:rsidP="00D57D6D"/>
        </w:tc>
      </w:tr>
      <w:tr w:rsidR="007102B3" w14:paraId="56BB03CA" w14:textId="79727E99" w:rsidTr="007102B3">
        <w:tc>
          <w:tcPr>
            <w:tcW w:w="6232" w:type="dxa"/>
            <w:gridSpan w:val="2"/>
          </w:tcPr>
          <w:p w14:paraId="61460858" w14:textId="77777777" w:rsidR="007102B3" w:rsidRDefault="007102B3" w:rsidP="00D57D6D">
            <w:r>
              <w:lastRenderedPageBreak/>
              <w:t>Instrumentos y equipos</w:t>
            </w:r>
          </w:p>
        </w:tc>
        <w:tc>
          <w:tcPr>
            <w:tcW w:w="1460" w:type="dxa"/>
          </w:tcPr>
          <w:p w14:paraId="1F1094EF" w14:textId="77777777" w:rsidR="007102B3" w:rsidRDefault="007102B3" w:rsidP="00D57D6D"/>
        </w:tc>
        <w:tc>
          <w:tcPr>
            <w:tcW w:w="2758" w:type="dxa"/>
          </w:tcPr>
          <w:p w14:paraId="386FA1CD" w14:textId="77777777" w:rsidR="007102B3" w:rsidRDefault="007102B3" w:rsidP="00D57D6D"/>
        </w:tc>
      </w:tr>
      <w:tr w:rsidR="007102B3" w14:paraId="2DE5DD4F" w14:textId="2D9F16CE" w:rsidTr="007102B3">
        <w:tc>
          <w:tcPr>
            <w:tcW w:w="2377" w:type="dxa"/>
          </w:tcPr>
          <w:p w14:paraId="5F8D44D5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49968129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3E2531CC" w14:textId="77777777" w:rsidR="007102B3" w:rsidRDefault="007102B3" w:rsidP="00D57D6D"/>
        </w:tc>
        <w:tc>
          <w:tcPr>
            <w:tcW w:w="2758" w:type="dxa"/>
          </w:tcPr>
          <w:p w14:paraId="4B3AB4CD" w14:textId="77777777" w:rsidR="007102B3" w:rsidRDefault="007102B3" w:rsidP="00D57D6D"/>
        </w:tc>
      </w:tr>
      <w:tr w:rsidR="007102B3" w14:paraId="3B928F30" w14:textId="2636FFC1" w:rsidTr="007102B3">
        <w:tc>
          <w:tcPr>
            <w:tcW w:w="6232" w:type="dxa"/>
            <w:gridSpan w:val="2"/>
          </w:tcPr>
          <w:p w14:paraId="6667EA40" w14:textId="77777777" w:rsidR="007102B3" w:rsidRDefault="007102B3" w:rsidP="00D57D6D">
            <w:r>
              <w:t>Criterios de selección de los participantes</w:t>
            </w:r>
          </w:p>
        </w:tc>
        <w:tc>
          <w:tcPr>
            <w:tcW w:w="1460" w:type="dxa"/>
          </w:tcPr>
          <w:p w14:paraId="3C2B0916" w14:textId="77777777" w:rsidR="007102B3" w:rsidRDefault="007102B3" w:rsidP="00D57D6D"/>
        </w:tc>
        <w:tc>
          <w:tcPr>
            <w:tcW w:w="2758" w:type="dxa"/>
          </w:tcPr>
          <w:p w14:paraId="26FE5C71" w14:textId="77777777" w:rsidR="007102B3" w:rsidRDefault="007102B3" w:rsidP="00D57D6D"/>
        </w:tc>
      </w:tr>
      <w:tr w:rsidR="007102B3" w14:paraId="2EB1EF17" w14:textId="072D1FEA" w:rsidTr="007102B3">
        <w:tc>
          <w:tcPr>
            <w:tcW w:w="2377" w:type="dxa"/>
          </w:tcPr>
          <w:p w14:paraId="008BFA89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151701EF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0FC38162" w14:textId="77777777" w:rsidR="007102B3" w:rsidRDefault="007102B3" w:rsidP="00D57D6D"/>
        </w:tc>
        <w:tc>
          <w:tcPr>
            <w:tcW w:w="2758" w:type="dxa"/>
          </w:tcPr>
          <w:p w14:paraId="692E04B6" w14:textId="77777777" w:rsidR="007102B3" w:rsidRDefault="007102B3" w:rsidP="00D57D6D"/>
        </w:tc>
      </w:tr>
      <w:tr w:rsidR="007102B3" w14:paraId="309CA35D" w14:textId="25779681" w:rsidTr="007102B3">
        <w:tc>
          <w:tcPr>
            <w:tcW w:w="6232" w:type="dxa"/>
            <w:gridSpan w:val="2"/>
          </w:tcPr>
          <w:p w14:paraId="7B2E0C59" w14:textId="77777777" w:rsidR="007102B3" w:rsidRDefault="007102B3" w:rsidP="00D57D6D">
            <w:r>
              <w:t>Riesgos</w:t>
            </w:r>
          </w:p>
        </w:tc>
        <w:tc>
          <w:tcPr>
            <w:tcW w:w="1460" w:type="dxa"/>
          </w:tcPr>
          <w:p w14:paraId="79FF161B" w14:textId="77777777" w:rsidR="007102B3" w:rsidRDefault="007102B3" w:rsidP="00D57D6D"/>
        </w:tc>
        <w:tc>
          <w:tcPr>
            <w:tcW w:w="2758" w:type="dxa"/>
          </w:tcPr>
          <w:p w14:paraId="77D5AB47" w14:textId="77777777" w:rsidR="007102B3" w:rsidRDefault="007102B3" w:rsidP="00D57D6D"/>
        </w:tc>
      </w:tr>
      <w:tr w:rsidR="007102B3" w14:paraId="112EEE0E" w14:textId="5B18A985" w:rsidTr="007102B3">
        <w:tc>
          <w:tcPr>
            <w:tcW w:w="2377" w:type="dxa"/>
          </w:tcPr>
          <w:p w14:paraId="0433EDBF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57346C63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003093F6" w14:textId="77777777" w:rsidR="007102B3" w:rsidRDefault="007102B3" w:rsidP="00D57D6D"/>
        </w:tc>
        <w:tc>
          <w:tcPr>
            <w:tcW w:w="2758" w:type="dxa"/>
          </w:tcPr>
          <w:p w14:paraId="5C2C2E5A" w14:textId="77777777" w:rsidR="007102B3" w:rsidRDefault="007102B3" w:rsidP="00D57D6D"/>
        </w:tc>
      </w:tr>
      <w:tr w:rsidR="007102B3" w14:paraId="58B53056" w14:textId="25FB2723" w:rsidTr="007102B3">
        <w:tc>
          <w:tcPr>
            <w:tcW w:w="6232" w:type="dxa"/>
            <w:gridSpan w:val="2"/>
          </w:tcPr>
          <w:p w14:paraId="506F4BA1" w14:textId="77777777" w:rsidR="007102B3" w:rsidRDefault="007102B3" w:rsidP="00D57D6D">
            <w:r>
              <w:t>Beneficios</w:t>
            </w:r>
          </w:p>
        </w:tc>
        <w:tc>
          <w:tcPr>
            <w:tcW w:w="1460" w:type="dxa"/>
          </w:tcPr>
          <w:p w14:paraId="0444ED29" w14:textId="77777777" w:rsidR="007102B3" w:rsidRDefault="007102B3" w:rsidP="00D57D6D"/>
        </w:tc>
        <w:tc>
          <w:tcPr>
            <w:tcW w:w="2758" w:type="dxa"/>
          </w:tcPr>
          <w:p w14:paraId="2F192788" w14:textId="77777777" w:rsidR="007102B3" w:rsidRDefault="007102B3" w:rsidP="00D57D6D"/>
        </w:tc>
      </w:tr>
      <w:tr w:rsidR="007102B3" w14:paraId="4AF761E9" w14:textId="730E609F" w:rsidTr="007102B3">
        <w:tc>
          <w:tcPr>
            <w:tcW w:w="2377" w:type="dxa"/>
          </w:tcPr>
          <w:p w14:paraId="3A0C2CB5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001BF0F4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4AE454A9" w14:textId="77777777" w:rsidR="007102B3" w:rsidRDefault="007102B3" w:rsidP="00D57D6D"/>
        </w:tc>
        <w:tc>
          <w:tcPr>
            <w:tcW w:w="2758" w:type="dxa"/>
          </w:tcPr>
          <w:p w14:paraId="099DBA43" w14:textId="77777777" w:rsidR="007102B3" w:rsidRDefault="007102B3" w:rsidP="00D57D6D"/>
        </w:tc>
      </w:tr>
      <w:tr w:rsidR="007102B3" w14:paraId="6E646962" w14:textId="02FF519E" w:rsidTr="007102B3">
        <w:tc>
          <w:tcPr>
            <w:tcW w:w="6232" w:type="dxa"/>
            <w:gridSpan w:val="2"/>
          </w:tcPr>
          <w:p w14:paraId="0F73F400" w14:textId="77777777" w:rsidR="007102B3" w:rsidRDefault="007102B3" w:rsidP="00D57D6D">
            <w:r>
              <w:t>Ventajas potenciales para la sociedad</w:t>
            </w:r>
          </w:p>
        </w:tc>
        <w:tc>
          <w:tcPr>
            <w:tcW w:w="1460" w:type="dxa"/>
          </w:tcPr>
          <w:p w14:paraId="2EC97283" w14:textId="77777777" w:rsidR="007102B3" w:rsidRDefault="007102B3" w:rsidP="00D57D6D"/>
        </w:tc>
        <w:tc>
          <w:tcPr>
            <w:tcW w:w="2758" w:type="dxa"/>
          </w:tcPr>
          <w:p w14:paraId="17EAD37F" w14:textId="77777777" w:rsidR="007102B3" w:rsidRDefault="007102B3" w:rsidP="00D57D6D"/>
        </w:tc>
      </w:tr>
      <w:tr w:rsidR="007102B3" w14:paraId="484A0151" w14:textId="26C0725A" w:rsidTr="007102B3">
        <w:tc>
          <w:tcPr>
            <w:tcW w:w="2377" w:type="dxa"/>
          </w:tcPr>
          <w:p w14:paraId="1D2BB616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30F5299C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49DFB162" w14:textId="77777777" w:rsidR="007102B3" w:rsidRDefault="007102B3" w:rsidP="00D57D6D"/>
        </w:tc>
        <w:tc>
          <w:tcPr>
            <w:tcW w:w="2758" w:type="dxa"/>
          </w:tcPr>
          <w:p w14:paraId="3FEFAE8D" w14:textId="77777777" w:rsidR="007102B3" w:rsidRDefault="007102B3" w:rsidP="00D57D6D"/>
        </w:tc>
      </w:tr>
      <w:tr w:rsidR="007102B3" w14:paraId="4A2F4FCB" w14:textId="6908387A" w:rsidTr="007102B3">
        <w:tc>
          <w:tcPr>
            <w:tcW w:w="6232" w:type="dxa"/>
            <w:gridSpan w:val="2"/>
          </w:tcPr>
          <w:p w14:paraId="5A214A61" w14:textId="77777777" w:rsidR="007102B3" w:rsidRDefault="007102B3" w:rsidP="00D57D6D">
            <w:r>
              <w:t>Derechos y opiniones de los participantes</w:t>
            </w:r>
          </w:p>
        </w:tc>
        <w:tc>
          <w:tcPr>
            <w:tcW w:w="1460" w:type="dxa"/>
          </w:tcPr>
          <w:p w14:paraId="430244D0" w14:textId="77777777" w:rsidR="007102B3" w:rsidRDefault="007102B3" w:rsidP="00D57D6D"/>
        </w:tc>
        <w:tc>
          <w:tcPr>
            <w:tcW w:w="2758" w:type="dxa"/>
          </w:tcPr>
          <w:p w14:paraId="7B6B97AE" w14:textId="77777777" w:rsidR="007102B3" w:rsidRDefault="007102B3" w:rsidP="00D57D6D"/>
        </w:tc>
      </w:tr>
      <w:tr w:rsidR="007102B3" w14:paraId="6E2E01FC" w14:textId="69A6D59C" w:rsidTr="007102B3">
        <w:tc>
          <w:tcPr>
            <w:tcW w:w="2377" w:type="dxa"/>
          </w:tcPr>
          <w:p w14:paraId="1414EF72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0232B3F2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064C87AF" w14:textId="77777777" w:rsidR="007102B3" w:rsidRDefault="007102B3" w:rsidP="00D57D6D"/>
        </w:tc>
        <w:tc>
          <w:tcPr>
            <w:tcW w:w="2758" w:type="dxa"/>
          </w:tcPr>
          <w:p w14:paraId="405DB4FD" w14:textId="77777777" w:rsidR="007102B3" w:rsidRDefault="007102B3" w:rsidP="00D57D6D"/>
        </w:tc>
      </w:tr>
      <w:tr w:rsidR="007102B3" w14:paraId="3A910F38" w14:textId="65F5164A" w:rsidTr="007102B3">
        <w:tc>
          <w:tcPr>
            <w:tcW w:w="6232" w:type="dxa"/>
            <w:gridSpan w:val="2"/>
          </w:tcPr>
          <w:p w14:paraId="760F0DCB" w14:textId="77777777" w:rsidR="007102B3" w:rsidRDefault="007102B3" w:rsidP="00D57D6D">
            <w:r>
              <w:t>Seguridad y confidencialidad de los datos</w:t>
            </w:r>
          </w:p>
        </w:tc>
        <w:tc>
          <w:tcPr>
            <w:tcW w:w="1460" w:type="dxa"/>
          </w:tcPr>
          <w:p w14:paraId="67D1B709" w14:textId="77777777" w:rsidR="007102B3" w:rsidRDefault="007102B3" w:rsidP="00D57D6D"/>
        </w:tc>
        <w:tc>
          <w:tcPr>
            <w:tcW w:w="2758" w:type="dxa"/>
          </w:tcPr>
          <w:p w14:paraId="0665008F" w14:textId="77777777" w:rsidR="007102B3" w:rsidRDefault="007102B3" w:rsidP="00D57D6D"/>
        </w:tc>
      </w:tr>
      <w:tr w:rsidR="007102B3" w14:paraId="69FD5B6F" w14:textId="6BD32219" w:rsidTr="007102B3">
        <w:tc>
          <w:tcPr>
            <w:tcW w:w="2377" w:type="dxa"/>
          </w:tcPr>
          <w:p w14:paraId="6A01B587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5E9DE23E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6C3BB215" w14:textId="77777777" w:rsidR="007102B3" w:rsidRDefault="007102B3" w:rsidP="00D57D6D"/>
        </w:tc>
        <w:tc>
          <w:tcPr>
            <w:tcW w:w="2758" w:type="dxa"/>
          </w:tcPr>
          <w:p w14:paraId="1DD0031C" w14:textId="77777777" w:rsidR="007102B3" w:rsidRDefault="007102B3" w:rsidP="00D57D6D"/>
        </w:tc>
      </w:tr>
      <w:tr w:rsidR="007102B3" w14:paraId="7FD0AA78" w14:textId="5013FD8C" w:rsidTr="007102B3">
        <w:tc>
          <w:tcPr>
            <w:tcW w:w="6232" w:type="dxa"/>
            <w:gridSpan w:val="2"/>
          </w:tcPr>
          <w:p w14:paraId="37A99548" w14:textId="77777777" w:rsidR="007102B3" w:rsidRDefault="007102B3" w:rsidP="00D57D6D">
            <w:r>
              <w:t>Provisiones especiales para población vulnerable</w:t>
            </w:r>
          </w:p>
        </w:tc>
        <w:tc>
          <w:tcPr>
            <w:tcW w:w="1460" w:type="dxa"/>
          </w:tcPr>
          <w:p w14:paraId="2E360E21" w14:textId="77777777" w:rsidR="007102B3" w:rsidRDefault="007102B3" w:rsidP="00D57D6D"/>
        </w:tc>
        <w:tc>
          <w:tcPr>
            <w:tcW w:w="2758" w:type="dxa"/>
          </w:tcPr>
          <w:p w14:paraId="29F2BC6D" w14:textId="77777777" w:rsidR="007102B3" w:rsidRDefault="007102B3" w:rsidP="00D57D6D"/>
        </w:tc>
      </w:tr>
      <w:tr w:rsidR="007102B3" w14:paraId="31CE64CE" w14:textId="60336FE5" w:rsidTr="007102B3">
        <w:tc>
          <w:tcPr>
            <w:tcW w:w="2377" w:type="dxa"/>
          </w:tcPr>
          <w:p w14:paraId="0328AA18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4A120ECB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38136D9C" w14:textId="77777777" w:rsidR="007102B3" w:rsidRDefault="007102B3" w:rsidP="00D57D6D"/>
        </w:tc>
        <w:tc>
          <w:tcPr>
            <w:tcW w:w="2758" w:type="dxa"/>
          </w:tcPr>
          <w:p w14:paraId="30589D47" w14:textId="77777777" w:rsidR="007102B3" w:rsidRDefault="007102B3" w:rsidP="00D57D6D"/>
        </w:tc>
      </w:tr>
      <w:tr w:rsidR="007102B3" w14:paraId="0CA98C80" w14:textId="529674A6" w:rsidTr="007102B3">
        <w:tc>
          <w:tcPr>
            <w:tcW w:w="6232" w:type="dxa"/>
            <w:gridSpan w:val="2"/>
          </w:tcPr>
          <w:p w14:paraId="55FE0242" w14:textId="77777777" w:rsidR="007102B3" w:rsidRDefault="007102B3" w:rsidP="00D57D6D">
            <w:r>
              <w:t>Cronograma de actividades</w:t>
            </w:r>
          </w:p>
        </w:tc>
        <w:tc>
          <w:tcPr>
            <w:tcW w:w="1460" w:type="dxa"/>
          </w:tcPr>
          <w:p w14:paraId="0948DE25" w14:textId="77777777" w:rsidR="007102B3" w:rsidRDefault="007102B3" w:rsidP="00D57D6D"/>
        </w:tc>
        <w:tc>
          <w:tcPr>
            <w:tcW w:w="2758" w:type="dxa"/>
          </w:tcPr>
          <w:p w14:paraId="7105E58F" w14:textId="77777777" w:rsidR="007102B3" w:rsidRDefault="007102B3" w:rsidP="00D57D6D"/>
        </w:tc>
      </w:tr>
      <w:tr w:rsidR="007102B3" w14:paraId="16A152A6" w14:textId="0A449650" w:rsidTr="007102B3">
        <w:tc>
          <w:tcPr>
            <w:tcW w:w="2377" w:type="dxa"/>
          </w:tcPr>
          <w:p w14:paraId="5F7FBAE7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423216CB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5F574F13" w14:textId="77777777" w:rsidR="007102B3" w:rsidRDefault="007102B3" w:rsidP="00D57D6D"/>
        </w:tc>
        <w:tc>
          <w:tcPr>
            <w:tcW w:w="2758" w:type="dxa"/>
          </w:tcPr>
          <w:p w14:paraId="04473C2E" w14:textId="77777777" w:rsidR="007102B3" w:rsidRDefault="007102B3" w:rsidP="00D57D6D"/>
        </w:tc>
      </w:tr>
      <w:tr w:rsidR="007102B3" w14:paraId="198B7FAC" w14:textId="3BDC5E45" w:rsidTr="007102B3">
        <w:tc>
          <w:tcPr>
            <w:tcW w:w="6232" w:type="dxa"/>
            <w:gridSpan w:val="2"/>
          </w:tcPr>
          <w:p w14:paraId="45EC692B" w14:textId="77777777" w:rsidR="007102B3" w:rsidRDefault="007102B3" w:rsidP="00D57D6D">
            <w:r>
              <w:t>Formulario de consentimiento informado / consentimiento informado amplio / consentimiento informado específico / consentimiento informado colectivo o comunitario</w:t>
            </w:r>
          </w:p>
        </w:tc>
        <w:tc>
          <w:tcPr>
            <w:tcW w:w="1460" w:type="dxa"/>
          </w:tcPr>
          <w:p w14:paraId="08622218" w14:textId="77777777" w:rsidR="007102B3" w:rsidRDefault="007102B3" w:rsidP="00D57D6D"/>
        </w:tc>
        <w:tc>
          <w:tcPr>
            <w:tcW w:w="2758" w:type="dxa"/>
          </w:tcPr>
          <w:p w14:paraId="10194154" w14:textId="77777777" w:rsidR="007102B3" w:rsidRDefault="007102B3" w:rsidP="00D57D6D"/>
        </w:tc>
      </w:tr>
      <w:tr w:rsidR="007102B3" w14:paraId="1C883712" w14:textId="33EBF933" w:rsidTr="007102B3">
        <w:tc>
          <w:tcPr>
            <w:tcW w:w="2377" w:type="dxa"/>
          </w:tcPr>
          <w:p w14:paraId="17ADB64A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7E36EF53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3FD0B076" w14:textId="77777777" w:rsidR="007102B3" w:rsidRDefault="007102B3" w:rsidP="00D57D6D"/>
        </w:tc>
        <w:tc>
          <w:tcPr>
            <w:tcW w:w="2758" w:type="dxa"/>
          </w:tcPr>
          <w:p w14:paraId="7EC3F084" w14:textId="77777777" w:rsidR="007102B3" w:rsidRDefault="007102B3" w:rsidP="00D57D6D"/>
        </w:tc>
      </w:tr>
      <w:tr w:rsidR="007102B3" w14:paraId="3957A820" w14:textId="3DEEF3BC" w:rsidTr="007102B3">
        <w:tc>
          <w:tcPr>
            <w:tcW w:w="6232" w:type="dxa"/>
            <w:gridSpan w:val="2"/>
          </w:tcPr>
          <w:p w14:paraId="30B56104" w14:textId="77777777" w:rsidR="007102B3" w:rsidRDefault="007102B3" w:rsidP="00D57D6D">
            <w:r>
              <w:t>Formulario de asentimiento informado</w:t>
            </w:r>
          </w:p>
        </w:tc>
        <w:tc>
          <w:tcPr>
            <w:tcW w:w="1460" w:type="dxa"/>
          </w:tcPr>
          <w:p w14:paraId="771A6D60" w14:textId="77777777" w:rsidR="007102B3" w:rsidRDefault="007102B3" w:rsidP="00D57D6D"/>
        </w:tc>
        <w:tc>
          <w:tcPr>
            <w:tcW w:w="2758" w:type="dxa"/>
          </w:tcPr>
          <w:p w14:paraId="13094FD6" w14:textId="77777777" w:rsidR="007102B3" w:rsidRDefault="007102B3" w:rsidP="00D57D6D"/>
        </w:tc>
      </w:tr>
      <w:tr w:rsidR="007102B3" w14:paraId="60F11EF6" w14:textId="674884BB" w:rsidTr="007102B3">
        <w:tc>
          <w:tcPr>
            <w:tcW w:w="2377" w:type="dxa"/>
          </w:tcPr>
          <w:p w14:paraId="72D9AD03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23CF40AE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5D12E6D7" w14:textId="77777777" w:rsidR="007102B3" w:rsidRDefault="007102B3" w:rsidP="00D57D6D"/>
        </w:tc>
        <w:tc>
          <w:tcPr>
            <w:tcW w:w="2758" w:type="dxa"/>
          </w:tcPr>
          <w:p w14:paraId="6418D86B" w14:textId="77777777" w:rsidR="007102B3" w:rsidRDefault="007102B3" w:rsidP="00D57D6D"/>
        </w:tc>
      </w:tr>
      <w:tr w:rsidR="007102B3" w14:paraId="6370C1A2" w14:textId="28335C96" w:rsidTr="007102B3">
        <w:tc>
          <w:tcPr>
            <w:tcW w:w="6232" w:type="dxa"/>
            <w:gridSpan w:val="2"/>
          </w:tcPr>
          <w:p w14:paraId="1D3DB5B6" w14:textId="77777777" w:rsidR="007102B3" w:rsidRDefault="007102B3" w:rsidP="00D57D6D">
            <w:r>
              <w:t>Otros documentos: anexos, manuales, pólizas</w:t>
            </w:r>
          </w:p>
        </w:tc>
        <w:tc>
          <w:tcPr>
            <w:tcW w:w="1460" w:type="dxa"/>
          </w:tcPr>
          <w:p w14:paraId="4EA66278" w14:textId="77777777" w:rsidR="007102B3" w:rsidRDefault="007102B3" w:rsidP="00D57D6D"/>
        </w:tc>
        <w:tc>
          <w:tcPr>
            <w:tcW w:w="2758" w:type="dxa"/>
          </w:tcPr>
          <w:p w14:paraId="5573A68E" w14:textId="77777777" w:rsidR="007102B3" w:rsidRDefault="007102B3" w:rsidP="00D57D6D"/>
        </w:tc>
      </w:tr>
      <w:tr w:rsidR="007102B3" w14:paraId="7A7513B3" w14:textId="50C97B0A" w:rsidTr="007102B3">
        <w:tc>
          <w:tcPr>
            <w:tcW w:w="2377" w:type="dxa"/>
          </w:tcPr>
          <w:p w14:paraId="77C15EBB" w14:textId="77777777" w:rsidR="007102B3" w:rsidRDefault="007102B3" w:rsidP="00D57D6D">
            <w:r>
              <w:t>Original</w:t>
            </w:r>
            <w:r>
              <w:br/>
              <w:t>Justificación enmienda</w:t>
            </w:r>
          </w:p>
        </w:tc>
        <w:tc>
          <w:tcPr>
            <w:tcW w:w="3855" w:type="dxa"/>
          </w:tcPr>
          <w:p w14:paraId="505C27F0" w14:textId="77777777" w:rsidR="007102B3" w:rsidRDefault="007102B3" w:rsidP="00D57D6D">
            <w:r>
              <w:t>Enmienda</w:t>
            </w:r>
          </w:p>
        </w:tc>
        <w:tc>
          <w:tcPr>
            <w:tcW w:w="1460" w:type="dxa"/>
          </w:tcPr>
          <w:p w14:paraId="417AFE00" w14:textId="77777777" w:rsidR="007102B3" w:rsidRDefault="007102B3" w:rsidP="00D57D6D"/>
        </w:tc>
        <w:tc>
          <w:tcPr>
            <w:tcW w:w="2758" w:type="dxa"/>
          </w:tcPr>
          <w:p w14:paraId="5C820639" w14:textId="77777777" w:rsidR="007102B3" w:rsidRDefault="007102B3" w:rsidP="00D57D6D"/>
        </w:tc>
      </w:tr>
    </w:tbl>
    <w:p w14:paraId="7881C158" w14:textId="77777777" w:rsidR="00382A90" w:rsidRDefault="00382A90" w:rsidP="00382A90">
      <w:pPr>
        <w:jc w:val="center"/>
      </w:pPr>
    </w:p>
    <w:p w14:paraId="5DBE1A47" w14:textId="4FFF291D" w:rsidR="00382A90" w:rsidRDefault="00382A90" w:rsidP="00382A90">
      <w:pPr>
        <w:jc w:val="both"/>
      </w:pPr>
      <w:r>
        <w:t>Certifico que la información proporcionada es veraz, y que las enmiendas solicitadas</w:t>
      </w:r>
      <w:r w:rsidR="00662027">
        <w:t xml:space="preserve"> han sido revisadas por el CEISH-HCSA en sesión del (fecha) y (Sí /NO) cumplen con el mejoramiento de </w:t>
      </w:r>
      <w:r>
        <w:t>la implementación y calidad de los procesos éticos y metodológicos de la investigación.</w:t>
      </w:r>
    </w:p>
    <w:p w14:paraId="6102FCF8" w14:textId="77777777" w:rsidR="00382A90" w:rsidRDefault="00382A90" w:rsidP="00382A90">
      <w:pPr>
        <w:jc w:val="both"/>
      </w:pPr>
    </w:p>
    <w:p w14:paraId="68660EB2" w14:textId="11A32841" w:rsidR="00662027" w:rsidRDefault="00662027" w:rsidP="00382A90">
      <w:pPr>
        <w:jc w:val="both"/>
      </w:pPr>
      <w:r>
        <w:t>Fecha:</w:t>
      </w:r>
    </w:p>
    <w:p w14:paraId="5DDD1E77" w14:textId="279B6981" w:rsidR="00880E07" w:rsidRDefault="00662027" w:rsidP="00662027">
      <w:pPr>
        <w:jc w:val="both"/>
      </w:pPr>
      <w:r>
        <w:t>Firma del presidente y secretario del CEISH-HCSA</w:t>
      </w:r>
    </w:p>
    <w:p w14:paraId="102B5069" w14:textId="4F2A700E" w:rsidR="00880E07" w:rsidRDefault="00880E07">
      <w:bookmarkStart w:id="0" w:name="_GoBack"/>
      <w:bookmarkEnd w:id="0"/>
    </w:p>
    <w:sectPr w:rsidR="00880E07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055B7" w14:textId="77777777" w:rsidR="002B6D49" w:rsidRDefault="002B6D49">
      <w:r>
        <w:separator/>
      </w:r>
    </w:p>
  </w:endnote>
  <w:endnote w:type="continuationSeparator" w:id="0">
    <w:p w14:paraId="605E8D1D" w14:textId="77777777" w:rsidR="002B6D49" w:rsidRDefault="002B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C9">
          <w:rPr>
            <w:noProof/>
          </w:rPr>
          <w:t>2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02F02" w14:textId="77777777" w:rsidR="002B6D49" w:rsidRDefault="002B6D49">
      <w:r>
        <w:separator/>
      </w:r>
    </w:p>
  </w:footnote>
  <w:footnote w:type="continuationSeparator" w:id="0">
    <w:p w14:paraId="0DDE2147" w14:textId="77777777" w:rsidR="002B6D49" w:rsidRDefault="002B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B6D49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0AC9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852A5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5EAB-05EB-46DF-92DC-89B3B716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3</cp:revision>
  <cp:lastPrinted>2025-05-20T17:15:00Z</cp:lastPrinted>
  <dcterms:created xsi:type="dcterms:W3CDTF">2025-08-15T13:05:00Z</dcterms:created>
  <dcterms:modified xsi:type="dcterms:W3CDTF">2025-08-15T13:05:00Z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