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1938" w14:textId="759F35C7" w:rsidR="00D901C6" w:rsidRDefault="00D901C6"/>
    <w:p w14:paraId="2F4480F6" w14:textId="7D059DA3" w:rsidR="003B189E" w:rsidRPr="00E15E79" w:rsidRDefault="003B189E" w:rsidP="00D901C6">
      <w:pPr>
        <w:pStyle w:val="Textoindependiente"/>
        <w:ind w:left="845"/>
        <w:jc w:val="center"/>
        <w:rPr>
          <w:b/>
          <w:bCs/>
        </w:rPr>
      </w:pPr>
      <w:r w:rsidRPr="00E15E79">
        <w:rPr>
          <w:b/>
          <w:bCs/>
        </w:rPr>
        <w:t>ANEXOS</w:t>
      </w:r>
    </w:p>
    <w:p w14:paraId="7E6AC530" w14:textId="148E5D17" w:rsidR="001A4F90" w:rsidRPr="00AD20CE" w:rsidRDefault="001A4F90" w:rsidP="00AD20CE">
      <w:pPr>
        <w:jc w:val="both"/>
        <w:rPr>
          <w:b/>
          <w:bCs/>
        </w:rPr>
      </w:pPr>
    </w:p>
    <w:p w14:paraId="630D3500" w14:textId="2E0484E3" w:rsidR="00D90CDA" w:rsidRPr="00DF32A1" w:rsidRDefault="00D90CDA" w:rsidP="00D90CDA">
      <w:pPr>
        <w:pStyle w:val="Textoindependiente"/>
        <w:ind w:left="851"/>
        <w:jc w:val="center"/>
        <w:rPr>
          <w:b/>
          <w:bCs/>
          <w:sz w:val="22"/>
          <w:szCs w:val="22"/>
        </w:rPr>
      </w:pPr>
      <w:r w:rsidRPr="00DF32A1">
        <w:rPr>
          <w:b/>
          <w:bCs/>
          <w:sz w:val="22"/>
          <w:szCs w:val="22"/>
        </w:rPr>
        <w:t xml:space="preserve">ANEXO </w:t>
      </w:r>
      <w:r>
        <w:rPr>
          <w:b/>
          <w:bCs/>
          <w:sz w:val="22"/>
          <w:szCs w:val="22"/>
        </w:rPr>
        <w:t>A</w:t>
      </w:r>
    </w:p>
    <w:p w14:paraId="0CB71F30" w14:textId="77777777" w:rsidR="00D90CDA" w:rsidRDefault="00D90CDA" w:rsidP="00D90CDA">
      <w:pPr>
        <w:pStyle w:val="Textoindependiente"/>
        <w:ind w:left="851"/>
        <w:jc w:val="center"/>
        <w:rPr>
          <w:sz w:val="22"/>
          <w:szCs w:val="22"/>
        </w:rPr>
      </w:pPr>
    </w:p>
    <w:p w14:paraId="35C65858" w14:textId="65230909" w:rsidR="00D90CDA" w:rsidRPr="00375EDE" w:rsidRDefault="00D90CDA" w:rsidP="00D90CDA">
      <w:pPr>
        <w:pStyle w:val="Prrafodelista"/>
        <w:ind w:left="0"/>
        <w:jc w:val="center"/>
        <w:rPr>
          <w:color w:val="000000" w:themeColor="text1"/>
        </w:rPr>
      </w:pPr>
      <w:r w:rsidRPr="00375EDE">
        <w:rPr>
          <w:b/>
          <w:color w:val="000000" w:themeColor="text1"/>
        </w:rPr>
        <w:t>Formulario para la Presentación de Protocolos de</w:t>
      </w:r>
      <w:r w:rsidR="00375EDE">
        <w:rPr>
          <w:b/>
          <w:color w:val="000000" w:themeColor="text1"/>
        </w:rPr>
        <w:t xml:space="preserve"> </w:t>
      </w:r>
      <w:r w:rsidRPr="00375EDE">
        <w:rPr>
          <w:b/>
          <w:color w:val="000000" w:themeColor="text1"/>
        </w:rPr>
        <w:t>Investigaciones Observacionales en Salud</w:t>
      </w:r>
      <w:r w:rsidRPr="00375EDE">
        <w:rPr>
          <w:rStyle w:val="Refdenotaalpie"/>
          <w:color w:val="000000" w:themeColor="text1"/>
        </w:rPr>
        <w:footnoteReference w:id="1"/>
      </w:r>
    </w:p>
    <w:p w14:paraId="1537E590" w14:textId="77777777" w:rsidR="00D90CDA" w:rsidRPr="000610C5" w:rsidRDefault="00D90CDA" w:rsidP="00D90CDA">
      <w:pPr>
        <w:pStyle w:val="Prrafodelista"/>
        <w:ind w:left="360"/>
        <w:jc w:val="both"/>
      </w:pPr>
    </w:p>
    <w:p w14:paraId="1C6E84A1" w14:textId="77777777" w:rsidR="00D90CDA" w:rsidRPr="000610C5" w:rsidRDefault="00D90CDA" w:rsidP="00D90CDA">
      <w:pPr>
        <w:jc w:val="both"/>
        <w:rPr>
          <w:b/>
          <w:color w:val="000080"/>
          <w:sz w:val="24"/>
          <w:szCs w:val="24"/>
        </w:rPr>
      </w:pPr>
      <w:r>
        <w:rPr>
          <w:noProof/>
          <w:lang w:val="en-US"/>
        </w:rPr>
        <mc:AlternateContent>
          <mc:Choice Requires="wps">
            <w:drawing>
              <wp:anchor distT="0" distB="0" distL="114935" distR="114935" simplePos="0" relativeHeight="487300608" behindDoc="0" locked="0" layoutInCell="1" allowOverlap="1" wp14:anchorId="3EEE513B" wp14:editId="57AF2324">
                <wp:simplePos x="0" y="0"/>
                <wp:positionH relativeFrom="column">
                  <wp:posOffset>0</wp:posOffset>
                </wp:positionH>
                <wp:positionV relativeFrom="paragraph">
                  <wp:posOffset>64135</wp:posOffset>
                </wp:positionV>
                <wp:extent cx="6062345" cy="884555"/>
                <wp:effectExtent l="9525" t="7620" r="14605" b="12700"/>
                <wp:wrapNone/>
                <wp:docPr id="158256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884555"/>
                        </a:xfrm>
                        <a:prstGeom prst="rect">
                          <a:avLst/>
                        </a:prstGeom>
                        <a:solidFill>
                          <a:srgbClr val="FFFFFF"/>
                        </a:solidFill>
                        <a:ln w="13970" cmpd="dbl">
                          <a:solidFill>
                            <a:srgbClr val="000000"/>
                          </a:solidFill>
                          <a:miter lim="800000"/>
                          <a:headEnd/>
                          <a:tailEnd/>
                        </a:ln>
                      </wps:spPr>
                      <wps:txbx>
                        <w:txbxContent>
                          <w:p w14:paraId="4FCB450B" w14:textId="77777777" w:rsidR="00C94843" w:rsidRDefault="00C94843" w:rsidP="00D90CDA">
                            <w:pPr>
                              <w:jc w:val="both"/>
                            </w:pPr>
                            <w:r>
                              <w:rPr>
                                <w:b/>
                                <w:i/>
                                <w:sz w:val="18"/>
                              </w:rPr>
                              <w:t xml:space="preserve">INSTRUCCIONES: </w:t>
                            </w:r>
                            <w:r>
                              <w:rPr>
                                <w:i/>
                                <w:sz w:val="18"/>
                              </w:rPr>
                              <w:t xml:space="preserve">El siguiente formulario deberá ser llenado </w:t>
                            </w:r>
                            <w:r>
                              <w:rPr>
                                <w:b/>
                                <w:i/>
                                <w:sz w:val="18"/>
                              </w:rPr>
                              <w:t>completamente,</w:t>
                            </w:r>
                            <w:r>
                              <w:rPr>
                                <w:i/>
                                <w:sz w:val="18"/>
                              </w:rPr>
                              <w:t xml:space="preserve"> en idioma español empleando letra tipo Times de 10 puntos, a espacio sencillo, en hojas tamaño A4, manteniendo un margen de 2,5 cm por lado. Si en alguna de las </w:t>
                            </w:r>
                            <w:r>
                              <w:rPr>
                                <w:b/>
                                <w:i/>
                                <w:sz w:val="18"/>
                              </w:rPr>
                              <w:t>tablas</w:t>
                            </w:r>
                            <w:r>
                              <w:rPr>
                                <w:i/>
                                <w:sz w:val="18"/>
                              </w:rPr>
                              <w:t xml:space="preserve"> del formulario requiere de más filas, puede crearlas; sin embargo, debe tener en consideración los </w:t>
                            </w:r>
                            <w:r>
                              <w:rPr>
                                <w:b/>
                                <w:i/>
                                <w:sz w:val="18"/>
                              </w:rPr>
                              <w:t>límites de texto</w:t>
                            </w:r>
                            <w:r>
                              <w:rPr>
                                <w:i/>
                                <w:sz w:val="18"/>
                              </w:rPr>
                              <w:t xml:space="preserve"> que puede ingresar en algunas secciones del formulario. No debe excederse de 20 cuartillas. </w:t>
                            </w:r>
                            <w:r>
                              <w:rPr>
                                <w:rStyle w:val="Ttulo10"/>
                                <w:bCs/>
                                <w:i/>
                                <w:sz w:val="18"/>
                              </w:rPr>
                              <w:t>La argumentación debe apoyarse en referencias bibliográficas y datos estadísticos actualizados, mismos que deberán ser citadas en el texto utilizando un número de referencia.</w:t>
                            </w:r>
                          </w:p>
                        </w:txbxContent>
                      </wps:txbx>
                      <wps:bodyPr rot="0" vert="horz" wrap="square" lIns="52705" tIns="6985" rIns="52705" bIns="698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E513B" id="_x0000_t202" coordsize="21600,21600" o:spt="202" path="m,l,21600r21600,l21600,xe">
                <v:stroke joinstyle="miter"/>
                <v:path gradientshapeok="t" o:connecttype="rect"/>
              </v:shapetype>
              <v:shape id="Text Box 2" o:spid="_x0000_s1026" type="#_x0000_t202" style="position:absolute;left:0;text-align:left;margin-left:0;margin-top:5.05pt;width:477.35pt;height:69.65pt;z-index:487300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" strokeweight="1.1pt">
                <v:stroke linestyle="thinThin"/>
                <v:textbox inset="4.15pt,.55pt,4.15pt,.55pt">
                  <w:txbxContent>
                    <w:p w14:paraId="4FCB450B" w14:textId="77777777" w:rsidR="00C94843" w:rsidRDefault="00C94843" w:rsidP="00D90CDA">
                      <w:pPr>
                        <w:jc w:val="both"/>
                      </w:pPr>
                      <w:r>
                        <w:rPr>
                          <w:b/>
                          <w:i/>
                          <w:sz w:val="18"/>
                        </w:rPr>
                        <w:t xml:space="preserve">INSTRUCCIONES: </w:t>
                      </w:r>
                      <w:r>
                        <w:rPr>
                          <w:i/>
                          <w:sz w:val="18"/>
                        </w:rPr>
                        <w:t xml:space="preserve">El siguiente formulario deberá ser llenado </w:t>
                      </w:r>
                      <w:r>
                        <w:rPr>
                          <w:b/>
                          <w:i/>
                          <w:sz w:val="18"/>
                        </w:rPr>
                        <w:t>completamente,</w:t>
                      </w:r>
                      <w:r>
                        <w:rPr>
                          <w:i/>
                          <w:sz w:val="18"/>
                        </w:rPr>
                        <w:t xml:space="preserve"> en idioma español empleando letra tipo Times de 10 puntos, a espacio sencillo, en hojas tamaño A4, manteniendo un margen de 2,5 cm por lado. Si en alguna de las </w:t>
                      </w:r>
                      <w:r>
                        <w:rPr>
                          <w:b/>
                          <w:i/>
                          <w:sz w:val="18"/>
                        </w:rPr>
                        <w:t>tablas</w:t>
                      </w:r>
                      <w:r>
                        <w:rPr>
                          <w:i/>
                          <w:sz w:val="18"/>
                        </w:rPr>
                        <w:t xml:space="preserve"> del formulario requiere de más filas, puede crearlas; sin embargo, debe tener en consideración los </w:t>
                      </w:r>
                      <w:r>
                        <w:rPr>
                          <w:b/>
                          <w:i/>
                          <w:sz w:val="18"/>
                        </w:rPr>
                        <w:t>límites de texto</w:t>
                      </w:r>
                      <w:r>
                        <w:rPr>
                          <w:i/>
                          <w:sz w:val="18"/>
                        </w:rPr>
                        <w:t xml:space="preserve"> que puede ingresar en algunas secciones del formulario. No debe excederse de 20 cuartillas. </w:t>
                      </w:r>
                      <w:r>
                        <w:rPr>
                          <w:rStyle w:val="Ttulo10"/>
                          <w:bCs/>
                          <w:i/>
                          <w:sz w:val="18"/>
                        </w:rPr>
                        <w:t>La argumentación debe apoyarse en referencias bibliográficas y datos estadísticos actualizados, mismos que deberán ser citadas en el texto utilizando un número de referencia.</w:t>
                      </w:r>
                    </w:p>
                  </w:txbxContent>
                </v:textbox>
              </v:shape>
            </w:pict>
          </mc:Fallback>
        </mc:AlternateContent>
      </w:r>
    </w:p>
    <w:p w14:paraId="56E2DA9F" w14:textId="77777777" w:rsidR="00D90CDA" w:rsidRPr="000610C5" w:rsidRDefault="00D90CDA" w:rsidP="00D90CDA">
      <w:pPr>
        <w:pStyle w:val="Encabezado1"/>
        <w:pBdr>
          <w:bottom w:val="single" w:sz="4" w:space="1" w:color="000000"/>
        </w:pBdr>
        <w:jc w:val="both"/>
        <w:rPr>
          <w:rFonts w:ascii="Times New Roman" w:hAnsi="Times New Roman" w:cs="Times New Roman"/>
          <w:b/>
          <w:i/>
          <w:color w:val="000080"/>
          <w:sz w:val="20"/>
          <w:szCs w:val="24"/>
        </w:rPr>
      </w:pPr>
    </w:p>
    <w:p w14:paraId="57E9E033" w14:textId="77777777" w:rsidR="00D90CDA" w:rsidRPr="000610C5" w:rsidRDefault="00D90CDA" w:rsidP="00D90CDA">
      <w:pPr>
        <w:pStyle w:val="Encabezado1"/>
        <w:pBdr>
          <w:bottom w:val="single" w:sz="4" w:space="1" w:color="000000"/>
        </w:pBdr>
        <w:jc w:val="both"/>
        <w:rPr>
          <w:rFonts w:ascii="Times New Roman" w:hAnsi="Times New Roman" w:cs="Times New Roman"/>
          <w:b/>
          <w:i/>
          <w:color w:val="000080"/>
          <w:sz w:val="20"/>
          <w:szCs w:val="24"/>
        </w:rPr>
      </w:pPr>
    </w:p>
    <w:p w14:paraId="424AE795" w14:textId="77777777" w:rsidR="00D90CDA" w:rsidRPr="000610C5" w:rsidRDefault="00D90CDA" w:rsidP="00D90CDA">
      <w:pPr>
        <w:pStyle w:val="Encabezado1"/>
        <w:pBdr>
          <w:bottom w:val="single" w:sz="4" w:space="1" w:color="000000"/>
        </w:pBdr>
        <w:jc w:val="both"/>
        <w:rPr>
          <w:rFonts w:ascii="Times New Roman" w:hAnsi="Times New Roman" w:cs="Times New Roman"/>
          <w:b/>
          <w:i/>
          <w:color w:val="000080"/>
          <w:sz w:val="20"/>
          <w:szCs w:val="24"/>
        </w:rPr>
      </w:pPr>
    </w:p>
    <w:p w14:paraId="4EA31DEA" w14:textId="77777777" w:rsidR="00D90CDA" w:rsidRPr="000610C5" w:rsidRDefault="00D90CDA" w:rsidP="00D90CDA">
      <w:pPr>
        <w:pStyle w:val="Encabezado1"/>
        <w:pBdr>
          <w:bottom w:val="single" w:sz="4" w:space="1" w:color="000000"/>
        </w:pBdr>
        <w:jc w:val="both"/>
        <w:rPr>
          <w:rFonts w:ascii="Times New Roman" w:hAnsi="Times New Roman" w:cs="Times New Roman"/>
          <w:b/>
          <w:i/>
          <w:color w:val="000080"/>
          <w:sz w:val="20"/>
          <w:szCs w:val="24"/>
        </w:rPr>
      </w:pPr>
    </w:p>
    <w:p w14:paraId="62BF6B3A" w14:textId="77777777" w:rsidR="00D90CDA" w:rsidRPr="000610C5" w:rsidRDefault="00D90CDA" w:rsidP="00D90CDA">
      <w:pPr>
        <w:pStyle w:val="Encabezado1"/>
        <w:pBdr>
          <w:bottom w:val="single" w:sz="4" w:space="1" w:color="000000"/>
        </w:pBdr>
        <w:jc w:val="both"/>
        <w:rPr>
          <w:rFonts w:ascii="Times New Roman" w:hAnsi="Times New Roman" w:cs="Times New Roman"/>
          <w:b/>
          <w:i/>
          <w:color w:val="000080"/>
          <w:sz w:val="20"/>
          <w:szCs w:val="24"/>
        </w:rPr>
      </w:pPr>
    </w:p>
    <w:p w14:paraId="64818C60" w14:textId="77777777" w:rsidR="00D90CDA" w:rsidRPr="000610C5" w:rsidRDefault="00D90CDA" w:rsidP="00D90CDA">
      <w:pPr>
        <w:pStyle w:val="Encabezado1"/>
        <w:pBdr>
          <w:bottom w:val="single" w:sz="4" w:space="1" w:color="000000"/>
        </w:pBdr>
        <w:jc w:val="both"/>
        <w:rPr>
          <w:rFonts w:ascii="Times New Roman" w:hAnsi="Times New Roman" w:cs="Times New Roman"/>
          <w:b/>
          <w:i/>
          <w:sz w:val="20"/>
        </w:rPr>
      </w:pPr>
    </w:p>
    <w:tbl>
      <w:tblPr>
        <w:tblW w:w="0" w:type="auto"/>
        <w:tblLayout w:type="fixed"/>
        <w:tblCellMar>
          <w:left w:w="0" w:type="dxa"/>
          <w:right w:w="0" w:type="dxa"/>
        </w:tblCellMar>
        <w:tblLook w:val="0000" w:firstRow="0" w:lastRow="0" w:firstColumn="0" w:lastColumn="0" w:noHBand="0" w:noVBand="0"/>
      </w:tblPr>
      <w:tblGrid>
        <w:gridCol w:w="7830"/>
      </w:tblGrid>
      <w:tr w:rsidR="00D90CDA" w:rsidRPr="000610C5" w14:paraId="02FEFF86" w14:textId="77777777" w:rsidTr="00D57D6D">
        <w:trPr>
          <w:trHeight w:val="308"/>
        </w:trPr>
        <w:tc>
          <w:tcPr>
            <w:tcW w:w="7830" w:type="dxa"/>
            <w:vAlign w:val="center"/>
          </w:tcPr>
          <w:p w14:paraId="58F325D3"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i/>
                <w:iCs/>
                <w:color w:val="808080"/>
                <w:sz w:val="20"/>
              </w:rPr>
              <w:t>Marque con una X la opción que corresponda</w:t>
            </w:r>
          </w:p>
        </w:tc>
      </w:tr>
    </w:tbl>
    <w:p w14:paraId="0B9D726D" w14:textId="77777777" w:rsidR="00D90CDA" w:rsidRPr="000610C5" w:rsidRDefault="00D90CDA" w:rsidP="00D90CDA">
      <w:pPr>
        <w:jc w:val="both"/>
        <w:rPr>
          <w:vanish/>
        </w:rPr>
      </w:pPr>
    </w:p>
    <w:tbl>
      <w:tblPr>
        <w:tblW w:w="0" w:type="auto"/>
        <w:tblInd w:w="-5" w:type="dxa"/>
        <w:tblLayout w:type="fixed"/>
        <w:tblLook w:val="0000" w:firstRow="0" w:lastRow="0" w:firstColumn="0" w:lastColumn="0" w:noHBand="0" w:noVBand="0"/>
      </w:tblPr>
      <w:tblGrid>
        <w:gridCol w:w="4151"/>
        <w:gridCol w:w="1741"/>
      </w:tblGrid>
      <w:tr w:rsidR="00D90CDA" w:rsidRPr="000610C5" w14:paraId="014C1360" w14:textId="77777777" w:rsidTr="00D57D6D">
        <w:trPr>
          <w:trHeight w:val="522"/>
        </w:trPr>
        <w:tc>
          <w:tcPr>
            <w:tcW w:w="4151" w:type="dxa"/>
            <w:tcBorders>
              <w:top w:val="single" w:sz="4" w:space="0" w:color="000000"/>
              <w:left w:val="single" w:sz="4" w:space="0" w:color="000000"/>
              <w:bottom w:val="single" w:sz="4" w:space="0" w:color="000000"/>
            </w:tcBorders>
          </w:tcPr>
          <w:p w14:paraId="323B82A9" w14:textId="77777777" w:rsidR="00D90CDA" w:rsidRPr="000610C5" w:rsidRDefault="00D90CDA" w:rsidP="00D57D6D">
            <w:pPr>
              <w:pStyle w:val="Encabezado1"/>
              <w:jc w:val="both"/>
              <w:rPr>
                <w:rFonts w:ascii="Times New Roman" w:hAnsi="Times New Roman" w:cs="Times New Roman"/>
                <w:b/>
                <w:i/>
                <w:sz w:val="20"/>
              </w:rPr>
            </w:pPr>
            <w:r w:rsidRPr="000610C5">
              <w:rPr>
                <w:rFonts w:ascii="Times New Roman" w:hAnsi="Times New Roman" w:cs="Times New Roman"/>
                <w:b/>
                <w:i/>
                <w:sz w:val="20"/>
              </w:rPr>
              <w:t>Protocolo de investigación observacional en salud con muestras biológicas humanas.</w:t>
            </w:r>
          </w:p>
        </w:tc>
        <w:tc>
          <w:tcPr>
            <w:tcW w:w="1741" w:type="dxa"/>
            <w:tcBorders>
              <w:top w:val="single" w:sz="4" w:space="0" w:color="000000"/>
              <w:left w:val="single" w:sz="4" w:space="0" w:color="000000"/>
              <w:bottom w:val="single" w:sz="4" w:space="0" w:color="000000"/>
              <w:right w:val="single" w:sz="4" w:space="0" w:color="000000"/>
            </w:tcBorders>
            <w:vAlign w:val="center"/>
          </w:tcPr>
          <w:p w14:paraId="30106DAB" w14:textId="77777777" w:rsidR="00D90CDA" w:rsidRPr="000610C5" w:rsidRDefault="00D90CDA" w:rsidP="00D57D6D">
            <w:pPr>
              <w:pStyle w:val="Encabezado1"/>
              <w:snapToGrid w:val="0"/>
              <w:rPr>
                <w:rFonts w:ascii="Times New Roman" w:hAnsi="Times New Roman" w:cs="Times New Roman"/>
                <w:b/>
                <w:i/>
                <w:sz w:val="20"/>
              </w:rPr>
            </w:pPr>
          </w:p>
        </w:tc>
      </w:tr>
      <w:tr w:rsidR="00D90CDA" w:rsidRPr="000610C5" w14:paraId="465F8F05" w14:textId="77777777" w:rsidTr="00D57D6D">
        <w:trPr>
          <w:trHeight w:val="522"/>
        </w:trPr>
        <w:tc>
          <w:tcPr>
            <w:tcW w:w="4151" w:type="dxa"/>
            <w:tcBorders>
              <w:top w:val="single" w:sz="4" w:space="0" w:color="000000"/>
              <w:left w:val="single" w:sz="4" w:space="0" w:color="000000"/>
              <w:bottom w:val="single" w:sz="4" w:space="0" w:color="000000"/>
            </w:tcBorders>
          </w:tcPr>
          <w:p w14:paraId="5E900854" w14:textId="77777777" w:rsidR="00D90CDA" w:rsidRPr="000610C5" w:rsidRDefault="00D90CDA" w:rsidP="00D57D6D">
            <w:pPr>
              <w:pStyle w:val="Encabezado1"/>
              <w:jc w:val="both"/>
              <w:rPr>
                <w:rFonts w:ascii="Times New Roman" w:hAnsi="Times New Roman" w:cs="Times New Roman"/>
                <w:b/>
                <w:i/>
                <w:sz w:val="20"/>
              </w:rPr>
            </w:pPr>
            <w:r w:rsidRPr="000610C5">
              <w:rPr>
                <w:rFonts w:ascii="Times New Roman" w:hAnsi="Times New Roman" w:cs="Times New Roman"/>
                <w:b/>
                <w:i/>
                <w:sz w:val="20"/>
              </w:rPr>
              <w:t>Protocolo de investigación observacional en salud con grupos vulnerables.</w:t>
            </w:r>
          </w:p>
        </w:tc>
        <w:tc>
          <w:tcPr>
            <w:tcW w:w="1741" w:type="dxa"/>
            <w:tcBorders>
              <w:top w:val="single" w:sz="4" w:space="0" w:color="000000"/>
              <w:left w:val="single" w:sz="4" w:space="0" w:color="000000"/>
              <w:bottom w:val="single" w:sz="4" w:space="0" w:color="000000"/>
              <w:right w:val="single" w:sz="4" w:space="0" w:color="000000"/>
            </w:tcBorders>
            <w:vAlign w:val="center"/>
          </w:tcPr>
          <w:p w14:paraId="569C546C" w14:textId="77777777" w:rsidR="00D90CDA" w:rsidRPr="000610C5" w:rsidRDefault="00D90CDA" w:rsidP="00D57D6D">
            <w:pPr>
              <w:pStyle w:val="Encabezado1"/>
              <w:snapToGrid w:val="0"/>
              <w:rPr>
                <w:rFonts w:ascii="Times New Roman" w:hAnsi="Times New Roman" w:cs="Times New Roman"/>
                <w:b/>
                <w:i/>
                <w:sz w:val="20"/>
              </w:rPr>
            </w:pPr>
          </w:p>
        </w:tc>
      </w:tr>
    </w:tbl>
    <w:p w14:paraId="5AFEA036" w14:textId="77777777" w:rsidR="00D90CDA" w:rsidRPr="000610C5" w:rsidRDefault="00D90CDA" w:rsidP="00D90CDA">
      <w:pPr>
        <w:pStyle w:val="Encabezado1"/>
        <w:pBdr>
          <w:bottom w:val="single" w:sz="4" w:space="1" w:color="000000"/>
        </w:pBdr>
        <w:jc w:val="both"/>
        <w:rPr>
          <w:rFonts w:ascii="Times New Roman" w:hAnsi="Times New Roman" w:cs="Times New Roman"/>
          <w:b/>
          <w:i/>
          <w:sz w:val="20"/>
        </w:rPr>
      </w:pPr>
    </w:p>
    <w:p w14:paraId="755518F2" w14:textId="77777777" w:rsidR="00D90CDA" w:rsidRPr="000610C5" w:rsidRDefault="00D90CDA" w:rsidP="00D90CDA">
      <w:pPr>
        <w:pStyle w:val="Encabezado1"/>
        <w:pBdr>
          <w:bottom w:val="single" w:sz="4" w:space="1" w:color="000000"/>
        </w:pBdr>
        <w:jc w:val="both"/>
        <w:rPr>
          <w:rFonts w:ascii="Times New Roman" w:hAnsi="Times New Roman" w:cs="Times New Roman"/>
        </w:rPr>
      </w:pPr>
      <w:r w:rsidRPr="000610C5">
        <w:rPr>
          <w:rFonts w:ascii="Times New Roman" w:hAnsi="Times New Roman" w:cs="Times New Roman"/>
          <w:b/>
          <w:i/>
          <w:sz w:val="20"/>
        </w:rPr>
        <w:t xml:space="preserve">DATOS GENERALES DEL PROYECTO </w:t>
      </w:r>
    </w:p>
    <w:p w14:paraId="5CAAFA3E"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35"/>
        <w:gridCol w:w="30"/>
      </w:tblGrid>
      <w:tr w:rsidR="00D90CDA" w:rsidRPr="000610C5" w14:paraId="3FBE0EE7" w14:textId="77777777" w:rsidTr="00D57D6D">
        <w:trPr>
          <w:gridAfter w:val="1"/>
          <w:wAfter w:w="30" w:type="dxa"/>
          <w:trHeight w:val="240"/>
        </w:trPr>
        <w:tc>
          <w:tcPr>
            <w:tcW w:w="9735" w:type="dxa"/>
            <w:tcBorders>
              <w:top w:val="single" w:sz="4" w:space="0" w:color="000000"/>
              <w:left w:val="single" w:sz="4" w:space="0" w:color="000000"/>
              <w:bottom w:val="single" w:sz="4" w:space="0" w:color="000000"/>
              <w:right w:val="single" w:sz="4" w:space="0" w:color="000000"/>
            </w:tcBorders>
            <w:shd w:val="clear" w:color="auto" w:fill="808080"/>
          </w:tcPr>
          <w:p w14:paraId="264EFFF5" w14:textId="77777777" w:rsidR="00D90CDA" w:rsidRPr="00B96A72" w:rsidRDefault="00D90CDA" w:rsidP="00D57D6D">
            <w:pPr>
              <w:pStyle w:val="Encabezado1"/>
              <w:spacing w:line="480" w:lineRule="auto"/>
              <w:jc w:val="both"/>
              <w:rPr>
                <w:rFonts w:ascii="Times New Roman" w:hAnsi="Times New Roman" w:cs="Times New Roman"/>
              </w:rPr>
            </w:pPr>
            <w:r w:rsidRPr="00B96A72">
              <w:rPr>
                <w:rFonts w:ascii="Times New Roman" w:hAnsi="Times New Roman" w:cs="Times New Roman"/>
                <w:b/>
                <w:bCs/>
                <w:color w:val="FFFFFF"/>
                <w:sz w:val="20"/>
              </w:rPr>
              <w:t>TÍTULO</w:t>
            </w:r>
          </w:p>
        </w:tc>
      </w:tr>
      <w:tr w:rsidR="00D90CDA" w:rsidRPr="000610C5" w14:paraId="56FFCD5F" w14:textId="77777777" w:rsidTr="00D57D6D">
        <w:trPr>
          <w:trHeight w:val="479"/>
        </w:trPr>
        <w:tc>
          <w:tcPr>
            <w:tcW w:w="9765" w:type="dxa"/>
            <w:gridSpan w:val="2"/>
            <w:tcBorders>
              <w:top w:val="single" w:sz="8" w:space="0" w:color="808080"/>
              <w:left w:val="single" w:sz="8" w:space="0" w:color="808080"/>
              <w:bottom w:val="single" w:sz="8" w:space="0" w:color="808080"/>
              <w:right w:val="single" w:sz="8" w:space="0" w:color="808080"/>
            </w:tcBorders>
          </w:tcPr>
          <w:p w14:paraId="794E96E5" w14:textId="77777777" w:rsidR="00D90CDA" w:rsidRPr="00B96A72" w:rsidRDefault="00D90CDA" w:rsidP="00D57D6D">
            <w:pPr>
              <w:pStyle w:val="Encabezado1"/>
              <w:snapToGrid w:val="0"/>
              <w:spacing w:line="480" w:lineRule="auto"/>
              <w:jc w:val="both"/>
              <w:rPr>
                <w:rFonts w:ascii="Times New Roman" w:hAnsi="Times New Roman" w:cs="Times New Roman"/>
                <w:b/>
                <w:i/>
                <w:color w:val="000000"/>
                <w:spacing w:val="-1"/>
                <w:sz w:val="20"/>
              </w:rPr>
            </w:pPr>
            <w:r>
              <w:rPr>
                <w:rFonts w:ascii="Times New Roman" w:hAnsi="Times New Roman" w:cs="Times New Roman"/>
                <w:b/>
                <w:i/>
                <w:color w:val="000000"/>
                <w:spacing w:val="-1"/>
                <w:sz w:val="20"/>
              </w:rPr>
              <w:t>XXXX</w:t>
            </w:r>
          </w:p>
        </w:tc>
      </w:tr>
    </w:tbl>
    <w:p w14:paraId="2E768ADB"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35"/>
        <w:gridCol w:w="30"/>
      </w:tblGrid>
      <w:tr w:rsidR="00D90CDA" w:rsidRPr="000610C5" w14:paraId="3665BB19" w14:textId="77777777" w:rsidTr="00D57D6D">
        <w:trPr>
          <w:gridAfter w:val="1"/>
          <w:wAfter w:w="30" w:type="dxa"/>
          <w:trHeight w:val="54"/>
        </w:trPr>
        <w:tc>
          <w:tcPr>
            <w:tcW w:w="9735" w:type="dxa"/>
            <w:tcBorders>
              <w:top w:val="single" w:sz="4" w:space="0" w:color="000000"/>
              <w:left w:val="single" w:sz="4" w:space="0" w:color="000000"/>
              <w:bottom w:val="single" w:sz="4" w:space="0" w:color="000000"/>
              <w:right w:val="single" w:sz="4" w:space="0" w:color="000000"/>
            </w:tcBorders>
            <w:shd w:val="clear" w:color="auto" w:fill="808080"/>
          </w:tcPr>
          <w:p w14:paraId="14B9C921"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color w:val="FFFFFF"/>
                <w:sz w:val="20"/>
              </w:rPr>
              <w:t>TIPO DE INVESTIGACIÓN</w:t>
            </w:r>
          </w:p>
        </w:tc>
      </w:tr>
      <w:tr w:rsidR="00D90CDA" w:rsidRPr="000610C5" w14:paraId="160D400E" w14:textId="77777777" w:rsidTr="00D57D6D">
        <w:trPr>
          <w:trHeight w:val="603"/>
        </w:trPr>
        <w:tc>
          <w:tcPr>
            <w:tcW w:w="9765" w:type="dxa"/>
            <w:gridSpan w:val="2"/>
            <w:tcBorders>
              <w:top w:val="single" w:sz="8" w:space="0" w:color="808080"/>
              <w:left w:val="single" w:sz="8" w:space="0" w:color="808080"/>
              <w:bottom w:val="single" w:sz="8" w:space="0" w:color="808080"/>
              <w:right w:val="single" w:sz="8" w:space="0" w:color="808080"/>
            </w:tcBorders>
          </w:tcPr>
          <w:tbl>
            <w:tblPr>
              <w:tblW w:w="0" w:type="auto"/>
              <w:tblLayout w:type="fixed"/>
              <w:tblCellMar>
                <w:left w:w="0" w:type="dxa"/>
                <w:right w:w="0" w:type="dxa"/>
              </w:tblCellMar>
              <w:tblLook w:val="0000" w:firstRow="0" w:lastRow="0" w:firstColumn="0" w:lastColumn="0" w:noHBand="0" w:noVBand="0"/>
            </w:tblPr>
            <w:tblGrid>
              <w:gridCol w:w="4287"/>
              <w:gridCol w:w="567"/>
              <w:gridCol w:w="2976"/>
              <w:gridCol w:w="993"/>
              <w:gridCol w:w="569"/>
            </w:tblGrid>
            <w:tr w:rsidR="00D90CDA" w:rsidRPr="000610C5" w14:paraId="43991503" w14:textId="77777777" w:rsidTr="00D57D6D">
              <w:trPr>
                <w:trHeight w:val="308"/>
              </w:trPr>
              <w:tc>
                <w:tcPr>
                  <w:tcW w:w="7830" w:type="dxa"/>
                  <w:gridSpan w:val="3"/>
                  <w:vAlign w:val="center"/>
                </w:tcPr>
                <w:p w14:paraId="77C78C30" w14:textId="77777777" w:rsidR="00D90CDA" w:rsidRPr="000610C5" w:rsidRDefault="00D90CDA" w:rsidP="00D57D6D">
                  <w:pPr>
                    <w:pStyle w:val="Encabezado1"/>
                    <w:jc w:val="both"/>
                    <w:rPr>
                      <w:rFonts w:ascii="Times New Roman" w:hAnsi="Times New Roman" w:cs="Times New Roman"/>
                      <w:sz w:val="24"/>
                    </w:rPr>
                  </w:pPr>
                  <w:r w:rsidRPr="000610C5">
                    <w:rPr>
                      <w:rFonts w:ascii="Times New Roman" w:hAnsi="Times New Roman" w:cs="Times New Roman"/>
                      <w:i/>
                      <w:iCs/>
                      <w:color w:val="808080"/>
                      <w:sz w:val="20"/>
                    </w:rPr>
                    <w:t>Marque con una X la opción que corresponda</w:t>
                  </w:r>
                </w:p>
              </w:tc>
              <w:tc>
                <w:tcPr>
                  <w:tcW w:w="1560" w:type="dxa"/>
                  <w:gridSpan w:val="2"/>
                </w:tcPr>
                <w:p w14:paraId="3D5A1309" w14:textId="77777777" w:rsidR="00D90CDA" w:rsidRPr="000610C5" w:rsidRDefault="00D90CDA" w:rsidP="00D57D6D">
                  <w:pPr>
                    <w:snapToGrid w:val="0"/>
                    <w:jc w:val="both"/>
                    <w:rPr>
                      <w:sz w:val="24"/>
                    </w:rPr>
                  </w:pPr>
                </w:p>
              </w:tc>
            </w:tr>
            <w:tr w:rsidR="00D90CDA" w:rsidRPr="000610C5" w14:paraId="0123EB4B" w14:textId="77777777" w:rsidTr="00D57D6D">
              <w:tblPrEx>
                <w:tblCellMar>
                  <w:top w:w="55" w:type="dxa"/>
                  <w:left w:w="55" w:type="dxa"/>
                  <w:bottom w:w="55" w:type="dxa"/>
                  <w:right w:w="55" w:type="dxa"/>
                </w:tblCellMar>
              </w:tblPrEx>
              <w:tc>
                <w:tcPr>
                  <w:tcW w:w="4287" w:type="dxa"/>
                  <w:tcBorders>
                    <w:top w:val="single" w:sz="1" w:space="0" w:color="000000"/>
                    <w:left w:val="single" w:sz="1" w:space="0" w:color="000000"/>
                    <w:bottom w:val="single" w:sz="1" w:space="0" w:color="000000"/>
                  </w:tcBorders>
                </w:tcPr>
                <w:p w14:paraId="62C7FEA3" w14:textId="77777777" w:rsidR="00D90CDA" w:rsidRPr="000610C5" w:rsidRDefault="00D90CDA" w:rsidP="00D57D6D">
                  <w:pPr>
                    <w:jc w:val="both"/>
                  </w:pPr>
                  <w:r w:rsidRPr="000610C5">
                    <w:t xml:space="preserve">Estudio Descriptivo transversal </w:t>
                  </w:r>
                </w:p>
              </w:tc>
              <w:tc>
                <w:tcPr>
                  <w:tcW w:w="567" w:type="dxa"/>
                  <w:tcBorders>
                    <w:top w:val="single" w:sz="1" w:space="0" w:color="000000"/>
                    <w:left w:val="single" w:sz="1" w:space="0" w:color="000000"/>
                    <w:bottom w:val="single" w:sz="1" w:space="0" w:color="000000"/>
                  </w:tcBorders>
                </w:tcPr>
                <w:p w14:paraId="2D80984B" w14:textId="77777777" w:rsidR="00D90CDA" w:rsidRPr="000610C5" w:rsidRDefault="00D90CDA" w:rsidP="00D57D6D">
                  <w:pPr>
                    <w:snapToGrid w:val="0"/>
                    <w:jc w:val="center"/>
                  </w:pPr>
                </w:p>
              </w:tc>
              <w:tc>
                <w:tcPr>
                  <w:tcW w:w="3969" w:type="dxa"/>
                  <w:gridSpan w:val="2"/>
                  <w:tcBorders>
                    <w:top w:val="single" w:sz="1" w:space="0" w:color="000000"/>
                    <w:left w:val="single" w:sz="1" w:space="0" w:color="000000"/>
                    <w:bottom w:val="single" w:sz="1" w:space="0" w:color="000000"/>
                  </w:tcBorders>
                </w:tcPr>
                <w:p w14:paraId="395F505C" w14:textId="77777777" w:rsidR="00D90CDA" w:rsidRPr="000610C5" w:rsidRDefault="00D90CDA" w:rsidP="00D57D6D">
                  <w:pPr>
                    <w:jc w:val="both"/>
                  </w:pPr>
                  <w:r w:rsidRPr="000610C5">
                    <w:t xml:space="preserve">Estudio de asociación cruzada </w:t>
                  </w:r>
                </w:p>
              </w:tc>
              <w:tc>
                <w:tcPr>
                  <w:tcW w:w="569" w:type="dxa"/>
                  <w:tcBorders>
                    <w:top w:val="single" w:sz="1" w:space="0" w:color="000000"/>
                    <w:left w:val="single" w:sz="1" w:space="0" w:color="000000"/>
                    <w:bottom w:val="single" w:sz="1" w:space="0" w:color="000000"/>
                    <w:right w:val="single" w:sz="1" w:space="0" w:color="000000"/>
                  </w:tcBorders>
                </w:tcPr>
                <w:p w14:paraId="189AAE78" w14:textId="77777777" w:rsidR="00D90CDA" w:rsidRPr="000610C5" w:rsidRDefault="00D90CDA" w:rsidP="00D57D6D">
                  <w:pPr>
                    <w:snapToGrid w:val="0"/>
                    <w:jc w:val="both"/>
                  </w:pPr>
                </w:p>
              </w:tc>
            </w:tr>
            <w:tr w:rsidR="00D90CDA" w:rsidRPr="000610C5" w14:paraId="6D49392C"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5A064A7A" w14:textId="77777777" w:rsidR="00D90CDA" w:rsidRPr="000610C5" w:rsidRDefault="00D90CDA" w:rsidP="00D57D6D">
                  <w:pPr>
                    <w:jc w:val="both"/>
                  </w:pPr>
                  <w:r w:rsidRPr="000610C5">
                    <w:t xml:space="preserve">Estudio Descriptivo longitudinal </w:t>
                  </w:r>
                </w:p>
              </w:tc>
              <w:tc>
                <w:tcPr>
                  <w:tcW w:w="567" w:type="dxa"/>
                  <w:tcBorders>
                    <w:left w:val="single" w:sz="1" w:space="0" w:color="000000"/>
                    <w:bottom w:val="single" w:sz="1" w:space="0" w:color="000000"/>
                  </w:tcBorders>
                </w:tcPr>
                <w:p w14:paraId="3E6406EF"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1E6AD13F" w14:textId="77777777" w:rsidR="00D90CDA" w:rsidRPr="000610C5" w:rsidRDefault="00D90CDA" w:rsidP="00D57D6D">
                  <w:pPr>
                    <w:jc w:val="both"/>
                  </w:pPr>
                  <w:r w:rsidRPr="000610C5">
                    <w:t xml:space="preserve">Otros estudios transversales descriptivos </w:t>
                  </w:r>
                </w:p>
              </w:tc>
              <w:tc>
                <w:tcPr>
                  <w:tcW w:w="569" w:type="dxa"/>
                  <w:tcBorders>
                    <w:left w:val="single" w:sz="1" w:space="0" w:color="000000"/>
                    <w:bottom w:val="single" w:sz="1" w:space="0" w:color="000000"/>
                    <w:right w:val="single" w:sz="1" w:space="0" w:color="000000"/>
                  </w:tcBorders>
                </w:tcPr>
                <w:p w14:paraId="02EA303D" w14:textId="77777777" w:rsidR="00D90CDA" w:rsidRPr="000610C5" w:rsidRDefault="00D90CDA" w:rsidP="00D57D6D">
                  <w:pPr>
                    <w:snapToGrid w:val="0"/>
                    <w:jc w:val="both"/>
                  </w:pPr>
                </w:p>
              </w:tc>
            </w:tr>
            <w:tr w:rsidR="00D90CDA" w:rsidRPr="000610C5" w14:paraId="4E04B84A"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2D2342DA" w14:textId="77777777" w:rsidR="00D90CDA" w:rsidRPr="000610C5" w:rsidRDefault="00D90CDA" w:rsidP="00D57D6D">
                  <w:pPr>
                    <w:jc w:val="both"/>
                  </w:pPr>
                  <w:r w:rsidRPr="000610C5">
                    <w:t xml:space="preserve">Estudio analítico transversal </w:t>
                  </w:r>
                </w:p>
              </w:tc>
              <w:tc>
                <w:tcPr>
                  <w:tcW w:w="567" w:type="dxa"/>
                  <w:tcBorders>
                    <w:left w:val="single" w:sz="1" w:space="0" w:color="000000"/>
                    <w:bottom w:val="single" w:sz="1" w:space="0" w:color="000000"/>
                  </w:tcBorders>
                </w:tcPr>
                <w:p w14:paraId="3CC864F6"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6ED5FAF2" w14:textId="77777777" w:rsidR="00D90CDA" w:rsidRPr="000610C5" w:rsidRDefault="00D90CDA" w:rsidP="00D57D6D">
                  <w:pPr>
                    <w:jc w:val="both"/>
                  </w:pPr>
                  <w:r w:rsidRPr="000610C5">
                    <w:t xml:space="preserve">Estudios de incidencia </w:t>
                  </w:r>
                </w:p>
              </w:tc>
              <w:tc>
                <w:tcPr>
                  <w:tcW w:w="569" w:type="dxa"/>
                  <w:tcBorders>
                    <w:left w:val="single" w:sz="1" w:space="0" w:color="000000"/>
                    <w:bottom w:val="single" w:sz="1" w:space="0" w:color="000000"/>
                    <w:right w:val="single" w:sz="1" w:space="0" w:color="000000"/>
                  </w:tcBorders>
                </w:tcPr>
                <w:p w14:paraId="2208FDFE" w14:textId="77777777" w:rsidR="00D90CDA" w:rsidRPr="000610C5" w:rsidRDefault="00D90CDA" w:rsidP="00D57D6D">
                  <w:pPr>
                    <w:snapToGrid w:val="0"/>
                    <w:jc w:val="both"/>
                  </w:pPr>
                </w:p>
              </w:tc>
            </w:tr>
            <w:tr w:rsidR="00D90CDA" w:rsidRPr="000610C5" w14:paraId="3E912259"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261EBF82" w14:textId="77777777" w:rsidR="00D90CDA" w:rsidRPr="000610C5" w:rsidRDefault="00D90CDA" w:rsidP="00D57D6D">
                  <w:pPr>
                    <w:jc w:val="both"/>
                  </w:pPr>
                  <w:r w:rsidRPr="000610C5">
                    <w:t xml:space="preserve">Estudio analítico longitudinal </w:t>
                  </w:r>
                </w:p>
              </w:tc>
              <w:tc>
                <w:tcPr>
                  <w:tcW w:w="567" w:type="dxa"/>
                  <w:tcBorders>
                    <w:left w:val="single" w:sz="1" w:space="0" w:color="000000"/>
                    <w:bottom w:val="single" w:sz="1" w:space="0" w:color="000000"/>
                  </w:tcBorders>
                </w:tcPr>
                <w:p w14:paraId="04A5A2CA"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6162DA93" w14:textId="77777777" w:rsidR="00D90CDA" w:rsidRPr="000610C5" w:rsidRDefault="00D90CDA" w:rsidP="00D57D6D">
                  <w:pPr>
                    <w:jc w:val="both"/>
                  </w:pPr>
                  <w:r w:rsidRPr="000610C5">
                    <w:t>Estudios de prevalencia</w:t>
                  </w:r>
                </w:p>
              </w:tc>
              <w:tc>
                <w:tcPr>
                  <w:tcW w:w="569" w:type="dxa"/>
                  <w:tcBorders>
                    <w:left w:val="single" w:sz="1" w:space="0" w:color="000000"/>
                    <w:bottom w:val="single" w:sz="1" w:space="0" w:color="000000"/>
                    <w:right w:val="single" w:sz="1" w:space="0" w:color="000000"/>
                  </w:tcBorders>
                </w:tcPr>
                <w:p w14:paraId="28682646" w14:textId="77777777" w:rsidR="00D90CDA" w:rsidRPr="000610C5" w:rsidRDefault="00D90CDA" w:rsidP="00D57D6D">
                  <w:pPr>
                    <w:snapToGrid w:val="0"/>
                    <w:jc w:val="both"/>
                  </w:pPr>
                </w:p>
              </w:tc>
            </w:tr>
            <w:tr w:rsidR="00D90CDA" w:rsidRPr="000610C5" w14:paraId="336ED067"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60DF7EC8" w14:textId="77777777" w:rsidR="00D90CDA" w:rsidRPr="000610C5" w:rsidRDefault="00D90CDA" w:rsidP="00D57D6D">
                  <w:pPr>
                    <w:jc w:val="both"/>
                  </w:pPr>
                  <w:r w:rsidRPr="000610C5">
                    <w:t>Descripción de los efectos de una intervención no deliberada</w:t>
                  </w:r>
                </w:p>
              </w:tc>
              <w:tc>
                <w:tcPr>
                  <w:tcW w:w="567" w:type="dxa"/>
                  <w:tcBorders>
                    <w:left w:val="single" w:sz="1" w:space="0" w:color="000000"/>
                    <w:bottom w:val="single" w:sz="1" w:space="0" w:color="000000"/>
                  </w:tcBorders>
                </w:tcPr>
                <w:p w14:paraId="790F9F50"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675FA60A" w14:textId="77777777" w:rsidR="00D90CDA" w:rsidRPr="000610C5" w:rsidRDefault="00D90CDA" w:rsidP="00D57D6D">
                  <w:pPr>
                    <w:jc w:val="both"/>
                  </w:pPr>
                  <w:r w:rsidRPr="000610C5">
                    <w:t xml:space="preserve">Descripción con la historia natural de una enfermedad </w:t>
                  </w:r>
                </w:p>
              </w:tc>
              <w:tc>
                <w:tcPr>
                  <w:tcW w:w="569" w:type="dxa"/>
                  <w:tcBorders>
                    <w:left w:val="single" w:sz="1" w:space="0" w:color="000000"/>
                    <w:bottom w:val="single" w:sz="1" w:space="0" w:color="000000"/>
                    <w:right w:val="single" w:sz="1" w:space="0" w:color="000000"/>
                  </w:tcBorders>
                </w:tcPr>
                <w:p w14:paraId="5B71AFB6" w14:textId="77777777" w:rsidR="00D90CDA" w:rsidRPr="000610C5" w:rsidRDefault="00D90CDA" w:rsidP="00D57D6D">
                  <w:pPr>
                    <w:snapToGrid w:val="0"/>
                    <w:jc w:val="both"/>
                  </w:pPr>
                </w:p>
              </w:tc>
            </w:tr>
            <w:tr w:rsidR="00D90CDA" w:rsidRPr="000610C5" w14:paraId="42C6440D"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3D3DDFDA" w14:textId="77777777" w:rsidR="00D90CDA" w:rsidRPr="000610C5" w:rsidRDefault="00D90CDA" w:rsidP="00D57D6D">
                  <w:pPr>
                    <w:jc w:val="both"/>
                  </w:pPr>
                  <w:r w:rsidRPr="000610C5">
                    <w:t xml:space="preserve">Series de casos transversales </w:t>
                  </w:r>
                </w:p>
              </w:tc>
              <w:tc>
                <w:tcPr>
                  <w:tcW w:w="567" w:type="dxa"/>
                  <w:tcBorders>
                    <w:left w:val="single" w:sz="1" w:space="0" w:color="000000"/>
                    <w:bottom w:val="single" w:sz="1" w:space="0" w:color="000000"/>
                  </w:tcBorders>
                </w:tcPr>
                <w:p w14:paraId="09C17F45"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5F3C4212" w14:textId="77777777" w:rsidR="00D90CDA" w:rsidRPr="000610C5" w:rsidRDefault="00D90CDA" w:rsidP="00D57D6D">
                  <w:pPr>
                    <w:jc w:val="both"/>
                  </w:pPr>
                  <w:r w:rsidRPr="000610C5">
                    <w:t>Estudios de cohorte</w:t>
                  </w:r>
                </w:p>
              </w:tc>
              <w:tc>
                <w:tcPr>
                  <w:tcW w:w="569" w:type="dxa"/>
                  <w:tcBorders>
                    <w:left w:val="single" w:sz="1" w:space="0" w:color="000000"/>
                    <w:bottom w:val="single" w:sz="1" w:space="0" w:color="000000"/>
                    <w:right w:val="single" w:sz="1" w:space="0" w:color="000000"/>
                  </w:tcBorders>
                </w:tcPr>
                <w:p w14:paraId="25BF9BBC" w14:textId="77777777" w:rsidR="00D90CDA" w:rsidRPr="000610C5" w:rsidRDefault="00D90CDA" w:rsidP="00D57D6D">
                  <w:pPr>
                    <w:snapToGrid w:val="0"/>
                    <w:jc w:val="both"/>
                  </w:pPr>
                </w:p>
              </w:tc>
            </w:tr>
            <w:tr w:rsidR="00D90CDA" w:rsidRPr="000610C5" w14:paraId="1B34E3D1"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4B2D8EDF" w14:textId="77777777" w:rsidR="00D90CDA" w:rsidRPr="000610C5" w:rsidRDefault="00D90CDA" w:rsidP="00D57D6D">
                  <w:pPr>
                    <w:jc w:val="both"/>
                  </w:pPr>
                  <w:r w:rsidRPr="000610C5">
                    <w:t xml:space="preserve">Evaluación de pruebas diagnosticas </w:t>
                  </w:r>
                </w:p>
              </w:tc>
              <w:tc>
                <w:tcPr>
                  <w:tcW w:w="567" w:type="dxa"/>
                  <w:tcBorders>
                    <w:left w:val="single" w:sz="1" w:space="0" w:color="000000"/>
                    <w:bottom w:val="single" w:sz="1" w:space="0" w:color="000000"/>
                  </w:tcBorders>
                </w:tcPr>
                <w:p w14:paraId="2DCEED49"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7671CF0D" w14:textId="77777777" w:rsidR="00D90CDA" w:rsidRPr="00A600E9" w:rsidRDefault="00D90CDA" w:rsidP="00D57D6D">
                  <w:pPr>
                    <w:jc w:val="both"/>
                  </w:pPr>
                  <w:r w:rsidRPr="00A600E9">
                    <w:t xml:space="preserve">Estudios de casos y controles </w:t>
                  </w:r>
                </w:p>
              </w:tc>
              <w:tc>
                <w:tcPr>
                  <w:tcW w:w="569" w:type="dxa"/>
                  <w:tcBorders>
                    <w:left w:val="single" w:sz="1" w:space="0" w:color="000000"/>
                    <w:bottom w:val="single" w:sz="1" w:space="0" w:color="000000"/>
                    <w:right w:val="single" w:sz="1" w:space="0" w:color="000000"/>
                  </w:tcBorders>
                </w:tcPr>
                <w:p w14:paraId="07211525" w14:textId="77777777" w:rsidR="00D90CDA" w:rsidRPr="000610C5" w:rsidRDefault="00D90CDA" w:rsidP="00D57D6D">
                  <w:pPr>
                    <w:snapToGrid w:val="0"/>
                    <w:jc w:val="both"/>
                  </w:pPr>
                </w:p>
              </w:tc>
            </w:tr>
            <w:tr w:rsidR="00D90CDA" w:rsidRPr="000610C5" w14:paraId="733F6CC5"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57148551" w14:textId="77777777" w:rsidR="00D90CDA" w:rsidRPr="000610C5" w:rsidRDefault="00D90CDA" w:rsidP="00D57D6D">
                  <w:pPr>
                    <w:jc w:val="both"/>
                  </w:pPr>
                  <w:r w:rsidRPr="000610C5">
                    <w:t xml:space="preserve">Estudios de concordancia </w:t>
                  </w:r>
                </w:p>
              </w:tc>
              <w:tc>
                <w:tcPr>
                  <w:tcW w:w="567" w:type="dxa"/>
                  <w:tcBorders>
                    <w:left w:val="single" w:sz="1" w:space="0" w:color="000000"/>
                    <w:bottom w:val="single" w:sz="1" w:space="0" w:color="000000"/>
                  </w:tcBorders>
                </w:tcPr>
                <w:p w14:paraId="494B5DB3" w14:textId="77777777" w:rsidR="00D90CDA" w:rsidRPr="000610C5" w:rsidRDefault="00D90CDA" w:rsidP="00D57D6D">
                  <w:pPr>
                    <w:snapToGrid w:val="0"/>
                    <w:jc w:val="both"/>
                  </w:pPr>
                </w:p>
              </w:tc>
              <w:tc>
                <w:tcPr>
                  <w:tcW w:w="3969" w:type="dxa"/>
                  <w:gridSpan w:val="2"/>
                  <w:tcBorders>
                    <w:left w:val="single" w:sz="1" w:space="0" w:color="000000"/>
                    <w:bottom w:val="single" w:sz="1" w:space="0" w:color="000000"/>
                  </w:tcBorders>
                </w:tcPr>
                <w:p w14:paraId="6B567DBB" w14:textId="77777777" w:rsidR="00D90CDA" w:rsidRPr="000610C5" w:rsidRDefault="00D90CDA" w:rsidP="00D57D6D">
                  <w:pPr>
                    <w:jc w:val="both"/>
                  </w:pPr>
                  <w:r w:rsidRPr="000610C5">
                    <w:t xml:space="preserve">Estudios híbridos </w:t>
                  </w:r>
                </w:p>
              </w:tc>
              <w:tc>
                <w:tcPr>
                  <w:tcW w:w="569" w:type="dxa"/>
                  <w:tcBorders>
                    <w:left w:val="single" w:sz="1" w:space="0" w:color="000000"/>
                    <w:bottom w:val="single" w:sz="1" w:space="0" w:color="000000"/>
                    <w:right w:val="single" w:sz="1" w:space="0" w:color="000000"/>
                  </w:tcBorders>
                </w:tcPr>
                <w:p w14:paraId="702269BD" w14:textId="77777777" w:rsidR="00D90CDA" w:rsidRPr="000610C5" w:rsidRDefault="00D90CDA" w:rsidP="00D57D6D">
                  <w:pPr>
                    <w:snapToGrid w:val="0"/>
                    <w:jc w:val="both"/>
                  </w:pPr>
                </w:p>
              </w:tc>
            </w:tr>
            <w:tr w:rsidR="00D90CDA" w:rsidRPr="000610C5" w14:paraId="6F28B205" w14:textId="77777777" w:rsidTr="00D57D6D">
              <w:tblPrEx>
                <w:tblCellMar>
                  <w:top w:w="55" w:type="dxa"/>
                  <w:left w:w="55" w:type="dxa"/>
                  <w:bottom w:w="55" w:type="dxa"/>
                  <w:right w:w="55" w:type="dxa"/>
                </w:tblCellMar>
              </w:tblPrEx>
              <w:tc>
                <w:tcPr>
                  <w:tcW w:w="4287" w:type="dxa"/>
                  <w:tcBorders>
                    <w:left w:val="single" w:sz="1" w:space="0" w:color="000000"/>
                    <w:bottom w:val="single" w:sz="1" w:space="0" w:color="000000"/>
                  </w:tcBorders>
                </w:tcPr>
                <w:p w14:paraId="633CBE2C" w14:textId="77777777" w:rsidR="00D90CDA" w:rsidRPr="000610C5" w:rsidRDefault="00D90CDA" w:rsidP="00D57D6D">
                  <w:pPr>
                    <w:jc w:val="both"/>
                  </w:pPr>
                  <w:r w:rsidRPr="000610C5">
                    <w:t>Otro</w:t>
                  </w:r>
                  <w:r>
                    <w:t>: Descriptivo retrospectivo</w:t>
                  </w:r>
                </w:p>
              </w:tc>
              <w:tc>
                <w:tcPr>
                  <w:tcW w:w="567" w:type="dxa"/>
                  <w:tcBorders>
                    <w:left w:val="single" w:sz="1" w:space="0" w:color="000000"/>
                    <w:bottom w:val="single" w:sz="1" w:space="0" w:color="000000"/>
                  </w:tcBorders>
                </w:tcPr>
                <w:p w14:paraId="2C587A86" w14:textId="77777777" w:rsidR="00D90CDA" w:rsidRPr="000610C5" w:rsidRDefault="00D90CDA" w:rsidP="00D57D6D">
                  <w:pPr>
                    <w:snapToGrid w:val="0"/>
                    <w:jc w:val="center"/>
                  </w:pPr>
                </w:p>
              </w:tc>
              <w:tc>
                <w:tcPr>
                  <w:tcW w:w="3969" w:type="dxa"/>
                  <w:gridSpan w:val="2"/>
                  <w:tcBorders>
                    <w:left w:val="single" w:sz="1" w:space="0" w:color="000000"/>
                    <w:bottom w:val="single" w:sz="1" w:space="0" w:color="000000"/>
                  </w:tcBorders>
                </w:tcPr>
                <w:p w14:paraId="596126AB" w14:textId="77777777" w:rsidR="00D90CDA" w:rsidRPr="000610C5" w:rsidRDefault="00D90CDA" w:rsidP="00D57D6D">
                  <w:pPr>
                    <w:snapToGrid w:val="0"/>
                    <w:jc w:val="both"/>
                  </w:pPr>
                </w:p>
              </w:tc>
              <w:tc>
                <w:tcPr>
                  <w:tcW w:w="569" w:type="dxa"/>
                  <w:tcBorders>
                    <w:left w:val="single" w:sz="1" w:space="0" w:color="000000"/>
                    <w:bottom w:val="single" w:sz="1" w:space="0" w:color="000000"/>
                    <w:right w:val="single" w:sz="1" w:space="0" w:color="000000"/>
                  </w:tcBorders>
                </w:tcPr>
                <w:p w14:paraId="7F154C9A" w14:textId="77777777" w:rsidR="00D90CDA" w:rsidRPr="000610C5" w:rsidRDefault="00D90CDA" w:rsidP="00D57D6D">
                  <w:pPr>
                    <w:snapToGrid w:val="0"/>
                    <w:jc w:val="both"/>
                  </w:pPr>
                </w:p>
              </w:tc>
            </w:tr>
          </w:tbl>
          <w:p w14:paraId="0742503F" w14:textId="77777777" w:rsidR="00D90CDA" w:rsidRPr="000610C5" w:rsidRDefault="00D90CDA" w:rsidP="00D57D6D">
            <w:pPr>
              <w:jc w:val="both"/>
            </w:pPr>
          </w:p>
        </w:tc>
      </w:tr>
    </w:tbl>
    <w:p w14:paraId="155F1149"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35"/>
        <w:gridCol w:w="30"/>
      </w:tblGrid>
      <w:tr w:rsidR="00D90CDA" w:rsidRPr="000610C5" w14:paraId="1C7FC90D" w14:textId="77777777" w:rsidTr="00D57D6D">
        <w:trPr>
          <w:gridAfter w:val="1"/>
          <w:wAfter w:w="30" w:type="dxa"/>
        </w:trPr>
        <w:tc>
          <w:tcPr>
            <w:tcW w:w="9735" w:type="dxa"/>
            <w:tcBorders>
              <w:top w:val="single" w:sz="4" w:space="0" w:color="000000"/>
              <w:left w:val="single" w:sz="4" w:space="0" w:color="000000"/>
              <w:bottom w:val="single" w:sz="4" w:space="0" w:color="000000"/>
              <w:right w:val="single" w:sz="4" w:space="0" w:color="000000"/>
            </w:tcBorders>
            <w:shd w:val="clear" w:color="auto" w:fill="808080"/>
          </w:tcPr>
          <w:p w14:paraId="7B26D9D5"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color w:val="FFFFFF"/>
                <w:sz w:val="20"/>
              </w:rPr>
              <w:t>TIEMPO DE EJECUCIÓN DEL PROYECTO</w:t>
            </w:r>
          </w:p>
        </w:tc>
      </w:tr>
      <w:tr w:rsidR="00D90CDA" w:rsidRPr="000610C5" w14:paraId="60ACA0BB" w14:textId="77777777" w:rsidTr="00D57D6D">
        <w:trPr>
          <w:trHeight w:val="2714"/>
        </w:trPr>
        <w:tc>
          <w:tcPr>
            <w:tcW w:w="9765" w:type="dxa"/>
            <w:gridSpan w:val="2"/>
            <w:tcBorders>
              <w:top w:val="single" w:sz="8" w:space="0" w:color="808080"/>
              <w:left w:val="single" w:sz="8" w:space="0" w:color="808080"/>
              <w:bottom w:val="single" w:sz="8" w:space="0" w:color="808080"/>
              <w:right w:val="single" w:sz="8" w:space="0" w:color="808080"/>
            </w:tcBorders>
          </w:tcPr>
          <w:tbl>
            <w:tblPr>
              <w:tblW w:w="9658" w:type="dxa"/>
              <w:tblInd w:w="30" w:type="dxa"/>
              <w:tblLayout w:type="fixed"/>
              <w:tblLook w:val="0000" w:firstRow="0" w:lastRow="0" w:firstColumn="0" w:lastColumn="0" w:noHBand="0" w:noVBand="0"/>
            </w:tblPr>
            <w:tblGrid>
              <w:gridCol w:w="9658"/>
            </w:tblGrid>
            <w:tr w:rsidR="00D90CDA" w:rsidRPr="000610C5" w14:paraId="101E1A4F" w14:textId="77777777" w:rsidTr="00D57D6D">
              <w:trPr>
                <w:trHeight w:val="3003"/>
              </w:trPr>
              <w:tc>
                <w:tcPr>
                  <w:tcW w:w="9658" w:type="dxa"/>
                </w:tcPr>
                <w:p w14:paraId="6D50B72F" w14:textId="77777777" w:rsidR="00D90CDA" w:rsidRPr="000610C5" w:rsidRDefault="00D90CDA" w:rsidP="00D57D6D">
                  <w:pPr>
                    <w:pStyle w:val="Encabezado1"/>
                    <w:spacing w:line="480" w:lineRule="auto"/>
                    <w:jc w:val="both"/>
                    <w:rPr>
                      <w:rFonts w:ascii="Times New Roman" w:hAnsi="Times New Roman" w:cs="Times New Roman"/>
                      <w:sz w:val="20"/>
                    </w:rPr>
                  </w:pPr>
                  <w:r w:rsidRPr="000610C5">
                    <w:rPr>
                      <w:rFonts w:ascii="Times New Roman" w:hAnsi="Times New Roman" w:cs="Times New Roman"/>
                      <w:sz w:val="20"/>
                    </w:rPr>
                    <w:lastRenderedPageBreak/>
                    <w:t xml:space="preserve">El presente proyecto tendrá una duración de </w:t>
                  </w:r>
                  <w:r>
                    <w:rPr>
                      <w:rFonts w:ascii="Times New Roman" w:hAnsi="Times New Roman" w:cs="Times New Roman"/>
                      <w:sz w:val="20"/>
                    </w:rPr>
                    <w:t>XXX</w:t>
                  </w:r>
                  <w:r w:rsidRPr="000610C5">
                    <w:rPr>
                      <w:rFonts w:ascii="Times New Roman" w:hAnsi="Times New Roman" w:cs="Times New Roman"/>
                      <w:sz w:val="20"/>
                    </w:rPr>
                    <w:t>:</w:t>
                  </w:r>
                </w:p>
                <w:p w14:paraId="4C908082" w14:textId="77777777" w:rsidR="00D90CDA" w:rsidRDefault="00D90CDA" w:rsidP="00D57D6D">
                  <w:pPr>
                    <w:widowControl/>
                    <w:numPr>
                      <w:ilvl w:val="0"/>
                      <w:numId w:val="39"/>
                    </w:numPr>
                    <w:suppressAutoHyphens/>
                    <w:autoSpaceDE/>
                    <w:autoSpaceDN/>
                    <w:spacing w:line="480" w:lineRule="auto"/>
                  </w:pPr>
                  <w:r w:rsidRPr="0044109E">
                    <w:t>Envío y aprobación del anteproyecto al comité</w:t>
                  </w:r>
                  <w:r>
                    <w:t xml:space="preserve"> XXX</w:t>
                  </w:r>
                </w:p>
                <w:p w14:paraId="5E9ECD92" w14:textId="77777777" w:rsidR="00D90CDA" w:rsidRPr="0044109E" w:rsidRDefault="00D90CDA" w:rsidP="00D57D6D">
                  <w:pPr>
                    <w:widowControl/>
                    <w:numPr>
                      <w:ilvl w:val="0"/>
                      <w:numId w:val="39"/>
                    </w:numPr>
                    <w:suppressAutoHyphens/>
                    <w:autoSpaceDE/>
                    <w:autoSpaceDN/>
                    <w:spacing w:line="480" w:lineRule="auto"/>
                  </w:pPr>
                  <w:r>
                    <w:t>Envió al comité de ética de XXX</w:t>
                  </w:r>
                </w:p>
                <w:p w14:paraId="0D414BC9" w14:textId="77777777" w:rsidR="00D90CDA" w:rsidRPr="0044109E" w:rsidRDefault="00D90CDA" w:rsidP="00D57D6D">
                  <w:pPr>
                    <w:widowControl/>
                    <w:numPr>
                      <w:ilvl w:val="0"/>
                      <w:numId w:val="39"/>
                    </w:numPr>
                    <w:suppressAutoHyphens/>
                    <w:autoSpaceDE/>
                    <w:autoSpaceDN/>
                    <w:spacing w:line="480" w:lineRule="auto"/>
                  </w:pPr>
                  <w:r w:rsidRPr="0044109E">
                    <w:t xml:space="preserve">Revisión y sugerencias de corrección hasta </w:t>
                  </w:r>
                  <w:r>
                    <w:t>XXX</w:t>
                  </w:r>
                </w:p>
                <w:p w14:paraId="1D050728" w14:textId="77777777" w:rsidR="00D90CDA" w:rsidRPr="0044109E" w:rsidRDefault="00D90CDA" w:rsidP="00D57D6D">
                  <w:pPr>
                    <w:widowControl/>
                    <w:numPr>
                      <w:ilvl w:val="0"/>
                      <w:numId w:val="39"/>
                    </w:numPr>
                    <w:suppressAutoHyphens/>
                    <w:autoSpaceDE/>
                    <w:autoSpaceDN/>
                    <w:spacing w:line="480" w:lineRule="auto"/>
                  </w:pPr>
                  <w:r w:rsidRPr="0044109E">
                    <w:t xml:space="preserve">Correcciones y aprobación </w:t>
                  </w:r>
                  <w:r>
                    <w:t>XXX</w:t>
                  </w:r>
                </w:p>
                <w:p w14:paraId="64F058A7" w14:textId="77777777" w:rsidR="00D90CDA" w:rsidRPr="0044109E" w:rsidRDefault="00D90CDA" w:rsidP="00D57D6D">
                  <w:pPr>
                    <w:widowControl/>
                    <w:numPr>
                      <w:ilvl w:val="0"/>
                      <w:numId w:val="39"/>
                    </w:numPr>
                    <w:suppressAutoHyphens/>
                    <w:autoSpaceDE/>
                    <w:autoSpaceDN/>
                    <w:spacing w:line="480" w:lineRule="auto"/>
                  </w:pPr>
                  <w:r w:rsidRPr="0044109E">
                    <w:t xml:space="preserve">Formulario de recolección de </w:t>
                  </w:r>
                  <w:proofErr w:type="spellStart"/>
                  <w:r w:rsidRPr="0044109E">
                    <w:t>datos</w:t>
                  </w:r>
                  <w:r>
                    <w:t>XXX</w:t>
                  </w:r>
                  <w:proofErr w:type="spellEnd"/>
                  <w:r w:rsidRPr="0044109E">
                    <w:t>.</w:t>
                  </w:r>
                </w:p>
                <w:p w14:paraId="7385F7AD" w14:textId="77777777" w:rsidR="00D90CDA" w:rsidRPr="0044109E" w:rsidRDefault="00D90CDA" w:rsidP="00D57D6D">
                  <w:pPr>
                    <w:widowControl/>
                    <w:numPr>
                      <w:ilvl w:val="0"/>
                      <w:numId w:val="39"/>
                    </w:numPr>
                    <w:suppressAutoHyphens/>
                    <w:autoSpaceDE/>
                    <w:autoSpaceDN/>
                    <w:spacing w:line="480" w:lineRule="auto"/>
                  </w:pPr>
                  <w:r w:rsidRPr="0044109E">
                    <w:t xml:space="preserve">Revisión de </w:t>
                  </w:r>
                  <w:r>
                    <w:t>XXX</w:t>
                  </w:r>
                  <w:r w:rsidRPr="0044109E">
                    <w:t>.</w:t>
                  </w:r>
                </w:p>
                <w:p w14:paraId="757B8F19" w14:textId="77777777" w:rsidR="00D90CDA" w:rsidRPr="0044109E" w:rsidRDefault="00D90CDA" w:rsidP="00D57D6D">
                  <w:pPr>
                    <w:widowControl/>
                    <w:numPr>
                      <w:ilvl w:val="0"/>
                      <w:numId w:val="39"/>
                    </w:numPr>
                    <w:suppressAutoHyphens/>
                    <w:autoSpaceDE/>
                    <w:autoSpaceDN/>
                    <w:spacing w:line="480" w:lineRule="auto"/>
                  </w:pPr>
                  <w:r w:rsidRPr="0044109E">
                    <w:t xml:space="preserve">Recolección datos: </w:t>
                  </w:r>
                  <w:r>
                    <w:t>XXX</w:t>
                  </w:r>
                  <w:r w:rsidRPr="0044109E">
                    <w:t>.</w:t>
                  </w:r>
                </w:p>
                <w:p w14:paraId="202D979D" w14:textId="77777777" w:rsidR="00D90CDA" w:rsidRPr="000610C5" w:rsidRDefault="00D90CDA" w:rsidP="00D57D6D">
                  <w:pPr>
                    <w:pStyle w:val="Encabezado1"/>
                    <w:spacing w:line="480" w:lineRule="auto"/>
                    <w:jc w:val="both"/>
                    <w:rPr>
                      <w:rFonts w:ascii="Times New Roman" w:hAnsi="Times New Roman" w:cs="Times New Roman"/>
                      <w:sz w:val="20"/>
                    </w:rPr>
                  </w:pPr>
                </w:p>
              </w:tc>
            </w:tr>
          </w:tbl>
          <w:p w14:paraId="6DE40BFB" w14:textId="77777777" w:rsidR="00D90CDA" w:rsidRPr="000610C5" w:rsidRDefault="00D90CDA" w:rsidP="00D57D6D">
            <w:pPr>
              <w:pStyle w:val="Textoindependiente"/>
              <w:jc w:val="both"/>
              <w:rPr>
                <w:b/>
                <w:bCs/>
                <w:color w:val="FFFFFF"/>
              </w:rPr>
            </w:pPr>
          </w:p>
        </w:tc>
      </w:tr>
      <w:tr w:rsidR="00D90CDA" w:rsidRPr="000610C5" w14:paraId="45A44B22" w14:textId="77777777" w:rsidTr="00D57D6D">
        <w:trPr>
          <w:gridAfter w:val="1"/>
          <w:wAfter w:w="30" w:type="dxa"/>
          <w:trHeight w:val="144"/>
        </w:trPr>
        <w:tc>
          <w:tcPr>
            <w:tcW w:w="9735" w:type="dxa"/>
            <w:tcBorders>
              <w:top w:val="single" w:sz="4" w:space="0" w:color="000000"/>
              <w:left w:val="single" w:sz="4" w:space="0" w:color="000000"/>
              <w:bottom w:val="single" w:sz="4" w:space="0" w:color="000000"/>
              <w:right w:val="single" w:sz="4" w:space="0" w:color="000000"/>
            </w:tcBorders>
            <w:shd w:val="clear" w:color="auto" w:fill="808080"/>
          </w:tcPr>
          <w:p w14:paraId="599F0C36"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color w:val="FFFFFF"/>
                <w:sz w:val="20"/>
              </w:rPr>
              <w:t>FINANCIAMIENTO DEL PROYECTO</w:t>
            </w:r>
          </w:p>
        </w:tc>
      </w:tr>
      <w:tr w:rsidR="00D90CDA" w:rsidRPr="000610C5" w14:paraId="232EE7AA" w14:textId="77777777" w:rsidTr="00D57D6D">
        <w:trPr>
          <w:trHeight w:val="1722"/>
        </w:trPr>
        <w:tc>
          <w:tcPr>
            <w:tcW w:w="9765" w:type="dxa"/>
            <w:gridSpan w:val="2"/>
            <w:tcBorders>
              <w:top w:val="single" w:sz="8" w:space="0" w:color="808080"/>
              <w:left w:val="single" w:sz="8" w:space="0" w:color="808080"/>
              <w:bottom w:val="single" w:sz="8" w:space="0" w:color="808080"/>
              <w:right w:val="single" w:sz="8" w:space="0" w:color="808080"/>
            </w:tcBorders>
          </w:tcPr>
          <w:tbl>
            <w:tblPr>
              <w:tblW w:w="0" w:type="auto"/>
              <w:tblLayout w:type="fixed"/>
              <w:tblLook w:val="0000" w:firstRow="0" w:lastRow="0" w:firstColumn="0" w:lastColumn="0" w:noHBand="0" w:noVBand="0"/>
            </w:tblPr>
            <w:tblGrid>
              <w:gridCol w:w="3763"/>
              <w:gridCol w:w="5822"/>
            </w:tblGrid>
            <w:tr w:rsidR="00D90CDA" w:rsidRPr="000610C5" w14:paraId="7C177099" w14:textId="77777777" w:rsidTr="00D57D6D">
              <w:trPr>
                <w:trHeight w:val="254"/>
              </w:trPr>
              <w:tc>
                <w:tcPr>
                  <w:tcW w:w="3763" w:type="dxa"/>
                  <w:vAlign w:val="center"/>
                </w:tcPr>
                <w:p w14:paraId="4AE3372F" w14:textId="77777777" w:rsidR="00D90CDA" w:rsidRPr="000610C5" w:rsidRDefault="00D90CDA" w:rsidP="00D57D6D">
                  <w:pPr>
                    <w:pStyle w:val="Encabezado1"/>
                    <w:snapToGrid w:val="0"/>
                    <w:jc w:val="both"/>
                    <w:rPr>
                      <w:rFonts w:ascii="Times New Roman" w:hAnsi="Times New Roman" w:cs="Times New Roman"/>
                    </w:rPr>
                  </w:pPr>
                </w:p>
              </w:tc>
              <w:tc>
                <w:tcPr>
                  <w:tcW w:w="5822" w:type="dxa"/>
                </w:tcPr>
                <w:p w14:paraId="09C8EC21" w14:textId="77777777" w:rsidR="00D90CDA" w:rsidRPr="000610C5" w:rsidRDefault="00D90CDA" w:rsidP="00D57D6D">
                  <w:pPr>
                    <w:pStyle w:val="Encabezado1"/>
                    <w:snapToGrid w:val="0"/>
                    <w:jc w:val="both"/>
                    <w:rPr>
                      <w:rFonts w:ascii="Times New Roman" w:hAnsi="Times New Roman" w:cs="Times New Roman"/>
                    </w:rPr>
                  </w:pPr>
                </w:p>
              </w:tc>
            </w:tr>
            <w:tr w:rsidR="00D90CDA" w:rsidRPr="000610C5" w14:paraId="0A1363E3" w14:textId="77777777" w:rsidTr="00D57D6D">
              <w:trPr>
                <w:trHeight w:val="333"/>
              </w:trPr>
              <w:tc>
                <w:tcPr>
                  <w:tcW w:w="3763" w:type="dxa"/>
                  <w:vAlign w:val="center"/>
                </w:tcPr>
                <w:p w14:paraId="2A4789C8" w14:textId="77777777" w:rsidR="00D90CDA" w:rsidRPr="00870AEA" w:rsidRDefault="00D90CDA" w:rsidP="00D57D6D">
                  <w:pPr>
                    <w:pStyle w:val="Encabezado1"/>
                    <w:jc w:val="both"/>
                    <w:rPr>
                      <w:rFonts w:ascii="Times New Roman" w:hAnsi="Times New Roman" w:cs="Times New Roman"/>
                      <w:i/>
                      <w:color w:val="808080"/>
                      <w:sz w:val="20"/>
                    </w:rPr>
                  </w:pPr>
                  <w:r w:rsidRPr="00870AEA">
                    <w:rPr>
                      <w:rFonts w:ascii="Times New Roman" w:hAnsi="Times New Roman" w:cs="Times New Roman"/>
                      <w:sz w:val="20"/>
                    </w:rPr>
                    <w:t>Monto total del financiamiento proyecto</w:t>
                  </w:r>
                </w:p>
              </w:tc>
              <w:tc>
                <w:tcPr>
                  <w:tcW w:w="5822" w:type="dxa"/>
                </w:tcPr>
                <w:p w14:paraId="157D7C39" w14:textId="77777777" w:rsidR="00D90CDA" w:rsidRPr="00870AEA" w:rsidRDefault="00D90CDA" w:rsidP="00D57D6D">
                  <w:pPr>
                    <w:pStyle w:val="Encabezado1"/>
                    <w:jc w:val="both"/>
                    <w:rPr>
                      <w:rFonts w:ascii="Times New Roman" w:hAnsi="Times New Roman" w:cs="Times New Roman"/>
                      <w:color w:val="000000"/>
                    </w:rPr>
                  </w:pPr>
                  <w:r>
                    <w:rPr>
                      <w:rFonts w:ascii="Times New Roman" w:hAnsi="Times New Roman" w:cs="Times New Roman"/>
                      <w:i/>
                      <w:color w:val="000000"/>
                      <w:sz w:val="20"/>
                    </w:rPr>
                    <w:t>XXX</w:t>
                  </w:r>
                  <w:r w:rsidRPr="00870AEA">
                    <w:rPr>
                      <w:rFonts w:ascii="Times New Roman" w:hAnsi="Times New Roman" w:cs="Times New Roman"/>
                      <w:i/>
                      <w:color w:val="000000"/>
                      <w:sz w:val="20"/>
                    </w:rPr>
                    <w:t xml:space="preserve"> (USD)</w:t>
                  </w:r>
                  <w:r w:rsidRPr="00870AEA">
                    <w:rPr>
                      <w:rFonts w:ascii="Times New Roman" w:hAnsi="Times New Roman" w:cs="Times New Roman"/>
                      <w:color w:val="000000"/>
                      <w:sz w:val="20"/>
                    </w:rPr>
                    <w:t xml:space="preserve"> </w:t>
                  </w:r>
                </w:p>
              </w:tc>
            </w:tr>
            <w:tr w:rsidR="00D90CDA" w:rsidRPr="000610C5" w14:paraId="5E7EDC11" w14:textId="77777777" w:rsidTr="00D57D6D">
              <w:trPr>
                <w:trHeight w:val="254"/>
              </w:trPr>
              <w:tc>
                <w:tcPr>
                  <w:tcW w:w="3763" w:type="dxa"/>
                  <w:vAlign w:val="center"/>
                </w:tcPr>
                <w:p w14:paraId="24EBB264" w14:textId="77777777" w:rsidR="00D90CDA" w:rsidRPr="000610C5" w:rsidRDefault="00D90CDA" w:rsidP="00D57D6D">
                  <w:pPr>
                    <w:pStyle w:val="Encabezado1"/>
                    <w:snapToGrid w:val="0"/>
                    <w:jc w:val="both"/>
                    <w:rPr>
                      <w:rFonts w:ascii="Times New Roman" w:hAnsi="Times New Roman" w:cs="Times New Roman"/>
                      <w:sz w:val="20"/>
                    </w:rPr>
                  </w:pPr>
                </w:p>
              </w:tc>
              <w:tc>
                <w:tcPr>
                  <w:tcW w:w="5822" w:type="dxa"/>
                </w:tcPr>
                <w:p w14:paraId="01275F47" w14:textId="77777777" w:rsidR="00D90CDA" w:rsidRPr="000610C5" w:rsidRDefault="00D90CDA" w:rsidP="00D57D6D">
                  <w:pPr>
                    <w:pStyle w:val="Encabezado1"/>
                    <w:snapToGrid w:val="0"/>
                    <w:jc w:val="both"/>
                    <w:rPr>
                      <w:rFonts w:ascii="Times New Roman" w:hAnsi="Times New Roman" w:cs="Times New Roman"/>
                      <w:color w:val="000000"/>
                      <w:sz w:val="20"/>
                    </w:rPr>
                  </w:pPr>
                </w:p>
              </w:tc>
            </w:tr>
            <w:tr w:rsidR="00D90CDA" w:rsidRPr="000610C5" w14:paraId="3CEBB807" w14:textId="77777777" w:rsidTr="00D57D6D">
              <w:trPr>
                <w:trHeight w:val="74"/>
              </w:trPr>
              <w:tc>
                <w:tcPr>
                  <w:tcW w:w="3763" w:type="dxa"/>
                  <w:vAlign w:val="center"/>
                </w:tcPr>
                <w:p w14:paraId="43CD57A3" w14:textId="77777777" w:rsidR="00D90CDA" w:rsidRPr="000610C5" w:rsidRDefault="00D90CDA" w:rsidP="00D57D6D">
                  <w:pPr>
                    <w:pStyle w:val="Encabezado1"/>
                    <w:jc w:val="both"/>
                    <w:rPr>
                      <w:rStyle w:val="Textodelmarcadordeposicin"/>
                      <w:rFonts w:ascii="Times New Roman" w:hAnsi="Times New Roman" w:cs="Times New Roman"/>
                      <w:i/>
                      <w:sz w:val="20"/>
                    </w:rPr>
                  </w:pPr>
                  <w:r w:rsidRPr="000610C5">
                    <w:rPr>
                      <w:rFonts w:ascii="Times New Roman" w:hAnsi="Times New Roman" w:cs="Times New Roman"/>
                      <w:sz w:val="20"/>
                    </w:rPr>
                    <w:t>Fuentes de financiamiento</w:t>
                  </w:r>
                </w:p>
              </w:tc>
              <w:tc>
                <w:tcPr>
                  <w:tcW w:w="5822" w:type="dxa"/>
                </w:tcPr>
                <w:p w14:paraId="37A7D6E4" w14:textId="77777777" w:rsidR="00D90CDA" w:rsidRPr="000610C5" w:rsidRDefault="00D90CDA" w:rsidP="00D57D6D">
                  <w:pPr>
                    <w:pStyle w:val="Encabezado1"/>
                    <w:jc w:val="both"/>
                    <w:rPr>
                      <w:rFonts w:ascii="Times New Roman" w:hAnsi="Times New Roman" w:cs="Times New Roman"/>
                      <w:iCs/>
                      <w:color w:val="000000"/>
                    </w:rPr>
                  </w:pPr>
                  <w:r>
                    <w:rPr>
                      <w:rStyle w:val="Textodelmarcadordeposicin"/>
                      <w:rFonts w:ascii="Times New Roman" w:hAnsi="Times New Roman" w:cs="Times New Roman"/>
                      <w:iCs/>
                      <w:color w:val="000000"/>
                      <w:sz w:val="20"/>
                    </w:rPr>
                    <w:t>XXXX</w:t>
                  </w:r>
                  <w:r w:rsidRPr="000610C5">
                    <w:rPr>
                      <w:rStyle w:val="Textodelmarcadordeposicin"/>
                      <w:rFonts w:ascii="Times New Roman" w:hAnsi="Times New Roman" w:cs="Times New Roman"/>
                      <w:iCs/>
                      <w:color w:val="000000"/>
                      <w:sz w:val="20"/>
                    </w:rPr>
                    <w:t xml:space="preserve"> </w:t>
                  </w:r>
                </w:p>
              </w:tc>
            </w:tr>
          </w:tbl>
          <w:p w14:paraId="39FFBE28" w14:textId="77777777" w:rsidR="00D90CDA" w:rsidRPr="000610C5" w:rsidRDefault="00D90CDA" w:rsidP="00D57D6D">
            <w:pPr>
              <w:pStyle w:val="Encabezado1"/>
              <w:jc w:val="both"/>
              <w:rPr>
                <w:rFonts w:ascii="Times New Roman" w:hAnsi="Times New Roman" w:cs="Times New Roman"/>
              </w:rPr>
            </w:pPr>
          </w:p>
        </w:tc>
      </w:tr>
    </w:tbl>
    <w:p w14:paraId="597A2425" w14:textId="77777777" w:rsidR="00D90CDA" w:rsidRPr="000610C5" w:rsidRDefault="00D90CDA" w:rsidP="00D90CDA">
      <w:pPr>
        <w:tabs>
          <w:tab w:val="left" w:pos="2811"/>
        </w:tabs>
        <w:jc w:val="both"/>
      </w:pPr>
    </w:p>
    <w:p w14:paraId="3DC992E8" w14:textId="77777777" w:rsidR="00D90CDA" w:rsidRPr="000610C5" w:rsidRDefault="00D90CDA" w:rsidP="00D90CDA">
      <w:pPr>
        <w:tabs>
          <w:tab w:val="left" w:pos="2811"/>
        </w:tabs>
        <w:jc w:val="both"/>
      </w:pPr>
    </w:p>
    <w:p w14:paraId="7915A498" w14:textId="77777777" w:rsidR="00D90CDA" w:rsidRPr="000610C5" w:rsidRDefault="00D90CDA" w:rsidP="00D90CDA">
      <w:pPr>
        <w:tabs>
          <w:tab w:val="left" w:pos="2811"/>
        </w:tabs>
        <w:jc w:val="both"/>
      </w:pPr>
    </w:p>
    <w:tbl>
      <w:tblPr>
        <w:tblW w:w="0" w:type="auto"/>
        <w:tblInd w:w="108" w:type="dxa"/>
        <w:tblLayout w:type="fixed"/>
        <w:tblLook w:val="0000" w:firstRow="0" w:lastRow="0" w:firstColumn="0" w:lastColumn="0" w:noHBand="0" w:noVBand="0"/>
      </w:tblPr>
      <w:tblGrid>
        <w:gridCol w:w="9762"/>
        <w:gridCol w:w="30"/>
      </w:tblGrid>
      <w:tr w:rsidR="00D90CDA" w:rsidRPr="000610C5" w14:paraId="097EE28D" w14:textId="77777777" w:rsidTr="00D57D6D">
        <w:trPr>
          <w:gridAfter w:val="1"/>
          <w:wAfter w:w="30" w:type="dxa"/>
          <w:trHeight w:val="245"/>
        </w:trPr>
        <w:tc>
          <w:tcPr>
            <w:tcW w:w="9762" w:type="dxa"/>
            <w:tcBorders>
              <w:top w:val="single" w:sz="4" w:space="0" w:color="000000"/>
              <w:left w:val="single" w:sz="4" w:space="0" w:color="000000"/>
              <w:bottom w:val="single" w:sz="4" w:space="0" w:color="000000"/>
              <w:right w:val="single" w:sz="4" w:space="0" w:color="000000"/>
            </w:tcBorders>
            <w:shd w:val="clear" w:color="auto" w:fill="808080"/>
          </w:tcPr>
          <w:p w14:paraId="4E586503" w14:textId="77777777" w:rsidR="00D90CDA" w:rsidRPr="000610C5" w:rsidRDefault="00D90CDA" w:rsidP="00D57D6D">
            <w:pPr>
              <w:pStyle w:val="Encabezado1"/>
              <w:pBdr>
                <w:bottom w:val="single" w:sz="4" w:space="2" w:color="000000"/>
              </w:pBdr>
              <w:snapToGrid w:val="0"/>
              <w:jc w:val="both"/>
              <w:rPr>
                <w:rFonts w:ascii="Times New Roman" w:hAnsi="Times New Roman" w:cs="Times New Roman"/>
                <w:b/>
                <w:bCs/>
                <w:i/>
                <w:color w:val="FFFFFF"/>
                <w:sz w:val="20"/>
              </w:rPr>
            </w:pPr>
            <w:r w:rsidRPr="000610C5">
              <w:rPr>
                <w:rFonts w:ascii="Times New Roman" w:hAnsi="Times New Roman" w:cs="Times New Roman"/>
                <w:b/>
                <w:bCs/>
                <w:color w:val="FFFFFF"/>
                <w:sz w:val="20"/>
              </w:rPr>
              <w:t>DATOS DEL PATROCINADOR</w:t>
            </w:r>
            <w:r w:rsidRPr="000610C5">
              <w:rPr>
                <w:rFonts w:ascii="Times New Roman" w:hAnsi="Times New Roman" w:cs="Times New Roman"/>
                <w:b/>
                <w:bCs/>
                <w:i/>
                <w:color w:val="FFFFFF"/>
                <w:sz w:val="20"/>
              </w:rPr>
              <w:t xml:space="preserve"> </w:t>
            </w:r>
          </w:p>
          <w:p w14:paraId="3027FF6E" w14:textId="77777777" w:rsidR="00D90CDA" w:rsidRPr="000610C5" w:rsidRDefault="00D90CDA" w:rsidP="00D57D6D">
            <w:pPr>
              <w:pStyle w:val="Encabezado1"/>
              <w:pBdr>
                <w:bottom w:val="single" w:sz="4" w:space="2" w:color="000000"/>
              </w:pBdr>
              <w:snapToGrid w:val="0"/>
              <w:jc w:val="both"/>
              <w:rPr>
                <w:rFonts w:ascii="Times New Roman" w:hAnsi="Times New Roman" w:cs="Times New Roman"/>
              </w:rPr>
            </w:pPr>
            <w:r w:rsidRPr="000610C5">
              <w:rPr>
                <w:rFonts w:ascii="Times New Roman" w:hAnsi="Times New Roman" w:cs="Times New Roman"/>
                <w:b/>
                <w:bCs/>
                <w:i/>
                <w:color w:val="FFFFFF"/>
                <w:sz w:val="20"/>
              </w:rPr>
              <w:t>(Patrocinador es la persona natural o jurídica, compañía, institución, empresa u organización incluidas las académicas, legalmente constituidas y con representación legal en el país, que tiene la responsabilidad sobre la iniciación, manejo, desarrollo y financiamiento de la investigación).</w:t>
            </w:r>
          </w:p>
        </w:tc>
      </w:tr>
      <w:tr w:rsidR="00D90CDA" w:rsidRPr="000610C5" w14:paraId="1C2B3EC9" w14:textId="77777777" w:rsidTr="00D57D6D">
        <w:trPr>
          <w:trHeight w:val="2698"/>
        </w:trPr>
        <w:tc>
          <w:tcPr>
            <w:tcW w:w="9792" w:type="dxa"/>
            <w:gridSpan w:val="2"/>
            <w:tcBorders>
              <w:top w:val="single" w:sz="8" w:space="0" w:color="808080"/>
              <w:left w:val="single" w:sz="8" w:space="0" w:color="808080"/>
              <w:bottom w:val="single" w:sz="8" w:space="0" w:color="808080"/>
              <w:right w:val="single" w:sz="8" w:space="0" w:color="808080"/>
            </w:tcBorders>
          </w:tcPr>
          <w:p w14:paraId="63C5E88D" w14:textId="77777777" w:rsidR="00D90CDA" w:rsidRPr="000610C5" w:rsidRDefault="00D90CDA" w:rsidP="00D57D6D">
            <w:pPr>
              <w:pStyle w:val="Encabezado1"/>
              <w:jc w:val="both"/>
              <w:rPr>
                <w:rFonts w:ascii="Times New Roman" w:hAnsi="Times New Roman" w:cs="Times New Roman"/>
                <w:b/>
                <w:bCs/>
                <w:color w:val="000000"/>
                <w:sz w:val="20"/>
              </w:rPr>
            </w:pPr>
          </w:p>
          <w:tbl>
            <w:tblPr>
              <w:tblW w:w="0" w:type="auto"/>
              <w:tblLayout w:type="fixed"/>
              <w:tblLook w:val="0000" w:firstRow="0" w:lastRow="0" w:firstColumn="0" w:lastColumn="0" w:noHBand="0" w:noVBand="0"/>
            </w:tblPr>
            <w:tblGrid>
              <w:gridCol w:w="1557"/>
              <w:gridCol w:w="1477"/>
              <w:gridCol w:w="1117"/>
              <w:gridCol w:w="745"/>
              <w:gridCol w:w="280"/>
              <w:gridCol w:w="1525"/>
              <w:gridCol w:w="2940"/>
            </w:tblGrid>
            <w:tr w:rsidR="00D90CDA" w:rsidRPr="000610C5" w14:paraId="16CDF678" w14:textId="77777777" w:rsidTr="00D57D6D">
              <w:trPr>
                <w:trHeight w:val="468"/>
              </w:trPr>
              <w:tc>
                <w:tcPr>
                  <w:tcW w:w="1557" w:type="dxa"/>
                  <w:tcBorders>
                    <w:top w:val="single" w:sz="4" w:space="0" w:color="000000"/>
                    <w:left w:val="single" w:sz="4" w:space="0" w:color="000000"/>
                    <w:bottom w:val="single" w:sz="4" w:space="0" w:color="000000"/>
                  </w:tcBorders>
                  <w:vAlign w:val="center"/>
                </w:tcPr>
                <w:p w14:paraId="3A77654E" w14:textId="77777777" w:rsidR="00D90CDA" w:rsidRPr="00DD6BED" w:rsidRDefault="00D90CDA" w:rsidP="00D57D6D">
                  <w:pPr>
                    <w:pStyle w:val="Encabezado1"/>
                    <w:jc w:val="both"/>
                    <w:rPr>
                      <w:rStyle w:val="Textodelmarcadordeposicin"/>
                      <w:rFonts w:ascii="Times New Roman" w:hAnsi="Times New Roman" w:cs="Times New Roman"/>
                      <w:i/>
                      <w:color w:val="000000"/>
                      <w:sz w:val="20"/>
                      <w:highlight w:val="yellow"/>
                    </w:rPr>
                  </w:pPr>
                  <w:r w:rsidRPr="00870AEA">
                    <w:rPr>
                      <w:rFonts w:ascii="Times New Roman" w:hAnsi="Times New Roman" w:cs="Times New Roman"/>
                      <w:color w:val="000000"/>
                      <w:sz w:val="20"/>
                    </w:rPr>
                    <w:t>Patrocinador</w:t>
                  </w:r>
                </w:p>
              </w:tc>
              <w:tc>
                <w:tcPr>
                  <w:tcW w:w="3339" w:type="dxa"/>
                  <w:gridSpan w:val="3"/>
                  <w:tcBorders>
                    <w:top w:val="single" w:sz="4" w:space="0" w:color="000000"/>
                    <w:left w:val="single" w:sz="4" w:space="0" w:color="000000"/>
                    <w:bottom w:val="single" w:sz="4" w:space="0" w:color="000000"/>
                  </w:tcBorders>
                </w:tcPr>
                <w:p w14:paraId="11763363" w14:textId="77777777" w:rsidR="00D90CDA" w:rsidRPr="00DD6BED" w:rsidRDefault="00D90CDA" w:rsidP="00D57D6D">
                  <w:pPr>
                    <w:pStyle w:val="Encabezado1"/>
                    <w:jc w:val="both"/>
                    <w:rPr>
                      <w:rFonts w:ascii="Times New Roman" w:hAnsi="Times New Roman" w:cs="Times New Roman"/>
                      <w:color w:val="000000"/>
                      <w:sz w:val="20"/>
                      <w:highlight w:val="yellow"/>
                    </w:rPr>
                  </w:pPr>
                  <w:r>
                    <w:rPr>
                      <w:rFonts w:ascii="Times New Roman" w:hAnsi="Times New Roman" w:cs="Times New Roman"/>
                      <w:color w:val="000000"/>
                      <w:sz w:val="20"/>
                    </w:rPr>
                    <w:t>XXX</w:t>
                  </w:r>
                </w:p>
              </w:tc>
              <w:tc>
                <w:tcPr>
                  <w:tcW w:w="1805" w:type="dxa"/>
                  <w:gridSpan w:val="2"/>
                  <w:tcBorders>
                    <w:top w:val="single" w:sz="4" w:space="0" w:color="000000"/>
                    <w:left w:val="single" w:sz="4" w:space="0" w:color="000000"/>
                    <w:bottom w:val="single" w:sz="4" w:space="0" w:color="000000"/>
                  </w:tcBorders>
                </w:tcPr>
                <w:p w14:paraId="7E9E0C77" w14:textId="77777777" w:rsidR="00D90CDA" w:rsidRPr="000610C5" w:rsidRDefault="00D90CDA" w:rsidP="00D57D6D">
                  <w:pPr>
                    <w:pStyle w:val="Encabezado1"/>
                    <w:jc w:val="both"/>
                    <w:rPr>
                      <w:rFonts w:ascii="Times New Roman" w:hAnsi="Times New Roman" w:cs="Times New Roman"/>
                      <w:color w:val="000000"/>
                    </w:rPr>
                  </w:pPr>
                  <w:r w:rsidRPr="000610C5">
                    <w:rPr>
                      <w:rFonts w:ascii="Times New Roman" w:hAnsi="Times New Roman" w:cs="Times New Roman"/>
                      <w:color w:val="000000"/>
                      <w:sz w:val="20"/>
                    </w:rPr>
                    <w:t>Cédula de ciudadanía / RUC</w:t>
                  </w:r>
                </w:p>
              </w:tc>
              <w:tc>
                <w:tcPr>
                  <w:tcW w:w="2940" w:type="dxa"/>
                  <w:tcBorders>
                    <w:top w:val="single" w:sz="4" w:space="0" w:color="000000"/>
                    <w:left w:val="single" w:sz="4" w:space="0" w:color="000000"/>
                    <w:bottom w:val="single" w:sz="4" w:space="0" w:color="000000"/>
                    <w:right w:val="single" w:sz="4" w:space="0" w:color="000000"/>
                  </w:tcBorders>
                </w:tcPr>
                <w:p w14:paraId="10513795" w14:textId="77777777" w:rsidR="00D90CDA" w:rsidRPr="000610C5" w:rsidRDefault="00D90CDA" w:rsidP="00D57D6D">
                  <w:pPr>
                    <w:pStyle w:val="Encabezado1"/>
                    <w:snapToGrid w:val="0"/>
                    <w:jc w:val="both"/>
                    <w:rPr>
                      <w:rFonts w:ascii="Times New Roman" w:hAnsi="Times New Roman" w:cs="Times New Roman"/>
                      <w:color w:val="000000"/>
                    </w:rPr>
                  </w:pPr>
                  <w:r>
                    <w:rPr>
                      <w:rFonts w:ascii="Times New Roman" w:hAnsi="Times New Roman" w:cs="Times New Roman"/>
                      <w:color w:val="000000"/>
                      <w:sz w:val="20"/>
                      <w:szCs w:val="14"/>
                    </w:rPr>
                    <w:t>XXX</w:t>
                  </w:r>
                </w:p>
              </w:tc>
            </w:tr>
            <w:tr w:rsidR="00D90CDA" w:rsidRPr="000610C5" w14:paraId="72D9A2F2" w14:textId="77777777" w:rsidTr="00D57D6D">
              <w:trPr>
                <w:trHeight w:val="627"/>
              </w:trPr>
              <w:tc>
                <w:tcPr>
                  <w:tcW w:w="1557" w:type="dxa"/>
                  <w:tcBorders>
                    <w:top w:val="single" w:sz="4" w:space="0" w:color="000000"/>
                    <w:left w:val="single" w:sz="4" w:space="0" w:color="000000"/>
                    <w:bottom w:val="single" w:sz="4" w:space="0" w:color="000000"/>
                  </w:tcBorders>
                  <w:vAlign w:val="center"/>
                </w:tcPr>
                <w:p w14:paraId="76751AEE" w14:textId="77777777" w:rsidR="00D90CDA" w:rsidRPr="000610C5" w:rsidRDefault="00D90CDA" w:rsidP="00D57D6D">
                  <w:pPr>
                    <w:pStyle w:val="Encabezado1"/>
                    <w:jc w:val="both"/>
                    <w:rPr>
                      <w:rStyle w:val="Textodelmarcadordeposicin"/>
                      <w:rFonts w:ascii="Times New Roman" w:hAnsi="Times New Roman" w:cs="Times New Roman"/>
                      <w:i/>
                      <w:iCs/>
                      <w:color w:val="000000"/>
                      <w:sz w:val="20"/>
                    </w:rPr>
                  </w:pPr>
                  <w:r w:rsidRPr="000610C5">
                    <w:rPr>
                      <w:rFonts w:ascii="Times New Roman" w:hAnsi="Times New Roman" w:cs="Times New Roman"/>
                      <w:color w:val="000000"/>
                      <w:sz w:val="20"/>
                    </w:rPr>
                    <w:t>Teléfono institucional</w:t>
                  </w:r>
                </w:p>
              </w:tc>
              <w:tc>
                <w:tcPr>
                  <w:tcW w:w="1477" w:type="dxa"/>
                  <w:tcBorders>
                    <w:top w:val="single" w:sz="4" w:space="0" w:color="000000"/>
                    <w:left w:val="single" w:sz="4" w:space="0" w:color="000000"/>
                    <w:bottom w:val="single" w:sz="4" w:space="0" w:color="000000"/>
                  </w:tcBorders>
                </w:tcPr>
                <w:p w14:paraId="0597054A" w14:textId="77777777" w:rsidR="00D90CDA" w:rsidRPr="000610C5" w:rsidRDefault="00D90CDA" w:rsidP="00D57D6D">
                  <w:pPr>
                    <w:pStyle w:val="Encabezado1"/>
                    <w:jc w:val="both"/>
                    <w:rPr>
                      <w:rFonts w:ascii="Times New Roman" w:hAnsi="Times New Roman" w:cs="Times New Roman"/>
                      <w:color w:val="000000"/>
                      <w:sz w:val="20"/>
                    </w:rPr>
                  </w:pPr>
                  <w:r>
                    <w:rPr>
                      <w:rStyle w:val="Textodelmarcadordeposicin"/>
                      <w:rFonts w:ascii="Times New Roman" w:hAnsi="Times New Roman" w:cs="Times New Roman"/>
                      <w:i/>
                      <w:iCs/>
                      <w:color w:val="000000"/>
                      <w:sz w:val="20"/>
                    </w:rPr>
                    <w:t>XXX</w:t>
                  </w:r>
                </w:p>
              </w:tc>
              <w:tc>
                <w:tcPr>
                  <w:tcW w:w="1117" w:type="dxa"/>
                  <w:tcBorders>
                    <w:top w:val="single" w:sz="4" w:space="0" w:color="000000"/>
                    <w:left w:val="single" w:sz="4" w:space="0" w:color="000000"/>
                    <w:bottom w:val="single" w:sz="4" w:space="0" w:color="000000"/>
                  </w:tcBorders>
                </w:tcPr>
                <w:p w14:paraId="0DB29FDC" w14:textId="77777777" w:rsidR="00D90CDA" w:rsidRPr="000610C5" w:rsidRDefault="00D90CDA" w:rsidP="00D57D6D">
                  <w:pPr>
                    <w:pStyle w:val="Encabezado1"/>
                    <w:jc w:val="both"/>
                    <w:rPr>
                      <w:rFonts w:ascii="Times New Roman" w:hAnsi="Times New Roman" w:cs="Times New Roman"/>
                      <w:color w:val="000000"/>
                    </w:rPr>
                  </w:pPr>
                  <w:r w:rsidRPr="000610C5">
                    <w:rPr>
                      <w:rFonts w:ascii="Times New Roman" w:hAnsi="Times New Roman" w:cs="Times New Roman"/>
                      <w:color w:val="000000"/>
                      <w:sz w:val="20"/>
                    </w:rPr>
                    <w:t>Extensión</w:t>
                  </w:r>
                </w:p>
              </w:tc>
              <w:tc>
                <w:tcPr>
                  <w:tcW w:w="1025" w:type="dxa"/>
                  <w:gridSpan w:val="2"/>
                  <w:tcBorders>
                    <w:top w:val="single" w:sz="4" w:space="0" w:color="000000"/>
                    <w:left w:val="single" w:sz="4" w:space="0" w:color="000000"/>
                    <w:bottom w:val="single" w:sz="4" w:space="0" w:color="000000"/>
                  </w:tcBorders>
                </w:tcPr>
                <w:p w14:paraId="18AB6256" w14:textId="77777777" w:rsidR="00D90CDA" w:rsidRPr="000610C5" w:rsidRDefault="00D90CDA" w:rsidP="00D57D6D">
                  <w:pPr>
                    <w:pStyle w:val="Encabezado1"/>
                    <w:snapToGrid w:val="0"/>
                    <w:rPr>
                      <w:rFonts w:ascii="Times New Roman" w:hAnsi="Times New Roman" w:cs="Times New Roman"/>
                      <w:color w:val="000000"/>
                    </w:rPr>
                  </w:pPr>
                  <w:r>
                    <w:rPr>
                      <w:rFonts w:ascii="Times New Roman" w:hAnsi="Times New Roman" w:cs="Times New Roman"/>
                      <w:color w:val="000000"/>
                    </w:rPr>
                    <w:t>-</w:t>
                  </w:r>
                </w:p>
              </w:tc>
              <w:tc>
                <w:tcPr>
                  <w:tcW w:w="1525" w:type="dxa"/>
                  <w:tcBorders>
                    <w:top w:val="single" w:sz="4" w:space="0" w:color="000000"/>
                    <w:left w:val="single" w:sz="4" w:space="0" w:color="000000"/>
                    <w:bottom w:val="single" w:sz="4" w:space="0" w:color="000000"/>
                  </w:tcBorders>
                </w:tcPr>
                <w:p w14:paraId="01E8458D" w14:textId="77777777" w:rsidR="00D90CDA" w:rsidRPr="000610C5" w:rsidRDefault="00D90CDA" w:rsidP="00D57D6D">
                  <w:pPr>
                    <w:pStyle w:val="Encabezado1"/>
                    <w:jc w:val="both"/>
                    <w:rPr>
                      <w:rFonts w:ascii="Times New Roman" w:hAnsi="Times New Roman" w:cs="Times New Roman"/>
                      <w:color w:val="000000"/>
                    </w:rPr>
                  </w:pPr>
                  <w:r w:rsidRPr="000610C5">
                    <w:rPr>
                      <w:rFonts w:ascii="Times New Roman" w:hAnsi="Times New Roman" w:cs="Times New Roman"/>
                      <w:color w:val="000000"/>
                      <w:sz w:val="20"/>
                    </w:rPr>
                    <w:t>Correo Electrónico</w:t>
                  </w:r>
                </w:p>
              </w:tc>
              <w:tc>
                <w:tcPr>
                  <w:tcW w:w="2940" w:type="dxa"/>
                  <w:tcBorders>
                    <w:top w:val="single" w:sz="4" w:space="0" w:color="000000"/>
                    <w:left w:val="single" w:sz="4" w:space="0" w:color="000000"/>
                    <w:bottom w:val="single" w:sz="4" w:space="0" w:color="000000"/>
                    <w:right w:val="single" w:sz="4" w:space="0" w:color="000000"/>
                  </w:tcBorders>
                </w:tcPr>
                <w:p w14:paraId="46C0F090" w14:textId="77777777" w:rsidR="00D90CDA" w:rsidRPr="000610C5" w:rsidRDefault="00D90CDA" w:rsidP="00D57D6D">
                  <w:pPr>
                    <w:pStyle w:val="Encabezado1"/>
                    <w:snapToGrid w:val="0"/>
                    <w:jc w:val="both"/>
                    <w:rPr>
                      <w:rFonts w:ascii="Times New Roman" w:hAnsi="Times New Roman" w:cs="Times New Roman"/>
                      <w:color w:val="000000"/>
                    </w:rPr>
                  </w:pPr>
                  <w:r w:rsidRPr="000610C5">
                    <w:rPr>
                      <w:rFonts w:ascii="Times New Roman" w:hAnsi="Times New Roman" w:cs="Times New Roman"/>
                      <w:i/>
                      <w:iCs/>
                      <w:color w:val="000000"/>
                      <w:sz w:val="20"/>
                      <w:szCs w:val="14"/>
                    </w:rPr>
                    <w:t>https://www.</w:t>
                  </w:r>
                </w:p>
              </w:tc>
            </w:tr>
            <w:tr w:rsidR="00D90CDA" w:rsidRPr="000610C5" w14:paraId="57A8B3A4" w14:textId="77777777" w:rsidTr="00D57D6D">
              <w:trPr>
                <w:trHeight w:val="242"/>
              </w:trPr>
              <w:tc>
                <w:tcPr>
                  <w:tcW w:w="1557" w:type="dxa"/>
                  <w:tcBorders>
                    <w:top w:val="single" w:sz="4" w:space="0" w:color="000000"/>
                    <w:left w:val="single" w:sz="4" w:space="0" w:color="000000"/>
                    <w:bottom w:val="single" w:sz="4" w:space="0" w:color="000000"/>
                  </w:tcBorders>
                  <w:vAlign w:val="center"/>
                </w:tcPr>
                <w:p w14:paraId="224D1E91" w14:textId="77777777" w:rsidR="00D90CDA" w:rsidRPr="000610C5" w:rsidRDefault="00D90CDA" w:rsidP="00D57D6D">
                  <w:pPr>
                    <w:pStyle w:val="Encabezado1"/>
                    <w:jc w:val="both"/>
                    <w:rPr>
                      <w:rStyle w:val="Textodelmarcadordeposicin"/>
                      <w:rFonts w:ascii="Times New Roman" w:hAnsi="Times New Roman" w:cs="Times New Roman"/>
                      <w:i/>
                      <w:color w:val="000000"/>
                      <w:sz w:val="20"/>
                    </w:rPr>
                  </w:pPr>
                  <w:r w:rsidRPr="000610C5">
                    <w:rPr>
                      <w:rFonts w:ascii="Times New Roman" w:hAnsi="Times New Roman" w:cs="Times New Roman"/>
                      <w:color w:val="000000"/>
                      <w:sz w:val="20"/>
                    </w:rPr>
                    <w:t>Dirección</w:t>
                  </w:r>
                </w:p>
              </w:tc>
              <w:tc>
                <w:tcPr>
                  <w:tcW w:w="8084" w:type="dxa"/>
                  <w:gridSpan w:val="6"/>
                  <w:tcBorders>
                    <w:top w:val="single" w:sz="4" w:space="0" w:color="000000"/>
                    <w:left w:val="single" w:sz="4" w:space="0" w:color="000000"/>
                    <w:bottom w:val="single" w:sz="4" w:space="0" w:color="000000"/>
                    <w:right w:val="single" w:sz="4" w:space="0" w:color="000000"/>
                  </w:tcBorders>
                </w:tcPr>
                <w:p w14:paraId="039A75E0" w14:textId="77777777" w:rsidR="00D90CDA" w:rsidRPr="000610C5" w:rsidRDefault="00D90CDA" w:rsidP="00D57D6D">
                  <w:pPr>
                    <w:pStyle w:val="Encabezado1"/>
                    <w:jc w:val="both"/>
                    <w:rPr>
                      <w:rFonts w:ascii="Times New Roman" w:hAnsi="Times New Roman" w:cs="Times New Roman"/>
                      <w:color w:val="000000"/>
                    </w:rPr>
                  </w:pPr>
                  <w:r>
                    <w:rPr>
                      <w:rStyle w:val="Textodelmarcadordeposicin"/>
                      <w:rFonts w:ascii="Times New Roman" w:hAnsi="Times New Roman" w:cs="Times New Roman"/>
                      <w:i/>
                      <w:color w:val="000000"/>
                      <w:sz w:val="20"/>
                    </w:rPr>
                    <w:t>XXX</w:t>
                  </w:r>
                </w:p>
              </w:tc>
            </w:tr>
            <w:tr w:rsidR="00D90CDA" w:rsidRPr="000610C5" w14:paraId="104947BD" w14:textId="77777777" w:rsidTr="00D57D6D">
              <w:trPr>
                <w:trHeight w:val="473"/>
              </w:trPr>
              <w:tc>
                <w:tcPr>
                  <w:tcW w:w="1557" w:type="dxa"/>
                  <w:tcBorders>
                    <w:top w:val="single" w:sz="4" w:space="0" w:color="000000"/>
                    <w:left w:val="single" w:sz="4" w:space="0" w:color="000000"/>
                    <w:bottom w:val="single" w:sz="4" w:space="0" w:color="000000"/>
                  </w:tcBorders>
                  <w:vAlign w:val="center"/>
                </w:tcPr>
                <w:p w14:paraId="7E008D4A" w14:textId="77777777" w:rsidR="00D90CDA" w:rsidRPr="000610C5" w:rsidRDefault="00D90CDA" w:rsidP="00D57D6D">
                  <w:pPr>
                    <w:pStyle w:val="Encabezado1"/>
                    <w:jc w:val="both"/>
                    <w:rPr>
                      <w:rFonts w:ascii="Times New Roman" w:hAnsi="Times New Roman" w:cs="Times New Roman"/>
                      <w:color w:val="000000"/>
                      <w:sz w:val="22"/>
                      <w:szCs w:val="16"/>
                    </w:rPr>
                  </w:pPr>
                  <w:r w:rsidRPr="000610C5">
                    <w:rPr>
                      <w:rFonts w:ascii="Times New Roman" w:hAnsi="Times New Roman" w:cs="Times New Roman"/>
                      <w:color w:val="000000"/>
                      <w:sz w:val="20"/>
                    </w:rPr>
                    <w:t>Página Web Institucional</w:t>
                  </w:r>
                </w:p>
              </w:tc>
              <w:tc>
                <w:tcPr>
                  <w:tcW w:w="8084" w:type="dxa"/>
                  <w:gridSpan w:val="6"/>
                  <w:tcBorders>
                    <w:top w:val="single" w:sz="4" w:space="0" w:color="000000"/>
                    <w:left w:val="single" w:sz="4" w:space="0" w:color="000000"/>
                    <w:bottom w:val="single" w:sz="4" w:space="0" w:color="000000"/>
                    <w:right w:val="single" w:sz="4" w:space="0" w:color="000000"/>
                  </w:tcBorders>
                </w:tcPr>
                <w:p w14:paraId="7639539B" w14:textId="77777777" w:rsidR="00D90CDA" w:rsidRPr="000610C5" w:rsidRDefault="00D90CDA" w:rsidP="00D57D6D">
                  <w:pPr>
                    <w:pStyle w:val="Encabezado1"/>
                    <w:snapToGrid w:val="0"/>
                    <w:jc w:val="both"/>
                    <w:rPr>
                      <w:rFonts w:ascii="Times New Roman" w:hAnsi="Times New Roman" w:cs="Times New Roman"/>
                      <w:i/>
                      <w:iCs/>
                      <w:color w:val="000000"/>
                      <w:sz w:val="22"/>
                      <w:szCs w:val="16"/>
                    </w:rPr>
                  </w:pPr>
                  <w:r w:rsidRPr="000610C5">
                    <w:rPr>
                      <w:rFonts w:ascii="Times New Roman" w:hAnsi="Times New Roman" w:cs="Times New Roman"/>
                      <w:i/>
                      <w:iCs/>
                      <w:color w:val="000000"/>
                      <w:sz w:val="20"/>
                      <w:szCs w:val="14"/>
                    </w:rPr>
                    <w:t>https://www.</w:t>
                  </w:r>
                </w:p>
              </w:tc>
            </w:tr>
            <w:tr w:rsidR="00D90CDA" w:rsidRPr="000610C5" w14:paraId="7E7E1F4B" w14:textId="77777777" w:rsidTr="00D57D6D">
              <w:trPr>
                <w:trHeight w:val="259"/>
              </w:trPr>
              <w:tc>
                <w:tcPr>
                  <w:tcW w:w="1557" w:type="dxa"/>
                  <w:tcBorders>
                    <w:top w:val="single" w:sz="4" w:space="0" w:color="000000"/>
                    <w:left w:val="single" w:sz="4" w:space="0" w:color="000000"/>
                    <w:bottom w:val="single" w:sz="4" w:space="0" w:color="000000"/>
                  </w:tcBorders>
                  <w:vAlign w:val="center"/>
                </w:tcPr>
                <w:p w14:paraId="6651DCD3" w14:textId="77777777" w:rsidR="00D90CDA" w:rsidRPr="000610C5" w:rsidRDefault="00D90CDA" w:rsidP="00D57D6D">
                  <w:pPr>
                    <w:pStyle w:val="Encabezado1"/>
                    <w:jc w:val="both"/>
                    <w:rPr>
                      <w:rStyle w:val="Textodelmarcadordeposicin"/>
                      <w:rFonts w:ascii="Times New Roman" w:hAnsi="Times New Roman" w:cs="Times New Roman"/>
                      <w:i/>
                      <w:color w:val="000000"/>
                      <w:sz w:val="20"/>
                    </w:rPr>
                  </w:pPr>
                  <w:r w:rsidRPr="000610C5">
                    <w:rPr>
                      <w:rFonts w:ascii="Times New Roman" w:hAnsi="Times New Roman" w:cs="Times New Roman"/>
                      <w:color w:val="000000"/>
                      <w:sz w:val="20"/>
                    </w:rPr>
                    <w:t>Órgano Ejecutor</w:t>
                  </w:r>
                </w:p>
              </w:tc>
              <w:tc>
                <w:tcPr>
                  <w:tcW w:w="8084" w:type="dxa"/>
                  <w:gridSpan w:val="6"/>
                  <w:tcBorders>
                    <w:top w:val="single" w:sz="4" w:space="0" w:color="000000"/>
                    <w:left w:val="single" w:sz="4" w:space="0" w:color="000000"/>
                    <w:bottom w:val="single" w:sz="4" w:space="0" w:color="000000"/>
                    <w:right w:val="single" w:sz="4" w:space="0" w:color="000000"/>
                  </w:tcBorders>
                </w:tcPr>
                <w:p w14:paraId="6D916936" w14:textId="77777777" w:rsidR="00D90CDA" w:rsidRPr="000610C5" w:rsidRDefault="00D90CDA" w:rsidP="00D57D6D">
                  <w:pPr>
                    <w:pStyle w:val="Encabezado1"/>
                    <w:jc w:val="both"/>
                    <w:rPr>
                      <w:rFonts w:ascii="Times New Roman" w:hAnsi="Times New Roman" w:cs="Times New Roman"/>
                      <w:color w:val="000000"/>
                    </w:rPr>
                  </w:pPr>
                  <w:r>
                    <w:rPr>
                      <w:rStyle w:val="Textodelmarcadordeposicin"/>
                      <w:rFonts w:ascii="Times New Roman" w:hAnsi="Times New Roman" w:cs="Times New Roman"/>
                      <w:i/>
                      <w:color w:val="000000"/>
                      <w:sz w:val="20"/>
                    </w:rPr>
                    <w:t>XXX</w:t>
                  </w:r>
                </w:p>
              </w:tc>
            </w:tr>
          </w:tbl>
          <w:p w14:paraId="478388FD" w14:textId="77777777" w:rsidR="00D90CDA" w:rsidRPr="000610C5" w:rsidRDefault="00D90CDA" w:rsidP="00D57D6D">
            <w:pPr>
              <w:pStyle w:val="Encabezado1"/>
              <w:jc w:val="both"/>
              <w:rPr>
                <w:rFonts w:ascii="Times New Roman" w:hAnsi="Times New Roman" w:cs="Times New Roman"/>
              </w:rPr>
            </w:pPr>
          </w:p>
        </w:tc>
      </w:tr>
    </w:tbl>
    <w:p w14:paraId="42145593" w14:textId="77777777" w:rsidR="00D90CDA" w:rsidRPr="000610C5" w:rsidRDefault="00D90CDA" w:rsidP="00D90CDA">
      <w:pPr>
        <w:tabs>
          <w:tab w:val="left" w:pos="2811"/>
        </w:tabs>
        <w:jc w:val="both"/>
      </w:pPr>
    </w:p>
    <w:p w14:paraId="2123B6DB" w14:textId="77777777" w:rsidR="00D90CDA" w:rsidRPr="000610C5" w:rsidRDefault="00D90CDA" w:rsidP="00D90CDA">
      <w:pPr>
        <w:tabs>
          <w:tab w:val="left" w:pos="2811"/>
        </w:tabs>
        <w:jc w:val="both"/>
      </w:pPr>
    </w:p>
    <w:p w14:paraId="722AA9DA" w14:textId="77777777" w:rsidR="00D90CDA" w:rsidRPr="000610C5" w:rsidRDefault="00D90CDA" w:rsidP="00D90CDA">
      <w:pPr>
        <w:tabs>
          <w:tab w:val="left" w:pos="2811"/>
        </w:tabs>
        <w:jc w:val="both"/>
      </w:pPr>
    </w:p>
    <w:p w14:paraId="69C2F62C"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828"/>
        <w:gridCol w:w="30"/>
        <w:gridCol w:w="30"/>
      </w:tblGrid>
      <w:tr w:rsidR="00D90CDA" w:rsidRPr="000610C5" w14:paraId="03CF0085" w14:textId="77777777" w:rsidTr="00D57D6D">
        <w:trPr>
          <w:gridAfter w:val="1"/>
          <w:wAfter w:w="30" w:type="dxa"/>
          <w:trHeight w:val="409"/>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808080"/>
          </w:tcPr>
          <w:p w14:paraId="776AD810" w14:textId="77777777" w:rsidR="00D90CDA" w:rsidRPr="000610C5" w:rsidRDefault="00D90CDA" w:rsidP="00D57D6D">
            <w:pPr>
              <w:pStyle w:val="Encabezado1"/>
              <w:pageBreakBefore/>
              <w:jc w:val="both"/>
              <w:rPr>
                <w:rFonts w:ascii="Times New Roman" w:hAnsi="Times New Roman" w:cs="Times New Roman"/>
                <w:b/>
                <w:bCs/>
                <w:i/>
                <w:color w:val="FFFFFF"/>
                <w:sz w:val="20"/>
              </w:rPr>
            </w:pPr>
            <w:r w:rsidRPr="000610C5">
              <w:rPr>
                <w:rFonts w:ascii="Times New Roman" w:hAnsi="Times New Roman" w:cs="Times New Roman"/>
                <w:b/>
                <w:bCs/>
                <w:color w:val="FFFFFF"/>
                <w:sz w:val="20"/>
              </w:rPr>
              <w:lastRenderedPageBreak/>
              <w:t>COBERTURA DE EJECUCIÓN DEL PROYECTO</w:t>
            </w:r>
          </w:p>
          <w:p w14:paraId="58EFD519"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i/>
                <w:color w:val="FFFFFF"/>
                <w:sz w:val="20"/>
              </w:rPr>
              <w:t>(Seleccione sólo un tipo de cobertura)</w:t>
            </w:r>
          </w:p>
        </w:tc>
      </w:tr>
      <w:tr w:rsidR="00D90CDA" w:rsidRPr="000610C5" w14:paraId="2C74934D" w14:textId="77777777" w:rsidTr="00D57D6D">
        <w:trPr>
          <w:trHeight w:val="2950"/>
        </w:trPr>
        <w:tc>
          <w:tcPr>
            <w:tcW w:w="9885" w:type="dxa"/>
            <w:gridSpan w:val="3"/>
            <w:tcBorders>
              <w:top w:val="single" w:sz="8" w:space="0" w:color="808080"/>
              <w:left w:val="single" w:sz="8" w:space="0" w:color="808080"/>
              <w:bottom w:val="single" w:sz="8" w:space="0" w:color="808080"/>
              <w:right w:val="single" w:sz="8" w:space="0" w:color="808080"/>
            </w:tcBorders>
          </w:tcPr>
          <w:tbl>
            <w:tblPr>
              <w:tblW w:w="0" w:type="auto"/>
              <w:tblInd w:w="3" w:type="dxa"/>
              <w:tblLayout w:type="fixed"/>
              <w:tblLook w:val="0000" w:firstRow="0" w:lastRow="0" w:firstColumn="0" w:lastColumn="0" w:noHBand="0" w:noVBand="0"/>
            </w:tblPr>
            <w:tblGrid>
              <w:gridCol w:w="9055"/>
            </w:tblGrid>
            <w:tr w:rsidR="00D90CDA" w:rsidRPr="000610C5" w14:paraId="4239575E" w14:textId="77777777" w:rsidTr="00D57D6D">
              <w:trPr>
                <w:trHeight w:val="822"/>
              </w:trPr>
              <w:tc>
                <w:tcPr>
                  <w:tcW w:w="9055" w:type="dxa"/>
                  <w:vAlign w:val="center"/>
                </w:tcPr>
                <w:tbl>
                  <w:tblPr>
                    <w:tblW w:w="8417" w:type="dxa"/>
                    <w:tblInd w:w="417" w:type="dxa"/>
                    <w:tblLayout w:type="fixed"/>
                    <w:tblLook w:val="0000" w:firstRow="0" w:lastRow="0" w:firstColumn="0" w:lastColumn="0" w:noHBand="0" w:noVBand="0"/>
                  </w:tblPr>
                  <w:tblGrid>
                    <w:gridCol w:w="1764"/>
                    <w:gridCol w:w="6123"/>
                    <w:gridCol w:w="530"/>
                  </w:tblGrid>
                  <w:tr w:rsidR="00D90CDA" w:rsidRPr="000610C5" w14:paraId="1D22698D" w14:textId="77777777" w:rsidTr="00D57D6D">
                    <w:trPr>
                      <w:trHeight w:val="63"/>
                    </w:trPr>
                    <w:tc>
                      <w:tcPr>
                        <w:tcW w:w="8417" w:type="dxa"/>
                        <w:gridSpan w:val="3"/>
                        <w:tcBorders>
                          <w:top w:val="single" w:sz="4" w:space="0" w:color="000000"/>
                          <w:left w:val="single" w:sz="4" w:space="0" w:color="000000"/>
                          <w:bottom w:val="single" w:sz="4" w:space="0" w:color="000000"/>
                          <w:right w:val="single" w:sz="4" w:space="0" w:color="000000"/>
                        </w:tcBorders>
                      </w:tcPr>
                      <w:p w14:paraId="37539907"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sz w:val="20"/>
                          </w:rPr>
                          <w:t xml:space="preserve">Nacional </w:t>
                        </w:r>
                        <w:r w:rsidRPr="000610C5">
                          <w:rPr>
                            <w:rFonts w:ascii="Segoe UI Symbol" w:eastAsia="MS Mincho" w:hAnsi="Segoe UI Symbol" w:cs="Segoe UI Symbol"/>
                            <w:sz w:val="20"/>
                          </w:rPr>
                          <w:t>☐</w:t>
                        </w:r>
                      </w:p>
                    </w:tc>
                  </w:tr>
                  <w:tr w:rsidR="00D90CDA" w:rsidRPr="000610C5" w14:paraId="57D339E5" w14:textId="77777777" w:rsidTr="00D57D6D">
                    <w:trPr>
                      <w:trHeight w:val="529"/>
                    </w:trPr>
                    <w:tc>
                      <w:tcPr>
                        <w:tcW w:w="1764" w:type="dxa"/>
                        <w:tcBorders>
                          <w:top w:val="single" w:sz="4" w:space="0" w:color="000000"/>
                          <w:left w:val="single" w:sz="4" w:space="0" w:color="000000"/>
                          <w:bottom w:val="single" w:sz="4" w:space="0" w:color="000000"/>
                        </w:tcBorders>
                        <w:vAlign w:val="center"/>
                      </w:tcPr>
                      <w:p w14:paraId="4C380F0D"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Zonas de Planificación </w:t>
                        </w:r>
                        <w:r w:rsidRPr="000610C5">
                          <w:rPr>
                            <w:rFonts w:ascii="Segoe UI Symbol" w:eastAsia="MS Mincho" w:hAnsi="Segoe UI Symbol" w:cs="Segoe UI Symbol"/>
                            <w:sz w:val="20"/>
                          </w:rPr>
                          <w:t>☐</w:t>
                        </w:r>
                      </w:p>
                    </w:tc>
                    <w:tc>
                      <w:tcPr>
                        <w:tcW w:w="6123" w:type="dxa"/>
                        <w:tcBorders>
                          <w:top w:val="single" w:sz="4" w:space="0" w:color="000000"/>
                          <w:left w:val="single" w:sz="4" w:space="0" w:color="000000"/>
                          <w:bottom w:val="single" w:sz="4" w:space="0" w:color="000000"/>
                        </w:tcBorders>
                      </w:tcPr>
                      <w:p w14:paraId="1DA654D8"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1 (Carchi, Esmeraldas, Imbabura y Sucumbíos) </w:t>
                        </w:r>
                      </w:p>
                      <w:p w14:paraId="1111A442"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2 (Napo, Orellana y Pichincha) </w:t>
                        </w:r>
                      </w:p>
                      <w:p w14:paraId="6CD73DE2"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3 (Chimborazo, Cotopaxi, Pastaza y Tungurahua) </w:t>
                        </w:r>
                      </w:p>
                      <w:p w14:paraId="186DF300"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4 (Manabí, Sto. Domingo de los Tsáchilas) </w:t>
                        </w:r>
                      </w:p>
                      <w:p w14:paraId="4D10100E"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5 (Bolívar, Guayas, Los Ríos y Santa Elena) </w:t>
                        </w:r>
                      </w:p>
                      <w:p w14:paraId="7C44C6BE"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6 (Azuay, Cañar y Morona Santiago) </w:t>
                        </w:r>
                      </w:p>
                      <w:p w14:paraId="7589692C"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7 (El Oro, Loja y Zamora Chinchipe) </w:t>
                        </w:r>
                      </w:p>
                      <w:p w14:paraId="3394AA75" w14:textId="77777777" w:rsidR="00D90CDA" w:rsidRPr="000610C5" w:rsidRDefault="00D90CDA" w:rsidP="00D57D6D">
                        <w:pPr>
                          <w:pStyle w:val="Encabezado1"/>
                          <w:jc w:val="both"/>
                          <w:rPr>
                            <w:rFonts w:ascii="Times New Roman" w:hAnsi="Times New Roman" w:cs="Times New Roman"/>
                            <w:sz w:val="20"/>
                          </w:rPr>
                        </w:pPr>
                        <w:r w:rsidRPr="000610C5">
                          <w:rPr>
                            <w:rFonts w:ascii="Times New Roman" w:hAnsi="Times New Roman" w:cs="Times New Roman"/>
                            <w:sz w:val="20"/>
                          </w:rPr>
                          <w:t xml:space="preserve">Zona 8 (Cantones Guayaquil, Samborondón, Durán)  </w:t>
                        </w:r>
                      </w:p>
                      <w:p w14:paraId="695C0C83"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Times New Roman" w:hAnsi="Times New Roman" w:cs="Times New Roman"/>
                            <w:sz w:val="20"/>
                          </w:rPr>
                          <w:t xml:space="preserve">Zona 9 (Distrito Metropolitano de Quito) </w:t>
                        </w:r>
                      </w:p>
                    </w:tc>
                    <w:tc>
                      <w:tcPr>
                        <w:tcW w:w="529" w:type="dxa"/>
                        <w:tcBorders>
                          <w:top w:val="single" w:sz="4" w:space="0" w:color="000000"/>
                          <w:left w:val="single" w:sz="4" w:space="0" w:color="000000"/>
                          <w:bottom w:val="single" w:sz="4" w:space="0" w:color="000000"/>
                          <w:right w:val="single" w:sz="4" w:space="0" w:color="000000"/>
                        </w:tcBorders>
                      </w:tcPr>
                      <w:p w14:paraId="0B58FEC5"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703284BC"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5D1B10D6"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7261DB59"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2F28DDF8"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4DD837A7"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7ADBE339"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60A8EE94" w14:textId="77777777" w:rsidR="00D90CDA" w:rsidRPr="000610C5" w:rsidRDefault="00D90CDA" w:rsidP="00D57D6D">
                        <w:pPr>
                          <w:pStyle w:val="Encabezado1"/>
                          <w:jc w:val="both"/>
                          <w:rPr>
                            <w:rFonts w:ascii="Times New Roman" w:eastAsia="MS Mincho" w:hAnsi="Times New Roman" w:cs="Times New Roman"/>
                            <w:b/>
                            <w:sz w:val="20"/>
                          </w:rPr>
                        </w:pPr>
                        <w:r w:rsidRPr="000610C5">
                          <w:rPr>
                            <w:rFonts w:ascii="Segoe UI Symbol" w:eastAsia="MS Mincho" w:hAnsi="Segoe UI Symbol" w:cs="Segoe UI Symbol"/>
                            <w:b/>
                            <w:sz w:val="20"/>
                          </w:rPr>
                          <w:t>☐</w:t>
                        </w:r>
                      </w:p>
                      <w:p w14:paraId="4BD57AC2" w14:textId="77777777" w:rsidR="00D90CDA" w:rsidRPr="000610C5" w:rsidRDefault="00D90CDA" w:rsidP="00D57D6D">
                        <w:pPr>
                          <w:pStyle w:val="Encabezado1"/>
                          <w:jc w:val="both"/>
                          <w:rPr>
                            <w:rFonts w:ascii="Times New Roman" w:hAnsi="Times New Roman" w:cs="Times New Roman"/>
                          </w:rPr>
                        </w:pPr>
                        <w:r w:rsidRPr="000610C5">
                          <w:rPr>
                            <w:rFonts w:ascii="Segoe UI Symbol" w:eastAsia="MS Mincho" w:hAnsi="Segoe UI Symbol" w:cs="Segoe UI Symbol"/>
                            <w:b/>
                            <w:sz w:val="20"/>
                          </w:rPr>
                          <w:t>☐</w:t>
                        </w:r>
                      </w:p>
                    </w:tc>
                  </w:tr>
                  <w:tr w:rsidR="00D90CDA" w:rsidRPr="000610C5" w14:paraId="7C293F37" w14:textId="77777777" w:rsidTr="00D57D6D">
                    <w:trPr>
                      <w:trHeight w:val="67"/>
                    </w:trPr>
                    <w:tc>
                      <w:tcPr>
                        <w:tcW w:w="1764" w:type="dxa"/>
                        <w:tcBorders>
                          <w:top w:val="single" w:sz="4" w:space="0" w:color="000000"/>
                          <w:left w:val="single" w:sz="4" w:space="0" w:color="000000"/>
                          <w:bottom w:val="single" w:sz="4" w:space="0" w:color="000000"/>
                        </w:tcBorders>
                        <w:vAlign w:val="center"/>
                      </w:tcPr>
                      <w:p w14:paraId="5D60E2BA" w14:textId="77777777" w:rsidR="00D90CDA" w:rsidRPr="000610C5" w:rsidRDefault="00D90CDA" w:rsidP="00D57D6D">
                        <w:pPr>
                          <w:pStyle w:val="Encabezado1"/>
                          <w:jc w:val="both"/>
                          <w:rPr>
                            <w:rStyle w:val="Textodelmarcadordeposicin"/>
                            <w:rFonts w:ascii="Times New Roman" w:hAnsi="Times New Roman" w:cs="Times New Roman"/>
                            <w:i/>
                            <w:sz w:val="20"/>
                          </w:rPr>
                        </w:pPr>
                        <w:r w:rsidRPr="000610C5">
                          <w:rPr>
                            <w:rFonts w:ascii="Times New Roman" w:hAnsi="Times New Roman" w:cs="Times New Roman"/>
                            <w:sz w:val="20"/>
                          </w:rPr>
                          <w:t xml:space="preserve">Provincial </w:t>
                        </w:r>
                        <w:r w:rsidRPr="000610C5">
                          <w:rPr>
                            <w:rFonts w:ascii="Segoe UI Symbol" w:eastAsia="MS Gothic" w:hAnsi="Segoe UI Symbol" w:cs="Segoe UI Symbol"/>
                            <w:sz w:val="20"/>
                          </w:rPr>
                          <w:t>☐</w:t>
                        </w:r>
                      </w:p>
                    </w:tc>
                    <w:tc>
                      <w:tcPr>
                        <w:tcW w:w="6652" w:type="dxa"/>
                        <w:gridSpan w:val="2"/>
                        <w:tcBorders>
                          <w:top w:val="single" w:sz="4" w:space="0" w:color="000000"/>
                          <w:left w:val="single" w:sz="4" w:space="0" w:color="000000"/>
                          <w:bottom w:val="single" w:sz="4" w:space="0" w:color="000000"/>
                          <w:right w:val="single" w:sz="4" w:space="0" w:color="000000"/>
                        </w:tcBorders>
                      </w:tcPr>
                      <w:p w14:paraId="68E6DFEC" w14:textId="77777777" w:rsidR="00D90CDA" w:rsidRPr="000610C5" w:rsidRDefault="00D90CDA" w:rsidP="00D57D6D">
                        <w:pPr>
                          <w:pStyle w:val="Encabezado1"/>
                          <w:jc w:val="both"/>
                          <w:rPr>
                            <w:rFonts w:ascii="Times New Roman" w:hAnsi="Times New Roman" w:cs="Times New Roman"/>
                          </w:rPr>
                        </w:pPr>
                        <w:r>
                          <w:rPr>
                            <w:rStyle w:val="Textodelmarcadordeposicin"/>
                            <w:rFonts w:ascii="Times New Roman" w:hAnsi="Times New Roman" w:cs="Times New Roman"/>
                            <w:i/>
                            <w:sz w:val="20"/>
                          </w:rPr>
                          <w:t>XXX</w:t>
                        </w:r>
                      </w:p>
                    </w:tc>
                  </w:tr>
                  <w:tr w:rsidR="00D90CDA" w:rsidRPr="000610C5" w14:paraId="7062A50A" w14:textId="77777777" w:rsidTr="00D57D6D">
                    <w:trPr>
                      <w:trHeight w:val="67"/>
                    </w:trPr>
                    <w:tc>
                      <w:tcPr>
                        <w:tcW w:w="1764" w:type="dxa"/>
                        <w:tcBorders>
                          <w:top w:val="single" w:sz="4" w:space="0" w:color="000000"/>
                          <w:left w:val="single" w:sz="4" w:space="0" w:color="000000"/>
                          <w:bottom w:val="single" w:sz="4" w:space="0" w:color="000000"/>
                        </w:tcBorders>
                        <w:vAlign w:val="center"/>
                      </w:tcPr>
                      <w:p w14:paraId="556B230E" w14:textId="77777777" w:rsidR="00D90CDA" w:rsidRPr="000610C5" w:rsidRDefault="00D90CDA" w:rsidP="00D57D6D">
                        <w:pPr>
                          <w:pStyle w:val="Encabezado1"/>
                          <w:jc w:val="both"/>
                          <w:rPr>
                            <w:rStyle w:val="Textodelmarcadordeposicin"/>
                            <w:rFonts w:ascii="Times New Roman" w:hAnsi="Times New Roman" w:cs="Times New Roman"/>
                            <w:i/>
                            <w:sz w:val="20"/>
                          </w:rPr>
                        </w:pPr>
                        <w:r w:rsidRPr="000610C5">
                          <w:rPr>
                            <w:rFonts w:ascii="Times New Roman" w:hAnsi="Times New Roman" w:cs="Times New Roman"/>
                            <w:sz w:val="20"/>
                          </w:rPr>
                          <w:t xml:space="preserve">Local </w:t>
                        </w:r>
                      </w:p>
                    </w:tc>
                    <w:tc>
                      <w:tcPr>
                        <w:tcW w:w="6652" w:type="dxa"/>
                        <w:gridSpan w:val="2"/>
                        <w:tcBorders>
                          <w:top w:val="single" w:sz="4" w:space="0" w:color="000000"/>
                          <w:left w:val="single" w:sz="4" w:space="0" w:color="000000"/>
                          <w:bottom w:val="single" w:sz="4" w:space="0" w:color="000000"/>
                          <w:right w:val="single" w:sz="4" w:space="0" w:color="000000"/>
                        </w:tcBorders>
                      </w:tcPr>
                      <w:p w14:paraId="0A2CB684" w14:textId="77777777" w:rsidR="00D90CDA" w:rsidRPr="000610C5" w:rsidRDefault="00D90CDA" w:rsidP="00D57D6D">
                        <w:pPr>
                          <w:pStyle w:val="Encabezado1"/>
                          <w:jc w:val="both"/>
                          <w:rPr>
                            <w:rFonts w:ascii="Times New Roman" w:hAnsi="Times New Roman" w:cs="Times New Roman"/>
                          </w:rPr>
                        </w:pPr>
                        <w:r>
                          <w:rPr>
                            <w:rStyle w:val="Textodelmarcadordeposicin"/>
                            <w:rFonts w:ascii="Times New Roman" w:hAnsi="Times New Roman" w:cs="Times New Roman"/>
                            <w:i/>
                            <w:sz w:val="20"/>
                          </w:rPr>
                          <w:t>XXX</w:t>
                        </w:r>
                      </w:p>
                    </w:tc>
                  </w:tr>
                </w:tbl>
                <w:p w14:paraId="13626E97" w14:textId="77777777" w:rsidR="00D90CDA" w:rsidRPr="000610C5" w:rsidRDefault="00D90CDA" w:rsidP="00D57D6D">
                  <w:pPr>
                    <w:pStyle w:val="Encabezado1"/>
                    <w:jc w:val="both"/>
                    <w:rPr>
                      <w:rFonts w:ascii="Times New Roman" w:hAnsi="Times New Roman" w:cs="Times New Roman"/>
                      <w:b/>
                      <w:bCs/>
                      <w:color w:val="FFFFFF"/>
                      <w:sz w:val="20"/>
                    </w:rPr>
                  </w:pPr>
                </w:p>
              </w:tc>
            </w:tr>
            <w:tr w:rsidR="00D90CDA" w:rsidRPr="000610C5" w14:paraId="32F7A397" w14:textId="77777777" w:rsidTr="00D57D6D">
              <w:trPr>
                <w:trHeight w:val="822"/>
              </w:trPr>
              <w:tc>
                <w:tcPr>
                  <w:tcW w:w="9055" w:type="dxa"/>
                  <w:vAlign w:val="center"/>
                </w:tcPr>
                <w:p w14:paraId="2CD99A0D" w14:textId="77777777" w:rsidR="00D90CDA" w:rsidRPr="000610C5" w:rsidRDefault="00D90CDA" w:rsidP="00D57D6D">
                  <w:pPr>
                    <w:pStyle w:val="Encabezado1"/>
                    <w:jc w:val="both"/>
                    <w:rPr>
                      <w:rFonts w:ascii="Times New Roman" w:hAnsi="Times New Roman" w:cs="Times New Roman"/>
                      <w:sz w:val="20"/>
                    </w:rPr>
                  </w:pPr>
                </w:p>
              </w:tc>
            </w:tr>
          </w:tbl>
          <w:p w14:paraId="614B9A8A" w14:textId="77777777" w:rsidR="00D90CDA" w:rsidRPr="000610C5" w:rsidRDefault="00D90CDA" w:rsidP="00D57D6D">
            <w:pPr>
              <w:pStyle w:val="Encabezado1"/>
              <w:jc w:val="both"/>
              <w:rPr>
                <w:rFonts w:ascii="Times New Roman" w:hAnsi="Times New Roman" w:cs="Times New Roman"/>
                <w:b/>
                <w:bCs/>
                <w:color w:val="FFFFFF"/>
                <w:sz w:val="20"/>
              </w:rPr>
            </w:pPr>
          </w:p>
        </w:tc>
      </w:tr>
      <w:tr w:rsidR="00D90CDA" w:rsidRPr="000610C5" w14:paraId="42BB0A00" w14:textId="77777777" w:rsidTr="00D57D6D">
        <w:tblPrEx>
          <w:tblCellMar>
            <w:left w:w="0" w:type="dxa"/>
            <w:right w:w="0" w:type="dxa"/>
          </w:tblCellMar>
        </w:tblPrEx>
        <w:trPr>
          <w:trHeight w:val="198"/>
        </w:trPr>
        <w:tc>
          <w:tcPr>
            <w:tcW w:w="9828" w:type="dxa"/>
            <w:tcBorders>
              <w:top w:val="single" w:sz="4" w:space="0" w:color="000000"/>
              <w:left w:val="single" w:sz="4" w:space="0" w:color="000000"/>
              <w:bottom w:val="single" w:sz="4" w:space="0" w:color="000000"/>
            </w:tcBorders>
            <w:shd w:val="clear" w:color="auto" w:fill="808080"/>
          </w:tcPr>
          <w:p w14:paraId="0F43AB6C"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color w:val="FFFFFF"/>
                <w:sz w:val="20"/>
              </w:rPr>
              <w:t>PERSONAL DEL PROYECTO</w:t>
            </w:r>
          </w:p>
        </w:tc>
        <w:tc>
          <w:tcPr>
            <w:tcW w:w="57" w:type="dxa"/>
            <w:gridSpan w:val="2"/>
            <w:tcBorders>
              <w:left w:val="single" w:sz="4" w:space="0" w:color="000000"/>
            </w:tcBorders>
          </w:tcPr>
          <w:p w14:paraId="3213F56C" w14:textId="77777777" w:rsidR="00D90CDA" w:rsidRPr="000610C5" w:rsidRDefault="00D90CDA" w:rsidP="00D57D6D">
            <w:pPr>
              <w:snapToGrid w:val="0"/>
              <w:jc w:val="both"/>
            </w:pPr>
          </w:p>
        </w:tc>
      </w:tr>
      <w:tr w:rsidR="00D90CDA" w:rsidRPr="000610C5" w14:paraId="6B1597CA" w14:textId="77777777" w:rsidTr="00D57D6D">
        <w:trPr>
          <w:gridAfter w:val="1"/>
          <w:wAfter w:w="27" w:type="dxa"/>
          <w:trHeight w:val="3443"/>
        </w:trPr>
        <w:tc>
          <w:tcPr>
            <w:tcW w:w="9858" w:type="dxa"/>
            <w:gridSpan w:val="2"/>
            <w:tcBorders>
              <w:top w:val="single" w:sz="8" w:space="0" w:color="808080"/>
              <w:left w:val="single" w:sz="8" w:space="0" w:color="808080"/>
              <w:bottom w:val="single" w:sz="8" w:space="0" w:color="808080"/>
              <w:right w:val="single" w:sz="8" w:space="0" w:color="808080"/>
            </w:tcBorders>
          </w:tcPr>
          <w:tbl>
            <w:tblPr>
              <w:tblW w:w="0" w:type="auto"/>
              <w:tblLayout w:type="fixed"/>
              <w:tblLook w:val="0000" w:firstRow="0" w:lastRow="0" w:firstColumn="0" w:lastColumn="0" w:noHBand="0" w:noVBand="0"/>
            </w:tblPr>
            <w:tblGrid>
              <w:gridCol w:w="9691"/>
            </w:tblGrid>
            <w:tr w:rsidR="00D90CDA" w:rsidRPr="000610C5" w14:paraId="0BC9F862" w14:textId="77777777" w:rsidTr="00D57D6D">
              <w:trPr>
                <w:trHeight w:val="3574"/>
              </w:trPr>
              <w:tc>
                <w:tcPr>
                  <w:tcW w:w="9691" w:type="dxa"/>
                  <w:vAlign w:val="center"/>
                </w:tcPr>
                <w:p w14:paraId="1C7B6CB5" w14:textId="77777777" w:rsidR="00D90CDA" w:rsidRPr="000610C5" w:rsidRDefault="00D90CDA" w:rsidP="00D57D6D">
                  <w:pPr>
                    <w:jc w:val="both"/>
                    <w:rPr>
                      <w:sz w:val="18"/>
                    </w:rPr>
                  </w:pPr>
                </w:p>
                <w:tbl>
                  <w:tblPr>
                    <w:tblW w:w="0" w:type="auto"/>
                    <w:tblLayout w:type="fixed"/>
                    <w:tblLook w:val="0000" w:firstRow="0" w:lastRow="0" w:firstColumn="0" w:lastColumn="0" w:noHBand="0" w:noVBand="0"/>
                  </w:tblPr>
                  <w:tblGrid>
                    <w:gridCol w:w="1433"/>
                    <w:gridCol w:w="1592"/>
                    <w:gridCol w:w="1339"/>
                    <w:gridCol w:w="1247"/>
                    <w:gridCol w:w="2194"/>
                    <w:gridCol w:w="1566"/>
                  </w:tblGrid>
                  <w:tr w:rsidR="00D90CDA" w:rsidRPr="000610C5" w14:paraId="72E46A37" w14:textId="77777777" w:rsidTr="00D57D6D">
                    <w:trPr>
                      <w:trHeight w:val="128"/>
                    </w:trPr>
                    <w:tc>
                      <w:tcPr>
                        <w:tcW w:w="1433" w:type="dxa"/>
                        <w:tcBorders>
                          <w:top w:val="single" w:sz="4" w:space="0" w:color="000000"/>
                          <w:left w:val="single" w:sz="4" w:space="0" w:color="000000"/>
                          <w:bottom w:val="single" w:sz="4" w:space="0" w:color="000000"/>
                        </w:tcBorders>
                        <w:shd w:val="clear" w:color="auto" w:fill="BFBFBF"/>
                      </w:tcPr>
                      <w:p w14:paraId="460612E7" w14:textId="77777777" w:rsidR="00D90CDA" w:rsidRPr="000610C5" w:rsidRDefault="00D90CDA" w:rsidP="00D57D6D">
                        <w:pPr>
                          <w:jc w:val="both"/>
                          <w:rPr>
                            <w:rFonts w:eastAsia="Calibri"/>
                            <w:b/>
                            <w:sz w:val="16"/>
                            <w:szCs w:val="16"/>
                          </w:rPr>
                        </w:pPr>
                        <w:r w:rsidRPr="000610C5">
                          <w:rPr>
                            <w:rFonts w:eastAsia="Calibri"/>
                            <w:b/>
                            <w:bCs/>
                            <w:color w:val="000000"/>
                            <w:sz w:val="16"/>
                            <w:szCs w:val="16"/>
                          </w:rPr>
                          <w:t>FUNCIÓN</w:t>
                        </w:r>
                      </w:p>
                    </w:tc>
                    <w:tc>
                      <w:tcPr>
                        <w:tcW w:w="1592" w:type="dxa"/>
                        <w:tcBorders>
                          <w:top w:val="single" w:sz="4" w:space="0" w:color="000000"/>
                          <w:left w:val="single" w:sz="4" w:space="0" w:color="000000"/>
                          <w:bottom w:val="single" w:sz="4" w:space="0" w:color="000000"/>
                        </w:tcBorders>
                        <w:shd w:val="clear" w:color="auto" w:fill="BFBFBF"/>
                      </w:tcPr>
                      <w:p w14:paraId="720FF5C4" w14:textId="77777777" w:rsidR="00D90CDA" w:rsidRPr="000610C5" w:rsidRDefault="00D90CDA" w:rsidP="00D57D6D">
                        <w:pPr>
                          <w:jc w:val="both"/>
                          <w:rPr>
                            <w:rFonts w:eastAsia="Calibri"/>
                            <w:b/>
                            <w:sz w:val="16"/>
                            <w:szCs w:val="16"/>
                          </w:rPr>
                        </w:pPr>
                        <w:r w:rsidRPr="000610C5">
                          <w:rPr>
                            <w:rFonts w:eastAsia="Calibri"/>
                            <w:b/>
                            <w:sz w:val="16"/>
                            <w:szCs w:val="16"/>
                          </w:rPr>
                          <w:t>NOMBRE COMPLETO</w:t>
                        </w:r>
                      </w:p>
                    </w:tc>
                    <w:tc>
                      <w:tcPr>
                        <w:tcW w:w="1339" w:type="dxa"/>
                        <w:tcBorders>
                          <w:top w:val="single" w:sz="4" w:space="0" w:color="000000"/>
                          <w:left w:val="single" w:sz="4" w:space="0" w:color="000000"/>
                          <w:bottom w:val="single" w:sz="4" w:space="0" w:color="000000"/>
                        </w:tcBorders>
                        <w:shd w:val="clear" w:color="auto" w:fill="BFBFBF"/>
                      </w:tcPr>
                      <w:p w14:paraId="695455D7" w14:textId="77777777" w:rsidR="00D90CDA" w:rsidRPr="000610C5" w:rsidRDefault="00D90CDA" w:rsidP="00D57D6D">
                        <w:pPr>
                          <w:jc w:val="both"/>
                          <w:rPr>
                            <w:rFonts w:eastAsia="Calibri"/>
                            <w:b/>
                            <w:sz w:val="16"/>
                            <w:szCs w:val="16"/>
                          </w:rPr>
                        </w:pPr>
                        <w:r w:rsidRPr="000610C5">
                          <w:rPr>
                            <w:rFonts w:eastAsia="Calibri"/>
                            <w:b/>
                            <w:sz w:val="16"/>
                            <w:szCs w:val="16"/>
                          </w:rPr>
                          <w:t>CÉDULA DE CIUDADANÍA/</w:t>
                        </w:r>
                      </w:p>
                      <w:p w14:paraId="636DF9D6" w14:textId="77777777" w:rsidR="00D90CDA" w:rsidRPr="000610C5" w:rsidRDefault="00D90CDA" w:rsidP="00D57D6D">
                        <w:pPr>
                          <w:jc w:val="both"/>
                          <w:rPr>
                            <w:rFonts w:eastAsia="Calibri"/>
                            <w:b/>
                            <w:sz w:val="16"/>
                            <w:szCs w:val="16"/>
                          </w:rPr>
                        </w:pPr>
                        <w:r w:rsidRPr="000610C5">
                          <w:rPr>
                            <w:rFonts w:eastAsia="Calibri"/>
                            <w:b/>
                            <w:sz w:val="16"/>
                            <w:szCs w:val="16"/>
                          </w:rPr>
                          <w:t>PASAPORTE</w:t>
                        </w:r>
                      </w:p>
                    </w:tc>
                    <w:tc>
                      <w:tcPr>
                        <w:tcW w:w="1247" w:type="dxa"/>
                        <w:tcBorders>
                          <w:top w:val="single" w:sz="4" w:space="0" w:color="000000"/>
                          <w:left w:val="single" w:sz="4" w:space="0" w:color="000000"/>
                          <w:bottom w:val="single" w:sz="4" w:space="0" w:color="000000"/>
                        </w:tcBorders>
                        <w:shd w:val="clear" w:color="auto" w:fill="BFBFBF"/>
                      </w:tcPr>
                      <w:p w14:paraId="0D1673B1" w14:textId="77777777" w:rsidR="00D90CDA" w:rsidRPr="000610C5" w:rsidRDefault="00D90CDA" w:rsidP="00D57D6D">
                        <w:pPr>
                          <w:jc w:val="both"/>
                          <w:rPr>
                            <w:rFonts w:eastAsia="Calibri"/>
                            <w:b/>
                            <w:sz w:val="16"/>
                            <w:szCs w:val="16"/>
                          </w:rPr>
                        </w:pPr>
                        <w:r w:rsidRPr="000610C5">
                          <w:rPr>
                            <w:rFonts w:eastAsia="Calibri"/>
                            <w:b/>
                            <w:sz w:val="16"/>
                            <w:szCs w:val="16"/>
                          </w:rPr>
                          <w:t>ENTIDAD A LA QUE PERTENECE</w:t>
                        </w:r>
                      </w:p>
                    </w:tc>
                    <w:tc>
                      <w:tcPr>
                        <w:tcW w:w="2194" w:type="dxa"/>
                        <w:tcBorders>
                          <w:top w:val="single" w:sz="4" w:space="0" w:color="000000"/>
                          <w:left w:val="single" w:sz="4" w:space="0" w:color="000000"/>
                          <w:bottom w:val="single" w:sz="4" w:space="0" w:color="000000"/>
                        </w:tcBorders>
                        <w:shd w:val="clear" w:color="auto" w:fill="BFBFBF"/>
                      </w:tcPr>
                      <w:p w14:paraId="316104D3" w14:textId="77777777" w:rsidR="00D90CDA" w:rsidRPr="000610C5" w:rsidRDefault="00D90CDA" w:rsidP="00D57D6D">
                        <w:pPr>
                          <w:jc w:val="both"/>
                          <w:rPr>
                            <w:rFonts w:eastAsia="Calibri"/>
                            <w:b/>
                            <w:sz w:val="16"/>
                            <w:szCs w:val="16"/>
                          </w:rPr>
                        </w:pPr>
                        <w:r w:rsidRPr="000610C5">
                          <w:rPr>
                            <w:rFonts w:eastAsia="Calibri"/>
                            <w:b/>
                            <w:sz w:val="16"/>
                            <w:szCs w:val="16"/>
                          </w:rPr>
                          <w:t>CORREO ELECTRÓNICO PERSONAL E INSTITUCIONAL</w:t>
                        </w:r>
                      </w:p>
                    </w:tc>
                    <w:tc>
                      <w:tcPr>
                        <w:tcW w:w="1566" w:type="dxa"/>
                        <w:tcBorders>
                          <w:top w:val="single" w:sz="4" w:space="0" w:color="000000"/>
                          <w:left w:val="single" w:sz="4" w:space="0" w:color="000000"/>
                          <w:bottom w:val="single" w:sz="4" w:space="0" w:color="000000"/>
                          <w:right w:val="single" w:sz="4" w:space="0" w:color="000000"/>
                        </w:tcBorders>
                        <w:shd w:val="clear" w:color="auto" w:fill="BFBFBF"/>
                      </w:tcPr>
                      <w:p w14:paraId="7202DCFA" w14:textId="77777777" w:rsidR="00D90CDA" w:rsidRPr="000610C5" w:rsidRDefault="00D90CDA" w:rsidP="00D57D6D">
                        <w:pPr>
                          <w:jc w:val="both"/>
                        </w:pPr>
                        <w:r w:rsidRPr="000610C5">
                          <w:rPr>
                            <w:rFonts w:eastAsia="Calibri"/>
                            <w:b/>
                            <w:sz w:val="16"/>
                            <w:szCs w:val="16"/>
                          </w:rPr>
                          <w:t>TELÉFONO CELULAR</w:t>
                        </w:r>
                      </w:p>
                    </w:tc>
                  </w:tr>
                  <w:tr w:rsidR="00D90CDA" w:rsidRPr="000610C5" w14:paraId="6207FF29" w14:textId="77777777" w:rsidTr="00D57D6D">
                    <w:trPr>
                      <w:trHeight w:val="128"/>
                    </w:trPr>
                    <w:tc>
                      <w:tcPr>
                        <w:tcW w:w="1433" w:type="dxa"/>
                        <w:tcBorders>
                          <w:top w:val="single" w:sz="4" w:space="0" w:color="000000"/>
                          <w:left w:val="single" w:sz="4" w:space="0" w:color="000000"/>
                          <w:bottom w:val="single" w:sz="4" w:space="0" w:color="000000"/>
                        </w:tcBorders>
                        <w:vAlign w:val="center"/>
                      </w:tcPr>
                      <w:p w14:paraId="3FCBA283" w14:textId="77777777" w:rsidR="00D90CDA" w:rsidRPr="000610C5" w:rsidRDefault="00D90CDA" w:rsidP="00D57D6D">
                        <w:pPr>
                          <w:pStyle w:val="Encabezado1"/>
                          <w:jc w:val="both"/>
                          <w:rPr>
                            <w:rFonts w:ascii="Times New Roman" w:hAnsi="Times New Roman" w:cs="Times New Roman"/>
                            <w:b/>
                            <w:bCs/>
                            <w:sz w:val="20"/>
                          </w:rPr>
                        </w:pPr>
                        <w:r w:rsidRPr="000610C5">
                          <w:rPr>
                            <w:rStyle w:val="Textodelmarcadordeposicin"/>
                            <w:rFonts w:ascii="Times New Roman" w:eastAsia="Calibri" w:hAnsi="Times New Roman" w:cs="Times New Roman"/>
                            <w:b/>
                            <w:bCs/>
                            <w:color w:val="000000"/>
                            <w:sz w:val="20"/>
                          </w:rPr>
                          <w:t>Patrocinador</w:t>
                        </w:r>
                      </w:p>
                    </w:tc>
                    <w:tc>
                      <w:tcPr>
                        <w:tcW w:w="1592" w:type="dxa"/>
                        <w:tcBorders>
                          <w:top w:val="single" w:sz="4" w:space="0" w:color="000000"/>
                          <w:left w:val="single" w:sz="4" w:space="0" w:color="000000"/>
                          <w:bottom w:val="single" w:sz="4" w:space="0" w:color="000000"/>
                        </w:tcBorders>
                      </w:tcPr>
                      <w:p w14:paraId="0226500A" w14:textId="77777777" w:rsidR="00D90CDA" w:rsidRPr="000610C5" w:rsidRDefault="00D90CDA" w:rsidP="00D57D6D">
                        <w:pPr>
                          <w:snapToGrid w:val="0"/>
                          <w:jc w:val="both"/>
                        </w:pPr>
                      </w:p>
                    </w:tc>
                    <w:tc>
                      <w:tcPr>
                        <w:tcW w:w="1339" w:type="dxa"/>
                        <w:tcBorders>
                          <w:top w:val="single" w:sz="4" w:space="0" w:color="000000"/>
                          <w:left w:val="single" w:sz="4" w:space="0" w:color="000000"/>
                          <w:bottom w:val="single" w:sz="4" w:space="0" w:color="000000"/>
                        </w:tcBorders>
                      </w:tcPr>
                      <w:p w14:paraId="12D937F3" w14:textId="77777777" w:rsidR="00D90CDA" w:rsidRPr="000610C5" w:rsidRDefault="00D90CDA" w:rsidP="00D57D6D">
                        <w:pPr>
                          <w:snapToGrid w:val="0"/>
                          <w:jc w:val="both"/>
                          <w:rPr>
                            <w:rFonts w:eastAsia="Calibri"/>
                          </w:rPr>
                        </w:pPr>
                      </w:p>
                    </w:tc>
                    <w:tc>
                      <w:tcPr>
                        <w:tcW w:w="1247" w:type="dxa"/>
                        <w:tcBorders>
                          <w:top w:val="single" w:sz="4" w:space="0" w:color="000000"/>
                          <w:left w:val="single" w:sz="4" w:space="0" w:color="000000"/>
                          <w:bottom w:val="single" w:sz="4" w:space="0" w:color="000000"/>
                        </w:tcBorders>
                      </w:tcPr>
                      <w:p w14:paraId="32440E1E" w14:textId="77777777" w:rsidR="00D90CDA" w:rsidRPr="000610C5" w:rsidRDefault="00D90CDA" w:rsidP="00D57D6D">
                        <w:pPr>
                          <w:snapToGrid w:val="0"/>
                          <w:jc w:val="both"/>
                          <w:rPr>
                            <w:rFonts w:eastAsia="Calibri"/>
                          </w:rPr>
                        </w:pPr>
                      </w:p>
                    </w:tc>
                    <w:tc>
                      <w:tcPr>
                        <w:tcW w:w="2194" w:type="dxa"/>
                        <w:tcBorders>
                          <w:top w:val="single" w:sz="4" w:space="0" w:color="000000"/>
                          <w:left w:val="single" w:sz="4" w:space="0" w:color="000000"/>
                          <w:bottom w:val="single" w:sz="4" w:space="0" w:color="000000"/>
                        </w:tcBorders>
                        <w:vAlign w:val="center"/>
                      </w:tcPr>
                      <w:p w14:paraId="77DE5F26" w14:textId="77777777" w:rsidR="00D90CDA" w:rsidRPr="000610C5" w:rsidRDefault="00D90CDA" w:rsidP="00D57D6D">
                        <w:pPr>
                          <w:snapToGrid w:val="0"/>
                          <w:jc w:val="center"/>
                          <w:rPr>
                            <w:rFonts w:eastAsia="Calibri"/>
                          </w:rPr>
                        </w:pPr>
                      </w:p>
                    </w:tc>
                    <w:tc>
                      <w:tcPr>
                        <w:tcW w:w="1566" w:type="dxa"/>
                        <w:tcBorders>
                          <w:top w:val="single" w:sz="4" w:space="0" w:color="000000"/>
                          <w:left w:val="single" w:sz="4" w:space="0" w:color="000000"/>
                          <w:bottom w:val="single" w:sz="4" w:space="0" w:color="000000"/>
                          <w:right w:val="single" w:sz="4" w:space="0" w:color="000000"/>
                        </w:tcBorders>
                      </w:tcPr>
                      <w:p w14:paraId="28F5353C" w14:textId="77777777" w:rsidR="00D90CDA" w:rsidRPr="000610C5" w:rsidRDefault="00D90CDA" w:rsidP="00D57D6D">
                        <w:pPr>
                          <w:snapToGrid w:val="0"/>
                          <w:jc w:val="both"/>
                          <w:rPr>
                            <w:rFonts w:eastAsia="Calibri"/>
                          </w:rPr>
                        </w:pPr>
                      </w:p>
                    </w:tc>
                  </w:tr>
                  <w:tr w:rsidR="00D90CDA" w:rsidRPr="000610C5" w14:paraId="1FE2D5ED" w14:textId="77777777" w:rsidTr="00D57D6D">
                    <w:trPr>
                      <w:trHeight w:val="128"/>
                    </w:trPr>
                    <w:tc>
                      <w:tcPr>
                        <w:tcW w:w="1433" w:type="dxa"/>
                        <w:tcBorders>
                          <w:top w:val="single" w:sz="4" w:space="0" w:color="000000"/>
                          <w:left w:val="single" w:sz="4" w:space="0" w:color="000000"/>
                          <w:bottom w:val="single" w:sz="4" w:space="0" w:color="000000"/>
                        </w:tcBorders>
                        <w:vAlign w:val="center"/>
                      </w:tcPr>
                      <w:p w14:paraId="67D4A2DB" w14:textId="77777777" w:rsidR="00D90CDA" w:rsidRPr="00F475A1" w:rsidRDefault="00D90CDA" w:rsidP="00D57D6D">
                        <w:pPr>
                          <w:pStyle w:val="Encabezado1"/>
                          <w:jc w:val="both"/>
                          <w:rPr>
                            <w:rFonts w:ascii="Times New Roman" w:eastAsia="Calibri" w:hAnsi="Times New Roman" w:cs="Times New Roman"/>
                            <w:b/>
                            <w:bCs/>
                            <w:sz w:val="20"/>
                          </w:rPr>
                        </w:pPr>
                        <w:r w:rsidRPr="000610C5">
                          <w:rPr>
                            <w:rFonts w:ascii="Times New Roman" w:eastAsia="Calibri" w:hAnsi="Times New Roman" w:cs="Times New Roman"/>
                            <w:b/>
                            <w:bCs/>
                            <w:sz w:val="20"/>
                          </w:rPr>
                          <w:t xml:space="preserve">Investigador </w:t>
                        </w:r>
                        <w:r>
                          <w:rPr>
                            <w:rFonts w:ascii="Times New Roman" w:eastAsia="Calibri" w:hAnsi="Times New Roman" w:cs="Times New Roman"/>
                            <w:b/>
                            <w:bCs/>
                            <w:sz w:val="20"/>
                          </w:rPr>
                          <w:t>1</w:t>
                        </w:r>
                      </w:p>
                    </w:tc>
                    <w:tc>
                      <w:tcPr>
                        <w:tcW w:w="1592" w:type="dxa"/>
                        <w:tcBorders>
                          <w:top w:val="single" w:sz="4" w:space="0" w:color="000000"/>
                          <w:left w:val="single" w:sz="4" w:space="0" w:color="000000"/>
                          <w:bottom w:val="single" w:sz="4" w:space="0" w:color="000000"/>
                        </w:tcBorders>
                        <w:vAlign w:val="center"/>
                      </w:tcPr>
                      <w:p w14:paraId="63789907" w14:textId="77777777" w:rsidR="00D90CDA" w:rsidRPr="000610C5" w:rsidRDefault="00D90CDA" w:rsidP="00D57D6D">
                        <w:pPr>
                          <w:snapToGrid w:val="0"/>
                          <w:jc w:val="center"/>
                          <w:rPr>
                            <w:bCs/>
                          </w:rPr>
                        </w:pPr>
                      </w:p>
                    </w:tc>
                    <w:tc>
                      <w:tcPr>
                        <w:tcW w:w="1339" w:type="dxa"/>
                        <w:tcBorders>
                          <w:top w:val="single" w:sz="4" w:space="0" w:color="000000"/>
                          <w:left w:val="single" w:sz="4" w:space="0" w:color="000000"/>
                          <w:bottom w:val="single" w:sz="4" w:space="0" w:color="000000"/>
                        </w:tcBorders>
                        <w:vAlign w:val="center"/>
                      </w:tcPr>
                      <w:p w14:paraId="249389D8" w14:textId="77777777" w:rsidR="00D90CDA" w:rsidRPr="000610C5" w:rsidRDefault="00D90CDA" w:rsidP="00D57D6D">
                        <w:pPr>
                          <w:snapToGrid w:val="0"/>
                          <w:jc w:val="center"/>
                          <w:rPr>
                            <w:rFonts w:eastAsia="Calibri"/>
                            <w:bCs/>
                          </w:rPr>
                        </w:pPr>
                      </w:p>
                    </w:tc>
                    <w:tc>
                      <w:tcPr>
                        <w:tcW w:w="1247" w:type="dxa"/>
                        <w:tcBorders>
                          <w:top w:val="single" w:sz="4" w:space="0" w:color="000000"/>
                          <w:left w:val="single" w:sz="4" w:space="0" w:color="000000"/>
                          <w:bottom w:val="single" w:sz="4" w:space="0" w:color="000000"/>
                        </w:tcBorders>
                      </w:tcPr>
                      <w:p w14:paraId="4B1BF750" w14:textId="77777777" w:rsidR="00D90CDA" w:rsidRPr="000610C5" w:rsidRDefault="00D90CDA" w:rsidP="00D57D6D">
                        <w:pPr>
                          <w:snapToGrid w:val="0"/>
                          <w:jc w:val="both"/>
                          <w:rPr>
                            <w:rFonts w:eastAsia="Calibri"/>
                            <w:bCs/>
                          </w:rPr>
                        </w:pPr>
                      </w:p>
                    </w:tc>
                    <w:tc>
                      <w:tcPr>
                        <w:tcW w:w="2194" w:type="dxa"/>
                        <w:tcBorders>
                          <w:top w:val="single" w:sz="4" w:space="0" w:color="000000"/>
                          <w:left w:val="single" w:sz="4" w:space="0" w:color="000000"/>
                          <w:bottom w:val="single" w:sz="4" w:space="0" w:color="000000"/>
                        </w:tcBorders>
                        <w:vAlign w:val="center"/>
                      </w:tcPr>
                      <w:p w14:paraId="0AEB9BB8" w14:textId="77777777" w:rsidR="00D90CDA" w:rsidRPr="000610C5" w:rsidRDefault="00D90CDA" w:rsidP="00D57D6D">
                        <w:pPr>
                          <w:snapToGrid w:val="0"/>
                          <w:jc w:val="center"/>
                          <w:rPr>
                            <w:rFonts w:eastAsia="Calibri"/>
                            <w:bCs/>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0BC1ABA7" w14:textId="77777777" w:rsidR="00D90CDA" w:rsidRPr="000610C5" w:rsidRDefault="00D90CDA" w:rsidP="00D57D6D">
                        <w:pPr>
                          <w:snapToGrid w:val="0"/>
                          <w:jc w:val="center"/>
                          <w:rPr>
                            <w:rFonts w:eastAsia="Calibri"/>
                            <w:bCs/>
                          </w:rPr>
                        </w:pPr>
                      </w:p>
                    </w:tc>
                  </w:tr>
                  <w:tr w:rsidR="00D90CDA" w:rsidRPr="000610C5" w14:paraId="5C6C6A9C" w14:textId="77777777" w:rsidTr="00D57D6D">
                    <w:trPr>
                      <w:trHeight w:val="128"/>
                    </w:trPr>
                    <w:tc>
                      <w:tcPr>
                        <w:tcW w:w="1433" w:type="dxa"/>
                        <w:tcBorders>
                          <w:top w:val="single" w:sz="4" w:space="0" w:color="000000"/>
                          <w:left w:val="single" w:sz="4" w:space="0" w:color="000000"/>
                          <w:bottom w:val="single" w:sz="4" w:space="0" w:color="000000"/>
                        </w:tcBorders>
                        <w:vAlign w:val="center"/>
                      </w:tcPr>
                      <w:p w14:paraId="5C3597AC" w14:textId="77777777" w:rsidR="00D90CDA" w:rsidRPr="000610C5" w:rsidRDefault="00D90CDA" w:rsidP="00D57D6D">
                        <w:pPr>
                          <w:pStyle w:val="Encabezado1"/>
                          <w:jc w:val="both"/>
                          <w:rPr>
                            <w:rFonts w:ascii="Times New Roman" w:eastAsia="Calibri" w:hAnsi="Times New Roman" w:cs="Times New Roman"/>
                            <w:b/>
                            <w:bCs/>
                            <w:sz w:val="20"/>
                          </w:rPr>
                        </w:pPr>
                        <w:r w:rsidRPr="000610C5">
                          <w:rPr>
                            <w:rFonts w:ascii="Times New Roman" w:eastAsia="Calibri" w:hAnsi="Times New Roman" w:cs="Times New Roman"/>
                            <w:b/>
                            <w:bCs/>
                            <w:sz w:val="20"/>
                          </w:rPr>
                          <w:t xml:space="preserve">Investigador </w:t>
                        </w:r>
                        <w:r>
                          <w:rPr>
                            <w:rFonts w:ascii="Times New Roman" w:eastAsia="Calibri" w:hAnsi="Times New Roman" w:cs="Times New Roman"/>
                            <w:b/>
                            <w:bCs/>
                            <w:sz w:val="20"/>
                          </w:rPr>
                          <w:t>2</w:t>
                        </w:r>
                      </w:p>
                    </w:tc>
                    <w:tc>
                      <w:tcPr>
                        <w:tcW w:w="1592" w:type="dxa"/>
                        <w:tcBorders>
                          <w:top w:val="single" w:sz="4" w:space="0" w:color="000000"/>
                          <w:left w:val="single" w:sz="4" w:space="0" w:color="000000"/>
                          <w:bottom w:val="single" w:sz="4" w:space="0" w:color="000000"/>
                        </w:tcBorders>
                        <w:vAlign w:val="center"/>
                      </w:tcPr>
                      <w:p w14:paraId="0F0892A1" w14:textId="77777777" w:rsidR="00D90CDA" w:rsidRPr="000610C5" w:rsidRDefault="00D90CDA" w:rsidP="00D57D6D">
                        <w:pPr>
                          <w:snapToGrid w:val="0"/>
                          <w:jc w:val="center"/>
                          <w:rPr>
                            <w:rFonts w:eastAsia="Calibri"/>
                            <w:bCs/>
                          </w:rPr>
                        </w:pPr>
                      </w:p>
                    </w:tc>
                    <w:tc>
                      <w:tcPr>
                        <w:tcW w:w="1339" w:type="dxa"/>
                        <w:tcBorders>
                          <w:top w:val="single" w:sz="4" w:space="0" w:color="000000"/>
                          <w:left w:val="single" w:sz="4" w:space="0" w:color="000000"/>
                          <w:bottom w:val="single" w:sz="4" w:space="0" w:color="000000"/>
                        </w:tcBorders>
                        <w:vAlign w:val="center"/>
                      </w:tcPr>
                      <w:p w14:paraId="56EDE89A" w14:textId="77777777" w:rsidR="00D90CDA" w:rsidRPr="000610C5" w:rsidRDefault="00D90CDA" w:rsidP="00D57D6D">
                        <w:pPr>
                          <w:snapToGrid w:val="0"/>
                          <w:jc w:val="center"/>
                          <w:rPr>
                            <w:rFonts w:eastAsia="Calibri"/>
                            <w:bCs/>
                          </w:rPr>
                        </w:pPr>
                      </w:p>
                    </w:tc>
                    <w:tc>
                      <w:tcPr>
                        <w:tcW w:w="1247" w:type="dxa"/>
                        <w:tcBorders>
                          <w:top w:val="single" w:sz="4" w:space="0" w:color="000000"/>
                          <w:left w:val="single" w:sz="4" w:space="0" w:color="000000"/>
                          <w:bottom w:val="single" w:sz="4" w:space="0" w:color="000000"/>
                        </w:tcBorders>
                      </w:tcPr>
                      <w:p w14:paraId="00014C0B" w14:textId="77777777" w:rsidR="00D90CDA" w:rsidRPr="000610C5" w:rsidRDefault="00D90CDA" w:rsidP="00D57D6D">
                        <w:pPr>
                          <w:snapToGrid w:val="0"/>
                          <w:jc w:val="both"/>
                          <w:rPr>
                            <w:rFonts w:eastAsia="Calibri"/>
                            <w:bCs/>
                          </w:rPr>
                        </w:pPr>
                      </w:p>
                    </w:tc>
                    <w:tc>
                      <w:tcPr>
                        <w:tcW w:w="2194" w:type="dxa"/>
                        <w:tcBorders>
                          <w:top w:val="single" w:sz="4" w:space="0" w:color="000000"/>
                          <w:left w:val="single" w:sz="4" w:space="0" w:color="000000"/>
                          <w:bottom w:val="single" w:sz="4" w:space="0" w:color="000000"/>
                        </w:tcBorders>
                        <w:vAlign w:val="center"/>
                      </w:tcPr>
                      <w:p w14:paraId="4CCEEB48" w14:textId="77777777" w:rsidR="00D90CDA" w:rsidRPr="000610C5" w:rsidRDefault="00D90CDA" w:rsidP="00D57D6D">
                        <w:pPr>
                          <w:snapToGrid w:val="0"/>
                          <w:jc w:val="center"/>
                          <w:rPr>
                            <w:rFonts w:eastAsia="Calibri"/>
                            <w:bCs/>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39250638" w14:textId="77777777" w:rsidR="00D90CDA" w:rsidRPr="000610C5" w:rsidRDefault="00D90CDA" w:rsidP="00D57D6D">
                        <w:pPr>
                          <w:snapToGrid w:val="0"/>
                          <w:jc w:val="center"/>
                          <w:rPr>
                            <w:rFonts w:eastAsia="Calibri"/>
                            <w:bCs/>
                          </w:rPr>
                        </w:pPr>
                      </w:p>
                    </w:tc>
                  </w:tr>
                  <w:tr w:rsidR="00D90CDA" w:rsidRPr="000610C5" w14:paraId="36FB32A9" w14:textId="77777777" w:rsidTr="00D57D6D">
                    <w:trPr>
                      <w:trHeight w:val="128"/>
                    </w:trPr>
                    <w:tc>
                      <w:tcPr>
                        <w:tcW w:w="1433" w:type="dxa"/>
                        <w:tcBorders>
                          <w:top w:val="single" w:sz="4" w:space="0" w:color="000000"/>
                          <w:left w:val="single" w:sz="4" w:space="0" w:color="000000"/>
                          <w:bottom w:val="single" w:sz="4" w:space="0" w:color="000000"/>
                        </w:tcBorders>
                        <w:vAlign w:val="center"/>
                      </w:tcPr>
                      <w:p w14:paraId="4642BB76" w14:textId="77777777" w:rsidR="00D90CDA" w:rsidRPr="000610C5" w:rsidRDefault="00D90CDA" w:rsidP="00D57D6D">
                        <w:pPr>
                          <w:pStyle w:val="Encabezado1"/>
                          <w:jc w:val="both"/>
                          <w:rPr>
                            <w:rFonts w:ascii="Times New Roman" w:eastAsia="Calibri" w:hAnsi="Times New Roman" w:cs="Times New Roman"/>
                            <w:b/>
                            <w:bCs/>
                            <w:sz w:val="20"/>
                          </w:rPr>
                        </w:pPr>
                        <w:r w:rsidRPr="000610C5">
                          <w:rPr>
                            <w:rFonts w:ascii="Times New Roman" w:eastAsia="Calibri" w:hAnsi="Times New Roman" w:cs="Times New Roman"/>
                            <w:b/>
                            <w:bCs/>
                            <w:sz w:val="20"/>
                          </w:rPr>
                          <w:t xml:space="preserve">Investigador </w:t>
                        </w:r>
                        <w:r>
                          <w:rPr>
                            <w:rFonts w:ascii="Times New Roman" w:eastAsia="Calibri" w:hAnsi="Times New Roman" w:cs="Times New Roman"/>
                            <w:b/>
                            <w:bCs/>
                            <w:sz w:val="20"/>
                          </w:rPr>
                          <w:t>3</w:t>
                        </w:r>
                      </w:p>
                    </w:tc>
                    <w:tc>
                      <w:tcPr>
                        <w:tcW w:w="1592" w:type="dxa"/>
                        <w:tcBorders>
                          <w:top w:val="single" w:sz="4" w:space="0" w:color="000000"/>
                          <w:left w:val="single" w:sz="4" w:space="0" w:color="000000"/>
                          <w:bottom w:val="single" w:sz="4" w:space="0" w:color="000000"/>
                        </w:tcBorders>
                        <w:vAlign w:val="center"/>
                      </w:tcPr>
                      <w:p w14:paraId="091E8113" w14:textId="77777777" w:rsidR="00D90CDA" w:rsidRPr="000610C5" w:rsidRDefault="00D90CDA" w:rsidP="00D57D6D">
                        <w:pPr>
                          <w:snapToGrid w:val="0"/>
                          <w:jc w:val="center"/>
                          <w:rPr>
                            <w:rFonts w:eastAsia="Calibri"/>
                            <w:bCs/>
                          </w:rPr>
                        </w:pPr>
                      </w:p>
                    </w:tc>
                    <w:tc>
                      <w:tcPr>
                        <w:tcW w:w="1339" w:type="dxa"/>
                        <w:tcBorders>
                          <w:top w:val="single" w:sz="4" w:space="0" w:color="000000"/>
                          <w:left w:val="single" w:sz="4" w:space="0" w:color="000000"/>
                          <w:bottom w:val="single" w:sz="4" w:space="0" w:color="000000"/>
                        </w:tcBorders>
                        <w:vAlign w:val="center"/>
                      </w:tcPr>
                      <w:p w14:paraId="724A7C42" w14:textId="77777777" w:rsidR="00D90CDA" w:rsidRPr="000610C5" w:rsidRDefault="00D90CDA" w:rsidP="00D57D6D">
                        <w:pPr>
                          <w:snapToGrid w:val="0"/>
                          <w:jc w:val="center"/>
                          <w:rPr>
                            <w:rFonts w:eastAsia="Calibri"/>
                            <w:bCs/>
                          </w:rPr>
                        </w:pPr>
                      </w:p>
                    </w:tc>
                    <w:tc>
                      <w:tcPr>
                        <w:tcW w:w="1247" w:type="dxa"/>
                        <w:tcBorders>
                          <w:top w:val="single" w:sz="4" w:space="0" w:color="000000"/>
                          <w:left w:val="single" w:sz="4" w:space="0" w:color="000000"/>
                          <w:bottom w:val="single" w:sz="4" w:space="0" w:color="000000"/>
                        </w:tcBorders>
                      </w:tcPr>
                      <w:p w14:paraId="2E8DDF52" w14:textId="77777777" w:rsidR="00D90CDA" w:rsidRPr="000610C5" w:rsidRDefault="00D90CDA" w:rsidP="00D57D6D">
                        <w:pPr>
                          <w:snapToGrid w:val="0"/>
                          <w:jc w:val="both"/>
                          <w:rPr>
                            <w:rFonts w:eastAsia="Calibri"/>
                            <w:bCs/>
                          </w:rPr>
                        </w:pPr>
                      </w:p>
                    </w:tc>
                    <w:tc>
                      <w:tcPr>
                        <w:tcW w:w="2194" w:type="dxa"/>
                        <w:tcBorders>
                          <w:top w:val="single" w:sz="4" w:space="0" w:color="000000"/>
                          <w:left w:val="single" w:sz="4" w:space="0" w:color="000000"/>
                          <w:bottom w:val="single" w:sz="4" w:space="0" w:color="000000"/>
                        </w:tcBorders>
                        <w:vAlign w:val="center"/>
                      </w:tcPr>
                      <w:p w14:paraId="13BD23A2" w14:textId="77777777" w:rsidR="00D90CDA" w:rsidRPr="000610C5" w:rsidRDefault="00D90CDA" w:rsidP="00D57D6D">
                        <w:pPr>
                          <w:snapToGrid w:val="0"/>
                          <w:jc w:val="center"/>
                          <w:rPr>
                            <w:rFonts w:eastAsia="Calibri"/>
                            <w:bCs/>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5A0CC555" w14:textId="77777777" w:rsidR="00D90CDA" w:rsidRPr="000610C5" w:rsidRDefault="00D90CDA" w:rsidP="00D57D6D">
                        <w:pPr>
                          <w:snapToGrid w:val="0"/>
                          <w:jc w:val="center"/>
                          <w:rPr>
                            <w:rFonts w:eastAsia="Calibri"/>
                            <w:bCs/>
                          </w:rPr>
                        </w:pPr>
                      </w:p>
                    </w:tc>
                  </w:tr>
                </w:tbl>
                <w:p w14:paraId="5DD33CA2" w14:textId="77777777" w:rsidR="00D90CDA" w:rsidRPr="000610C5" w:rsidRDefault="00D90CDA" w:rsidP="00D57D6D">
                  <w:pPr>
                    <w:jc w:val="both"/>
                  </w:pPr>
                </w:p>
              </w:tc>
            </w:tr>
          </w:tbl>
          <w:p w14:paraId="5E4A7FCC" w14:textId="77777777" w:rsidR="00D90CDA" w:rsidRPr="000610C5" w:rsidRDefault="00D90CDA" w:rsidP="00D57D6D">
            <w:pPr>
              <w:jc w:val="both"/>
            </w:pPr>
          </w:p>
        </w:tc>
      </w:tr>
    </w:tbl>
    <w:p w14:paraId="366D02B1" w14:textId="77777777" w:rsidR="00D90CDA" w:rsidRPr="000610C5" w:rsidRDefault="00D90CDA" w:rsidP="00D90CDA">
      <w:pPr>
        <w:jc w:val="both"/>
      </w:pPr>
    </w:p>
    <w:p w14:paraId="0F0CFFC5" w14:textId="77777777" w:rsidR="00D90CDA" w:rsidRPr="000610C5" w:rsidRDefault="00D90CDA" w:rsidP="00D90CDA">
      <w:pPr>
        <w:jc w:val="both"/>
      </w:pPr>
    </w:p>
    <w:p w14:paraId="00BCD647" w14:textId="77777777" w:rsidR="00D90CDA" w:rsidRPr="000610C5" w:rsidRDefault="00D90CDA" w:rsidP="00D90CDA">
      <w:pPr>
        <w:pStyle w:val="Encabezado1"/>
        <w:pBdr>
          <w:bottom w:val="single" w:sz="4" w:space="1" w:color="000000"/>
        </w:pBdr>
        <w:jc w:val="both"/>
        <w:rPr>
          <w:rFonts w:ascii="Times New Roman" w:hAnsi="Times New Roman" w:cs="Times New Roman"/>
        </w:rPr>
      </w:pPr>
      <w:r w:rsidRPr="000610C5">
        <w:rPr>
          <w:rFonts w:ascii="Times New Roman" w:hAnsi="Times New Roman" w:cs="Times New Roman"/>
          <w:b/>
          <w:i/>
          <w:sz w:val="20"/>
        </w:rPr>
        <w:t xml:space="preserve">DETALLE DE LA INVESTIGACIÓN </w:t>
      </w:r>
    </w:p>
    <w:p w14:paraId="67750DA0"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48E30BAA" w14:textId="77777777" w:rsidTr="00D57D6D">
        <w:trPr>
          <w:gridAfter w:val="1"/>
          <w:wAfter w:w="30" w:type="dxa"/>
          <w:trHeight w:val="218"/>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109896EF"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RESUMEN ESTRUCTURADO</w:t>
            </w:r>
          </w:p>
        </w:tc>
      </w:tr>
      <w:tr w:rsidR="00D90CDA" w:rsidRPr="000610C5" w14:paraId="047A4D99" w14:textId="77777777" w:rsidTr="00D57D6D">
        <w:trPr>
          <w:trHeight w:val="1779"/>
        </w:trPr>
        <w:tc>
          <w:tcPr>
            <w:tcW w:w="9750" w:type="dxa"/>
            <w:gridSpan w:val="2"/>
            <w:tcBorders>
              <w:top w:val="single" w:sz="8" w:space="0" w:color="808080"/>
              <w:left w:val="single" w:sz="8" w:space="0" w:color="808080"/>
              <w:bottom w:val="single" w:sz="8" w:space="0" w:color="808080"/>
              <w:right w:val="single" w:sz="8" w:space="0" w:color="808080"/>
            </w:tcBorders>
          </w:tcPr>
          <w:p w14:paraId="4943657B" w14:textId="77777777" w:rsidR="00D90CDA" w:rsidRPr="000610C5" w:rsidRDefault="00D90CDA" w:rsidP="00D57D6D">
            <w:pPr>
              <w:spacing w:line="480" w:lineRule="auto"/>
              <w:jc w:val="both"/>
              <w:rPr>
                <w:rStyle w:val="Ttulo10"/>
                <w:iCs/>
                <w:color w:val="000000"/>
              </w:rPr>
            </w:pPr>
            <w:r w:rsidRPr="000610C5">
              <w:rPr>
                <w:rStyle w:val="Ttulo10"/>
                <w:b/>
                <w:bCs/>
                <w:iCs/>
                <w:color w:val="000000"/>
              </w:rPr>
              <w:t>Título:</w:t>
            </w:r>
            <w:r w:rsidRPr="000610C5">
              <w:rPr>
                <w:rStyle w:val="Ttulo10"/>
                <w:iCs/>
                <w:color w:val="000000"/>
              </w:rPr>
              <w:t xml:space="preserve"> </w:t>
            </w:r>
          </w:p>
          <w:p w14:paraId="3998E8AA" w14:textId="77777777" w:rsidR="00D90CDA" w:rsidRPr="000610C5" w:rsidRDefault="00D90CDA" w:rsidP="00D57D6D">
            <w:pPr>
              <w:spacing w:line="480" w:lineRule="auto"/>
              <w:jc w:val="both"/>
              <w:rPr>
                <w:rStyle w:val="Ttulo10"/>
                <w:iCs/>
                <w:color w:val="000000"/>
              </w:rPr>
            </w:pPr>
            <w:r w:rsidRPr="000610C5">
              <w:rPr>
                <w:rStyle w:val="Ttulo10"/>
                <w:b/>
                <w:bCs/>
                <w:iCs/>
                <w:color w:val="000000"/>
              </w:rPr>
              <w:t>Palabras clave</w:t>
            </w:r>
            <w:r w:rsidRPr="000610C5">
              <w:rPr>
                <w:rStyle w:val="Ttulo10"/>
                <w:iCs/>
                <w:color w:val="000000"/>
              </w:rPr>
              <w:t xml:space="preserve">: </w:t>
            </w:r>
          </w:p>
          <w:p w14:paraId="3A229873" w14:textId="77777777" w:rsidR="00D90CDA" w:rsidRPr="000610C5" w:rsidRDefault="00D90CDA" w:rsidP="00D57D6D">
            <w:pPr>
              <w:spacing w:line="480" w:lineRule="auto"/>
              <w:jc w:val="both"/>
              <w:rPr>
                <w:rStyle w:val="Ttulo10"/>
                <w:b/>
                <w:bCs/>
                <w:iCs/>
                <w:color w:val="000000"/>
              </w:rPr>
            </w:pPr>
            <w:r w:rsidRPr="000610C5">
              <w:rPr>
                <w:rStyle w:val="Ttulo10"/>
                <w:b/>
                <w:bCs/>
                <w:iCs/>
                <w:color w:val="000000"/>
              </w:rPr>
              <w:t>Introducción:</w:t>
            </w:r>
          </w:p>
          <w:p w14:paraId="5C3F53AF" w14:textId="77777777" w:rsidR="00D90CDA" w:rsidRPr="000610C5" w:rsidRDefault="00D90CDA" w:rsidP="00D57D6D">
            <w:pPr>
              <w:spacing w:line="480" w:lineRule="auto"/>
              <w:jc w:val="both"/>
            </w:pPr>
            <w:r w:rsidRPr="000610C5">
              <w:t xml:space="preserve"> </w:t>
            </w:r>
          </w:p>
        </w:tc>
      </w:tr>
    </w:tbl>
    <w:p w14:paraId="62FFA512"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53E16394" w14:textId="77777777" w:rsidTr="00D57D6D">
        <w:trPr>
          <w:gridAfter w:val="1"/>
          <w:wAfter w:w="30" w:type="dxa"/>
          <w:trHeight w:val="218"/>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046C901D"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PROBLEMA DE INVESTIGACIÓN</w:t>
            </w:r>
          </w:p>
        </w:tc>
      </w:tr>
      <w:tr w:rsidR="00D90CDA" w:rsidRPr="000610C5" w14:paraId="49B8C930" w14:textId="77777777" w:rsidTr="00D57D6D">
        <w:trPr>
          <w:trHeight w:val="978"/>
        </w:trPr>
        <w:tc>
          <w:tcPr>
            <w:tcW w:w="9750" w:type="dxa"/>
            <w:gridSpan w:val="2"/>
            <w:tcBorders>
              <w:top w:val="single" w:sz="8" w:space="0" w:color="808080"/>
              <w:left w:val="single" w:sz="8" w:space="0" w:color="808080"/>
              <w:bottom w:val="single" w:sz="8" w:space="0" w:color="808080"/>
              <w:right w:val="single" w:sz="8" w:space="0" w:color="808080"/>
            </w:tcBorders>
          </w:tcPr>
          <w:p w14:paraId="08B603B4" w14:textId="77777777" w:rsidR="00D90CDA" w:rsidRPr="000610C5" w:rsidRDefault="00D90CDA" w:rsidP="00D57D6D">
            <w:pPr>
              <w:spacing w:line="480" w:lineRule="auto"/>
              <w:jc w:val="both"/>
            </w:pPr>
          </w:p>
        </w:tc>
      </w:tr>
    </w:tbl>
    <w:p w14:paraId="510B0423" w14:textId="77777777" w:rsidR="00D90CDA" w:rsidRPr="000610C5" w:rsidRDefault="00D90CDA" w:rsidP="00D90CDA">
      <w:pPr>
        <w:pStyle w:val="Textoindependiente"/>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61F2BD55" w14:textId="77777777" w:rsidTr="00D57D6D">
        <w:trPr>
          <w:gridAfter w:val="1"/>
          <w:wAfter w:w="30" w:type="dxa"/>
          <w:trHeight w:val="217"/>
        </w:trPr>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AA9A6B"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 xml:space="preserve">JUSTIFICACIÓN </w:t>
            </w:r>
          </w:p>
        </w:tc>
      </w:tr>
      <w:tr w:rsidR="00D90CDA" w:rsidRPr="000610C5" w14:paraId="6080DFE2" w14:textId="77777777" w:rsidTr="00D57D6D">
        <w:trPr>
          <w:trHeight w:val="1141"/>
        </w:trPr>
        <w:tc>
          <w:tcPr>
            <w:tcW w:w="975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564424" w14:textId="77777777" w:rsidR="00D90CDA" w:rsidRPr="005F22F2" w:rsidRDefault="00D90CDA" w:rsidP="00D57D6D">
            <w:pPr>
              <w:adjustRightInd w:val="0"/>
              <w:spacing w:line="480" w:lineRule="auto"/>
              <w:jc w:val="both"/>
              <w:rPr>
                <w:color w:val="000000"/>
              </w:rPr>
            </w:pPr>
          </w:p>
        </w:tc>
      </w:tr>
    </w:tbl>
    <w:p w14:paraId="4B19D3E4" w14:textId="77777777" w:rsidR="00D90CDA" w:rsidRPr="000610C5" w:rsidRDefault="00D90CDA" w:rsidP="00D90CDA">
      <w:pPr>
        <w:pStyle w:val="Textoindependiente"/>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6C72FEAF" w14:textId="77777777" w:rsidTr="00D57D6D">
        <w:trPr>
          <w:gridAfter w:val="1"/>
          <w:wAfter w:w="30" w:type="dxa"/>
          <w:trHeight w:val="217"/>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38E2B628"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 xml:space="preserve">MARCO TEÓRICO </w:t>
            </w:r>
          </w:p>
        </w:tc>
      </w:tr>
      <w:tr w:rsidR="00D90CDA" w:rsidRPr="000610C5" w14:paraId="58650A67" w14:textId="77777777" w:rsidTr="00D57D6D">
        <w:trPr>
          <w:trHeight w:val="1099"/>
        </w:trPr>
        <w:tc>
          <w:tcPr>
            <w:tcW w:w="9750" w:type="dxa"/>
            <w:gridSpan w:val="2"/>
            <w:tcBorders>
              <w:top w:val="single" w:sz="8" w:space="0" w:color="808080"/>
              <w:left w:val="single" w:sz="8" w:space="0" w:color="808080"/>
              <w:bottom w:val="single" w:sz="8" w:space="0" w:color="808080"/>
              <w:right w:val="single" w:sz="8" w:space="0" w:color="808080"/>
            </w:tcBorders>
          </w:tcPr>
          <w:p w14:paraId="12A17DD5" w14:textId="77777777" w:rsidR="00D90CDA" w:rsidRPr="000610C5" w:rsidRDefault="00D90CDA" w:rsidP="00D57D6D">
            <w:pPr>
              <w:spacing w:line="480" w:lineRule="auto"/>
              <w:jc w:val="both"/>
              <w:rPr>
                <w:iCs/>
                <w:color w:val="000000"/>
              </w:rPr>
            </w:pPr>
          </w:p>
        </w:tc>
      </w:tr>
    </w:tbl>
    <w:p w14:paraId="374CE9D6"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81"/>
      </w:tblGrid>
      <w:tr w:rsidR="00D90CDA" w:rsidRPr="000610C5" w14:paraId="2BED21C6" w14:textId="77777777" w:rsidTr="00D57D6D">
        <w:tc>
          <w:tcPr>
            <w:tcW w:w="9781" w:type="dxa"/>
            <w:tcBorders>
              <w:top w:val="single" w:sz="4" w:space="0" w:color="000000"/>
              <w:left w:val="single" w:sz="4" w:space="0" w:color="000000"/>
              <w:bottom w:val="single" w:sz="4" w:space="0" w:color="000000"/>
              <w:right w:val="single" w:sz="4" w:space="0" w:color="000000"/>
            </w:tcBorders>
            <w:shd w:val="clear" w:color="auto" w:fill="808080"/>
          </w:tcPr>
          <w:p w14:paraId="1CB3771C" w14:textId="77777777" w:rsidR="00D90CDA" w:rsidRPr="000610C5" w:rsidRDefault="00D90CDA" w:rsidP="00D57D6D">
            <w:pPr>
              <w:pStyle w:val="Encabezado1"/>
              <w:spacing w:line="480" w:lineRule="auto"/>
              <w:jc w:val="both"/>
              <w:rPr>
                <w:rFonts w:ascii="Times New Roman" w:hAnsi="Times New Roman" w:cs="Times New Roman"/>
              </w:rPr>
            </w:pPr>
            <w:r w:rsidRPr="000610C5">
              <w:rPr>
                <w:rStyle w:val="Textodelmarcadordeposicin"/>
                <w:rFonts w:ascii="Times New Roman" w:hAnsi="Times New Roman" w:cs="Times New Roman"/>
                <w:b/>
                <w:bCs/>
                <w:color w:val="FFFFFF"/>
                <w:sz w:val="20"/>
              </w:rPr>
              <w:t>OBJETIVOS DEL ESTUDIO</w:t>
            </w:r>
          </w:p>
        </w:tc>
      </w:tr>
      <w:tr w:rsidR="00D90CDA" w:rsidRPr="000610C5" w14:paraId="73AE8712" w14:textId="77777777" w:rsidTr="00D57D6D">
        <w:tc>
          <w:tcPr>
            <w:tcW w:w="9781" w:type="dxa"/>
            <w:tcBorders>
              <w:top w:val="single" w:sz="8" w:space="0" w:color="808080"/>
              <w:left w:val="single" w:sz="8" w:space="0" w:color="808080"/>
              <w:bottom w:val="single" w:sz="8" w:space="0" w:color="808080"/>
              <w:right w:val="single" w:sz="8" w:space="0" w:color="808080"/>
            </w:tcBorders>
          </w:tcPr>
          <w:tbl>
            <w:tblPr>
              <w:tblW w:w="0" w:type="auto"/>
              <w:tblLayout w:type="fixed"/>
              <w:tblLook w:val="0000" w:firstRow="0" w:lastRow="0" w:firstColumn="0" w:lastColumn="0" w:noHBand="0" w:noVBand="0"/>
            </w:tblPr>
            <w:tblGrid>
              <w:gridCol w:w="9585"/>
            </w:tblGrid>
            <w:tr w:rsidR="00D90CDA" w:rsidRPr="000610C5" w14:paraId="40B1E227" w14:textId="77777777" w:rsidTr="00D57D6D">
              <w:trPr>
                <w:trHeight w:val="754"/>
              </w:trPr>
              <w:tc>
                <w:tcPr>
                  <w:tcW w:w="9585" w:type="dxa"/>
                  <w:vAlign w:val="center"/>
                </w:tcPr>
                <w:p w14:paraId="43357009" w14:textId="77777777" w:rsidR="00D90CDA" w:rsidRPr="000610C5" w:rsidRDefault="00D90CDA" w:rsidP="00D57D6D">
                  <w:pPr>
                    <w:spacing w:line="480" w:lineRule="auto"/>
                    <w:jc w:val="both"/>
                    <w:rPr>
                      <w:b/>
                      <w:bCs/>
                    </w:rPr>
                  </w:pPr>
                  <w:r w:rsidRPr="000610C5">
                    <w:rPr>
                      <w:b/>
                      <w:bCs/>
                    </w:rPr>
                    <w:t>OBJETIVO GENERAL</w:t>
                  </w:r>
                </w:p>
                <w:p w14:paraId="7417F191" w14:textId="77777777" w:rsidR="00D90CDA" w:rsidRPr="000610C5" w:rsidRDefault="00D90CDA" w:rsidP="00D57D6D">
                  <w:pPr>
                    <w:spacing w:line="480" w:lineRule="auto"/>
                    <w:jc w:val="both"/>
                  </w:pPr>
                  <w:r>
                    <w:t>.</w:t>
                  </w:r>
                </w:p>
                <w:p w14:paraId="559B41E2" w14:textId="77777777" w:rsidR="00D90CDA" w:rsidRPr="000610C5" w:rsidRDefault="00D90CDA" w:rsidP="00D57D6D">
                  <w:pPr>
                    <w:spacing w:line="480" w:lineRule="auto"/>
                    <w:jc w:val="both"/>
                    <w:rPr>
                      <w:b/>
                      <w:bCs/>
                    </w:rPr>
                  </w:pPr>
                  <w:r w:rsidRPr="000610C5">
                    <w:rPr>
                      <w:b/>
                      <w:bCs/>
                    </w:rPr>
                    <w:t>OBJETIVOS ESPECÍFICOS</w:t>
                  </w:r>
                </w:p>
                <w:p w14:paraId="403B5ED5" w14:textId="77777777" w:rsidR="00D90CDA" w:rsidRPr="000610C5" w:rsidRDefault="00D90CDA" w:rsidP="00D57D6D">
                  <w:pPr>
                    <w:widowControl/>
                    <w:numPr>
                      <w:ilvl w:val="0"/>
                      <w:numId w:val="36"/>
                    </w:numPr>
                    <w:suppressAutoHyphens/>
                    <w:autoSpaceDN/>
                    <w:spacing w:line="480" w:lineRule="auto"/>
                    <w:jc w:val="both"/>
                  </w:pPr>
                </w:p>
              </w:tc>
            </w:tr>
          </w:tbl>
          <w:p w14:paraId="033DC4AB" w14:textId="77777777" w:rsidR="00D90CDA" w:rsidRPr="000610C5" w:rsidRDefault="00D90CDA" w:rsidP="00D57D6D">
            <w:pPr>
              <w:spacing w:line="480" w:lineRule="auto"/>
              <w:jc w:val="both"/>
            </w:pPr>
          </w:p>
        </w:tc>
      </w:tr>
    </w:tbl>
    <w:p w14:paraId="0980AB2A"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4DFCB077" w14:textId="77777777" w:rsidTr="00D57D6D">
        <w:trPr>
          <w:gridAfter w:val="1"/>
          <w:wAfter w:w="30" w:type="dxa"/>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28332AC6" w14:textId="77777777" w:rsidR="00D90CDA" w:rsidRPr="006D60DE" w:rsidRDefault="00D90CDA" w:rsidP="00D57D6D">
            <w:pPr>
              <w:spacing w:line="480" w:lineRule="auto"/>
              <w:jc w:val="both"/>
            </w:pPr>
            <w:r w:rsidRPr="006D60DE">
              <w:rPr>
                <w:b/>
                <w:bCs/>
                <w:color w:val="FFFFFF"/>
              </w:rPr>
              <w:t>HIPÓTESIS DEL ESTUDIO</w:t>
            </w:r>
          </w:p>
        </w:tc>
      </w:tr>
      <w:tr w:rsidR="00D90CDA" w:rsidRPr="000610C5" w14:paraId="1E3A338E" w14:textId="77777777" w:rsidTr="00D57D6D">
        <w:tc>
          <w:tcPr>
            <w:tcW w:w="9750" w:type="dxa"/>
            <w:gridSpan w:val="2"/>
            <w:tcBorders>
              <w:top w:val="single" w:sz="8" w:space="0" w:color="808080"/>
              <w:left w:val="single" w:sz="8" w:space="0" w:color="808080"/>
              <w:bottom w:val="single" w:sz="8" w:space="0" w:color="808080"/>
              <w:right w:val="single" w:sz="8" w:space="0" w:color="808080"/>
            </w:tcBorders>
          </w:tcPr>
          <w:p w14:paraId="720AAA75" w14:textId="77777777" w:rsidR="00D90CDA" w:rsidRPr="000610C5" w:rsidRDefault="00D90CDA" w:rsidP="00D57D6D">
            <w:pPr>
              <w:pStyle w:val="Textoindependiente"/>
              <w:spacing w:line="480" w:lineRule="auto"/>
              <w:jc w:val="both"/>
            </w:pPr>
          </w:p>
        </w:tc>
      </w:tr>
    </w:tbl>
    <w:p w14:paraId="39D89B8A"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684D1E42" w14:textId="77777777" w:rsidTr="00D57D6D">
        <w:trPr>
          <w:gridAfter w:val="1"/>
          <w:wAfter w:w="30" w:type="dxa"/>
        </w:trPr>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D3C583"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METODOLOGÍA</w:t>
            </w:r>
          </w:p>
        </w:tc>
      </w:tr>
      <w:tr w:rsidR="00D90CDA" w:rsidRPr="000610C5" w14:paraId="50C38E78" w14:textId="77777777" w:rsidTr="00D57D6D">
        <w:tc>
          <w:tcPr>
            <w:tcW w:w="975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8ECADA" w14:textId="77777777" w:rsidR="00D90CDA" w:rsidRPr="000610C5" w:rsidRDefault="00D90CDA" w:rsidP="00D57D6D">
            <w:pPr>
              <w:pStyle w:val="Encabezado1"/>
              <w:spacing w:line="480" w:lineRule="auto"/>
              <w:ind w:right="34"/>
              <w:jc w:val="both"/>
              <w:rPr>
                <w:rFonts w:ascii="Times New Roman" w:hAnsi="Times New Roman" w:cs="Times New Roman"/>
                <w:sz w:val="20"/>
              </w:rPr>
            </w:pPr>
            <w:r w:rsidRPr="000610C5">
              <w:rPr>
                <w:rFonts w:ascii="Times New Roman" w:hAnsi="Times New Roman" w:cs="Times New Roman"/>
                <w:b/>
                <w:bCs/>
                <w:sz w:val="20"/>
              </w:rPr>
              <w:t>Tipo de estudio</w:t>
            </w:r>
            <w:r>
              <w:rPr>
                <w:rFonts w:ascii="Times New Roman" w:hAnsi="Times New Roman" w:cs="Times New Roman"/>
                <w:b/>
                <w:bCs/>
                <w:sz w:val="20"/>
              </w:rPr>
              <w:t xml:space="preserve">: </w:t>
            </w:r>
          </w:p>
          <w:p w14:paraId="0E08F739" w14:textId="77777777" w:rsidR="00D90CDA" w:rsidRPr="000610C5"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Población</w:t>
            </w:r>
          </w:p>
          <w:p w14:paraId="0900FA16" w14:textId="77777777" w:rsidR="00D90CDA" w:rsidRPr="000610C5"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 xml:space="preserve">Criterios de inclusión </w:t>
            </w:r>
          </w:p>
          <w:p w14:paraId="0586D033" w14:textId="77777777" w:rsidR="00D90CDA" w:rsidRPr="007A1055" w:rsidRDefault="00D90CDA" w:rsidP="00D57D6D">
            <w:pPr>
              <w:pStyle w:val="Encabezado1"/>
              <w:numPr>
                <w:ilvl w:val="0"/>
                <w:numId w:val="37"/>
              </w:numPr>
              <w:spacing w:line="480" w:lineRule="auto"/>
              <w:ind w:right="34"/>
              <w:jc w:val="both"/>
              <w:rPr>
                <w:rFonts w:ascii="Times New Roman" w:hAnsi="Times New Roman" w:cs="Times New Roman"/>
                <w:sz w:val="20"/>
              </w:rPr>
            </w:pPr>
            <w:r>
              <w:rPr>
                <w:rFonts w:ascii="Times New Roman" w:hAnsi="Times New Roman" w:cs="Times New Roman"/>
                <w:sz w:val="20"/>
              </w:rPr>
              <w:t>.</w:t>
            </w:r>
          </w:p>
          <w:p w14:paraId="1FEDDC77" w14:textId="77777777" w:rsidR="00D90CDA" w:rsidRPr="000610C5"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 xml:space="preserve">Criterios de exclusión </w:t>
            </w:r>
          </w:p>
          <w:p w14:paraId="032F93F5" w14:textId="77777777" w:rsidR="00D90CDA" w:rsidRPr="000610C5"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 xml:space="preserve">Métodos e instrumentos de recolección de datos </w:t>
            </w:r>
          </w:p>
          <w:p w14:paraId="534BBF7F" w14:textId="77777777" w:rsidR="00D90CDA" w:rsidRPr="000610C5" w:rsidRDefault="00D90CDA" w:rsidP="00D57D6D">
            <w:pPr>
              <w:pStyle w:val="Encabezado1"/>
              <w:spacing w:line="480" w:lineRule="auto"/>
              <w:ind w:right="34"/>
              <w:jc w:val="both"/>
              <w:rPr>
                <w:rFonts w:ascii="Times New Roman" w:hAnsi="Times New Roman" w:cs="Times New Roman"/>
                <w:sz w:val="20"/>
              </w:rPr>
            </w:pPr>
            <w:r w:rsidRPr="000610C5">
              <w:rPr>
                <w:rFonts w:ascii="Times New Roman" w:hAnsi="Times New Roman" w:cs="Times New Roman"/>
                <w:b/>
                <w:bCs/>
                <w:sz w:val="20"/>
              </w:rPr>
              <w:t>Técnica:</w:t>
            </w:r>
            <w:r w:rsidRPr="000610C5">
              <w:rPr>
                <w:rFonts w:ascii="Times New Roman" w:hAnsi="Times New Roman" w:cs="Times New Roman"/>
                <w:sz w:val="20"/>
              </w:rPr>
              <w:t xml:space="preserve"> </w:t>
            </w:r>
          </w:p>
          <w:p w14:paraId="1BFE4C66" w14:textId="77777777" w:rsidR="00D90CDA"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Instrumentos:</w:t>
            </w:r>
          </w:p>
          <w:p w14:paraId="05C5A6B2" w14:textId="77777777" w:rsidR="00D90CDA" w:rsidRPr="000610C5" w:rsidRDefault="00D90CDA" w:rsidP="00D57D6D">
            <w:pPr>
              <w:pStyle w:val="Encabezado1"/>
              <w:spacing w:line="480" w:lineRule="auto"/>
              <w:ind w:right="34"/>
              <w:jc w:val="both"/>
              <w:rPr>
                <w:rFonts w:ascii="Times New Roman" w:hAnsi="Times New Roman" w:cs="Times New Roman"/>
                <w:sz w:val="20"/>
              </w:rPr>
            </w:pPr>
            <w:r w:rsidRPr="7C99293C">
              <w:rPr>
                <w:rFonts w:ascii="Times New Roman" w:hAnsi="Times New Roman" w:cs="Times New Roman"/>
                <w:b/>
                <w:bCs/>
                <w:sz w:val="20"/>
              </w:rPr>
              <w:lastRenderedPageBreak/>
              <w:t xml:space="preserve"> </w:t>
            </w:r>
          </w:p>
          <w:p w14:paraId="0A98B2A4" w14:textId="77777777" w:rsidR="00D90CDA" w:rsidRDefault="00D90CDA" w:rsidP="00D57D6D">
            <w:pPr>
              <w:pStyle w:val="Encabezado1"/>
              <w:spacing w:line="480" w:lineRule="auto"/>
              <w:ind w:right="34"/>
              <w:jc w:val="both"/>
              <w:rPr>
                <w:rFonts w:ascii="Times New Roman" w:hAnsi="Times New Roman" w:cs="Times New Roman"/>
                <w:b/>
                <w:bCs/>
                <w:sz w:val="20"/>
              </w:rPr>
            </w:pPr>
            <w:r w:rsidRPr="000610C5">
              <w:rPr>
                <w:rFonts w:ascii="Times New Roman" w:hAnsi="Times New Roman" w:cs="Times New Roman"/>
                <w:b/>
                <w:bCs/>
                <w:sz w:val="20"/>
              </w:rPr>
              <w:t xml:space="preserve">Procedimiento </w:t>
            </w:r>
          </w:p>
          <w:p w14:paraId="1F09E4FE" w14:textId="77777777" w:rsidR="00D90CDA" w:rsidRPr="00F97844" w:rsidRDefault="00D90CDA" w:rsidP="00D57D6D">
            <w:pPr>
              <w:pStyle w:val="Textoindependiente"/>
              <w:spacing w:line="480" w:lineRule="auto"/>
              <w:rPr>
                <w:b/>
                <w:bCs/>
              </w:rPr>
            </w:pPr>
            <w:r w:rsidRPr="00F97844">
              <w:rPr>
                <w:b/>
                <w:bCs/>
              </w:rPr>
              <w:t>Análisis de datos</w:t>
            </w:r>
          </w:p>
          <w:p w14:paraId="59A2AC94" w14:textId="77777777" w:rsidR="00D90CDA" w:rsidRPr="00F97844" w:rsidRDefault="00D90CDA" w:rsidP="00D57D6D">
            <w:pPr>
              <w:pStyle w:val="Textoindependiente"/>
              <w:spacing w:line="480" w:lineRule="auto"/>
            </w:pPr>
          </w:p>
        </w:tc>
      </w:tr>
    </w:tbl>
    <w:p w14:paraId="793D703A"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43CA532E" w14:textId="77777777" w:rsidTr="00D57D6D">
        <w:trPr>
          <w:gridAfter w:val="1"/>
          <w:wAfter w:w="30" w:type="dxa"/>
          <w:trHeight w:val="208"/>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45074AB8"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 xml:space="preserve">RECURSOS HUMANOS Y MATERIALES </w:t>
            </w:r>
          </w:p>
        </w:tc>
      </w:tr>
      <w:tr w:rsidR="00D90CDA" w:rsidRPr="000610C5" w14:paraId="01396EB6" w14:textId="77777777" w:rsidTr="00D57D6D">
        <w:trPr>
          <w:trHeight w:val="309"/>
        </w:trPr>
        <w:tc>
          <w:tcPr>
            <w:tcW w:w="9750" w:type="dxa"/>
            <w:gridSpan w:val="2"/>
            <w:tcBorders>
              <w:top w:val="single" w:sz="8" w:space="0" w:color="808080"/>
              <w:left w:val="single" w:sz="8" w:space="0" w:color="808080"/>
              <w:bottom w:val="single" w:sz="8" w:space="0" w:color="808080"/>
              <w:right w:val="single" w:sz="8" w:space="0" w:color="808080"/>
            </w:tcBorders>
          </w:tcPr>
          <w:p w14:paraId="43E5D97D" w14:textId="77777777" w:rsidR="00D90CDA" w:rsidRPr="000610C5" w:rsidRDefault="00D90CDA" w:rsidP="00D57D6D">
            <w:pPr>
              <w:spacing w:line="480" w:lineRule="auto"/>
              <w:jc w:val="both"/>
              <w:rPr>
                <w:b/>
                <w:bCs/>
                <w:iCs/>
                <w:color w:val="000000"/>
              </w:rPr>
            </w:pPr>
            <w:r w:rsidRPr="000610C5">
              <w:rPr>
                <w:b/>
                <w:bCs/>
                <w:iCs/>
                <w:color w:val="000000"/>
              </w:rPr>
              <w:t>Recursos Humanos:</w:t>
            </w:r>
          </w:p>
          <w:p w14:paraId="63D558B7" w14:textId="77777777" w:rsidR="00D90CDA" w:rsidRPr="000610C5" w:rsidRDefault="00D90CDA" w:rsidP="00D57D6D">
            <w:pPr>
              <w:spacing w:line="480" w:lineRule="auto"/>
              <w:jc w:val="both"/>
              <w:rPr>
                <w:b/>
                <w:bCs/>
                <w:iCs/>
                <w:color w:val="000000"/>
              </w:rPr>
            </w:pPr>
            <w:r w:rsidRPr="000610C5">
              <w:rPr>
                <w:b/>
                <w:bCs/>
                <w:iCs/>
                <w:color w:val="000000"/>
              </w:rPr>
              <w:t>Recursos materiales:</w:t>
            </w:r>
          </w:p>
          <w:p w14:paraId="0AB94930" w14:textId="77777777" w:rsidR="00D90CDA" w:rsidRPr="000610C5" w:rsidRDefault="00D90CDA" w:rsidP="00D57D6D">
            <w:pPr>
              <w:widowControl/>
              <w:numPr>
                <w:ilvl w:val="0"/>
                <w:numId w:val="38"/>
              </w:numPr>
              <w:suppressAutoHyphens/>
              <w:autoSpaceDE/>
              <w:autoSpaceDN/>
              <w:spacing w:line="480" w:lineRule="auto"/>
              <w:jc w:val="both"/>
              <w:rPr>
                <w:i/>
                <w:color w:val="808080"/>
              </w:rPr>
            </w:pPr>
          </w:p>
        </w:tc>
      </w:tr>
    </w:tbl>
    <w:p w14:paraId="1358FF68"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4DFD35A6" w14:textId="77777777" w:rsidTr="00D57D6D">
        <w:trPr>
          <w:gridAfter w:val="1"/>
          <w:wAfter w:w="30" w:type="dxa"/>
          <w:trHeight w:val="208"/>
        </w:trPr>
        <w:tc>
          <w:tcPr>
            <w:tcW w:w="9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AF09A" w14:textId="77777777" w:rsidR="00D90CDA" w:rsidRPr="000610C5" w:rsidRDefault="00D90CDA" w:rsidP="00D57D6D">
            <w:pPr>
              <w:pStyle w:val="Encabezado1"/>
              <w:spacing w:line="480" w:lineRule="auto"/>
              <w:jc w:val="both"/>
              <w:rPr>
                <w:rFonts w:ascii="Times New Roman" w:hAnsi="Times New Roman" w:cs="Times New Roman"/>
              </w:rPr>
            </w:pPr>
            <w:r w:rsidRPr="000610C5">
              <w:rPr>
                <w:rFonts w:ascii="Times New Roman" w:hAnsi="Times New Roman" w:cs="Times New Roman"/>
                <w:b/>
                <w:bCs/>
                <w:color w:val="FFFFFF"/>
                <w:sz w:val="20"/>
              </w:rPr>
              <w:t xml:space="preserve">CONSIDERACIONES ÉTICAS Y DE GÉNERO </w:t>
            </w:r>
          </w:p>
        </w:tc>
      </w:tr>
      <w:tr w:rsidR="00D90CDA" w:rsidRPr="000610C5" w14:paraId="491EA2EE" w14:textId="77777777" w:rsidTr="00D57D6D">
        <w:trPr>
          <w:trHeight w:val="1263"/>
        </w:trPr>
        <w:tc>
          <w:tcPr>
            <w:tcW w:w="975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000078" w14:textId="77777777" w:rsidR="00D90CDA" w:rsidRPr="000610C5" w:rsidRDefault="00D90CDA" w:rsidP="00D57D6D">
            <w:pPr>
              <w:spacing w:line="480" w:lineRule="auto"/>
              <w:jc w:val="both"/>
            </w:pPr>
            <w:r>
              <w:t xml:space="preserve"> </w:t>
            </w:r>
          </w:p>
        </w:tc>
      </w:tr>
    </w:tbl>
    <w:p w14:paraId="375D6C2A"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4A17F61A" w14:textId="77777777" w:rsidTr="00D57D6D">
        <w:trPr>
          <w:gridAfter w:val="1"/>
          <w:wAfter w:w="30" w:type="dxa"/>
          <w:trHeight w:val="208"/>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160B49B9" w14:textId="77777777" w:rsidR="00D90CDA" w:rsidRPr="000610C5" w:rsidRDefault="00D90CDA" w:rsidP="00D57D6D">
            <w:pPr>
              <w:spacing w:line="480" w:lineRule="auto"/>
              <w:jc w:val="both"/>
            </w:pPr>
            <w:r w:rsidRPr="000610C5">
              <w:rPr>
                <w:b/>
                <w:bCs/>
                <w:color w:val="FFFFFF"/>
              </w:rPr>
              <w:t>CONSENTIMIENTO INFORMADO</w:t>
            </w:r>
          </w:p>
        </w:tc>
      </w:tr>
      <w:tr w:rsidR="00D90CDA" w:rsidRPr="000610C5" w14:paraId="56DAE9D3" w14:textId="77777777" w:rsidTr="00D57D6D">
        <w:trPr>
          <w:trHeight w:val="915"/>
        </w:trPr>
        <w:tc>
          <w:tcPr>
            <w:tcW w:w="9750" w:type="dxa"/>
            <w:gridSpan w:val="2"/>
            <w:tcBorders>
              <w:top w:val="single" w:sz="8" w:space="0" w:color="808080"/>
              <w:left w:val="single" w:sz="8" w:space="0" w:color="808080"/>
              <w:bottom w:val="single" w:sz="8" w:space="0" w:color="808080"/>
              <w:right w:val="single" w:sz="8" w:space="0" w:color="808080"/>
            </w:tcBorders>
          </w:tcPr>
          <w:p w14:paraId="1449309E" w14:textId="77777777" w:rsidR="00D90CDA" w:rsidRPr="000610C5" w:rsidRDefault="00D90CDA" w:rsidP="00D57D6D">
            <w:pPr>
              <w:pStyle w:val="Textoindependiente"/>
              <w:spacing w:line="480" w:lineRule="auto"/>
              <w:jc w:val="both"/>
            </w:pPr>
          </w:p>
        </w:tc>
      </w:tr>
    </w:tbl>
    <w:p w14:paraId="274927FC" w14:textId="77777777" w:rsidR="00D90CDA" w:rsidRPr="000610C5" w:rsidRDefault="00D90CDA" w:rsidP="00D90CDA">
      <w:pPr>
        <w:jc w:val="both"/>
      </w:pPr>
    </w:p>
    <w:tbl>
      <w:tblPr>
        <w:tblW w:w="0" w:type="auto"/>
        <w:tblInd w:w="108" w:type="dxa"/>
        <w:tblLayout w:type="fixed"/>
        <w:tblLook w:val="0000" w:firstRow="0" w:lastRow="0" w:firstColumn="0" w:lastColumn="0" w:noHBand="0" w:noVBand="0"/>
      </w:tblPr>
      <w:tblGrid>
        <w:gridCol w:w="9720"/>
        <w:gridCol w:w="30"/>
      </w:tblGrid>
      <w:tr w:rsidR="00D90CDA" w:rsidRPr="000610C5" w14:paraId="6E86A37E" w14:textId="77777777" w:rsidTr="00D57D6D">
        <w:trPr>
          <w:gridAfter w:val="1"/>
          <w:wAfter w:w="30" w:type="dxa"/>
          <w:trHeight w:val="208"/>
        </w:trPr>
        <w:tc>
          <w:tcPr>
            <w:tcW w:w="9720" w:type="dxa"/>
            <w:tcBorders>
              <w:top w:val="single" w:sz="4" w:space="0" w:color="000000"/>
              <w:left w:val="single" w:sz="4" w:space="0" w:color="000000"/>
              <w:bottom w:val="single" w:sz="4" w:space="0" w:color="000000"/>
              <w:right w:val="single" w:sz="4" w:space="0" w:color="000000"/>
            </w:tcBorders>
            <w:shd w:val="clear" w:color="auto" w:fill="808080"/>
          </w:tcPr>
          <w:p w14:paraId="3C8FAA57"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b/>
                <w:bCs/>
                <w:color w:val="FFFFFF"/>
                <w:sz w:val="20"/>
              </w:rPr>
              <w:t xml:space="preserve">RESULTADOS ESPERADOS </w:t>
            </w:r>
          </w:p>
        </w:tc>
      </w:tr>
      <w:tr w:rsidR="00D90CDA" w:rsidRPr="000610C5" w14:paraId="1CA1CBB8" w14:textId="77777777" w:rsidTr="00D57D6D">
        <w:trPr>
          <w:trHeight w:val="1915"/>
        </w:trPr>
        <w:tc>
          <w:tcPr>
            <w:tcW w:w="9750" w:type="dxa"/>
            <w:gridSpan w:val="2"/>
            <w:tcBorders>
              <w:top w:val="single" w:sz="8" w:space="0" w:color="808080"/>
              <w:left w:val="single" w:sz="8" w:space="0" w:color="808080"/>
              <w:bottom w:val="single" w:sz="8" w:space="0" w:color="808080"/>
              <w:right w:val="single" w:sz="8" w:space="0" w:color="808080"/>
            </w:tcBorders>
          </w:tcPr>
          <w:p w14:paraId="3E3B1B73" w14:textId="77777777" w:rsidR="00D90CDA" w:rsidRDefault="00D90CDA" w:rsidP="00D57D6D"/>
          <w:tbl>
            <w:tblPr>
              <w:tblW w:w="0" w:type="auto"/>
              <w:tblLayout w:type="fixed"/>
              <w:tblLook w:val="0000" w:firstRow="0" w:lastRow="0" w:firstColumn="0" w:lastColumn="0" w:noHBand="0" w:noVBand="0"/>
            </w:tblPr>
            <w:tblGrid>
              <w:gridCol w:w="9465"/>
            </w:tblGrid>
            <w:tr w:rsidR="00D90CDA" w:rsidRPr="000610C5" w14:paraId="0F45618F" w14:textId="77777777" w:rsidTr="00D57D6D">
              <w:trPr>
                <w:trHeight w:val="2100"/>
              </w:trPr>
              <w:tc>
                <w:tcPr>
                  <w:tcW w:w="9465" w:type="dxa"/>
                  <w:vAlign w:val="center"/>
                </w:tcPr>
                <w:p w14:paraId="7C98DC39" w14:textId="77777777" w:rsidR="00D90CDA" w:rsidRPr="000610C5" w:rsidRDefault="00D90CDA" w:rsidP="00D57D6D">
                  <w:pPr>
                    <w:spacing w:line="480" w:lineRule="auto"/>
                    <w:jc w:val="both"/>
                  </w:pPr>
                  <w:r w:rsidRPr="000610C5">
                    <w:t xml:space="preserve"> </w:t>
                  </w:r>
                </w:p>
              </w:tc>
            </w:tr>
          </w:tbl>
          <w:p w14:paraId="73BC5F52" w14:textId="77777777" w:rsidR="00D90CDA" w:rsidRPr="000610C5" w:rsidRDefault="00D90CDA" w:rsidP="00D57D6D">
            <w:pPr>
              <w:pStyle w:val="Encabezado1"/>
              <w:jc w:val="both"/>
              <w:rPr>
                <w:rFonts w:ascii="Times New Roman" w:hAnsi="Times New Roman" w:cs="Times New Roman"/>
              </w:rPr>
            </w:pPr>
            <w:r w:rsidRPr="000610C5">
              <w:rPr>
                <w:rFonts w:ascii="Times New Roman" w:hAnsi="Times New Roman" w:cs="Times New Roman"/>
                <w:i/>
                <w:color w:val="808080"/>
                <w:sz w:val="4"/>
                <w:szCs w:val="4"/>
              </w:rPr>
              <w:t>.</w:t>
            </w:r>
          </w:p>
        </w:tc>
      </w:tr>
    </w:tbl>
    <w:p w14:paraId="0611204C" w14:textId="77777777" w:rsidR="00D90CDA" w:rsidRPr="000610C5" w:rsidRDefault="00D90CDA" w:rsidP="00D90CDA">
      <w:pPr>
        <w:jc w:val="both"/>
      </w:pPr>
    </w:p>
    <w:p w14:paraId="5A10BDE7" w14:textId="77777777" w:rsidR="00D90CDA" w:rsidRDefault="00D90CDA" w:rsidP="00D90CDA">
      <w:pPr>
        <w:pStyle w:val="Encabezado1"/>
        <w:pBdr>
          <w:bottom w:val="single" w:sz="4" w:space="1" w:color="000000"/>
        </w:pBdr>
        <w:jc w:val="both"/>
      </w:pPr>
      <w:r w:rsidRPr="000610C5">
        <w:rPr>
          <w:rFonts w:ascii="Times New Roman" w:hAnsi="Times New Roman" w:cs="Times New Roman"/>
          <w:b/>
          <w:i/>
          <w:sz w:val="20"/>
        </w:rPr>
        <w:t>REFERENCIAS CITADAS</w:t>
      </w:r>
    </w:p>
    <w:p w14:paraId="4F522CE5" w14:textId="77777777" w:rsidR="00D90CDA" w:rsidRPr="006336B4" w:rsidRDefault="00D90CDA" w:rsidP="00D90CDA">
      <w:pPr>
        <w:adjustRightInd w:val="0"/>
        <w:spacing w:after="120"/>
        <w:ind w:left="640" w:hanging="640"/>
        <w:rPr>
          <w:noProof/>
        </w:rPr>
      </w:pPr>
      <w:r>
        <w:rPr>
          <w:rFonts w:eastAsia="Calibri"/>
        </w:rPr>
        <w:fldChar w:fldCharType="begin" w:fldLock="1"/>
      </w:r>
      <w:r>
        <w:rPr>
          <w:rFonts w:eastAsia="Calibri"/>
        </w:rPr>
        <w:instrText xml:space="preserve">ADDIN Mendeley Bibliography CSL_BIBLIOGRAPHY </w:instrText>
      </w:r>
      <w:r>
        <w:rPr>
          <w:rFonts w:eastAsia="Calibri"/>
        </w:rPr>
        <w:fldChar w:fldCharType="separate"/>
      </w:r>
      <w:r w:rsidRPr="006336B4">
        <w:rPr>
          <w:noProof/>
          <w:szCs w:val="24"/>
        </w:rPr>
        <w:t xml:space="preserve">1. </w:t>
      </w:r>
      <w:r w:rsidRPr="006336B4">
        <w:rPr>
          <w:noProof/>
          <w:szCs w:val="24"/>
        </w:rPr>
        <w:tab/>
      </w:r>
    </w:p>
    <w:p w14:paraId="1E912F33" w14:textId="77777777" w:rsidR="00D90CDA" w:rsidRPr="006336B4" w:rsidRDefault="00D90CDA" w:rsidP="00D90CDA">
      <w:pPr>
        <w:pStyle w:val="Textoindependiente"/>
        <w:rPr>
          <w:rFonts w:eastAsia="Calibri"/>
        </w:rPr>
      </w:pPr>
      <w:r>
        <w:rPr>
          <w:rFonts w:eastAsia="Calibri"/>
        </w:rPr>
        <w:fldChar w:fldCharType="end"/>
      </w:r>
    </w:p>
    <w:p w14:paraId="42CC817B" w14:textId="77777777" w:rsidR="00D90CDA" w:rsidRPr="00A06360" w:rsidRDefault="00D90CDA" w:rsidP="00D90CDA">
      <w:pPr>
        <w:pStyle w:val="Encabezado1"/>
        <w:pBdr>
          <w:bottom w:val="single" w:sz="4" w:space="1" w:color="000000"/>
        </w:pBdr>
        <w:jc w:val="both"/>
        <w:rPr>
          <w:rFonts w:ascii="Times New Roman" w:eastAsia="Calibri" w:hAnsi="Times New Roman" w:cs="Times New Roman"/>
          <w:sz w:val="20"/>
        </w:rPr>
      </w:pPr>
    </w:p>
    <w:p w14:paraId="3A90303D" w14:textId="77777777" w:rsidR="00D90CDA" w:rsidRPr="000610C5" w:rsidRDefault="00D90CDA" w:rsidP="00D90CDA">
      <w:pPr>
        <w:pStyle w:val="Encabezado1"/>
        <w:pBdr>
          <w:bottom w:val="single" w:sz="4" w:space="1" w:color="000000"/>
        </w:pBdr>
        <w:jc w:val="both"/>
        <w:rPr>
          <w:rFonts w:ascii="Times New Roman" w:hAnsi="Times New Roman" w:cs="Times New Roman"/>
          <w:sz w:val="22"/>
          <w:szCs w:val="22"/>
        </w:rPr>
      </w:pPr>
      <w:r w:rsidRPr="000610C5">
        <w:rPr>
          <w:rFonts w:ascii="Times New Roman" w:hAnsi="Times New Roman" w:cs="Times New Roman"/>
          <w:b/>
          <w:i/>
          <w:sz w:val="20"/>
        </w:rPr>
        <w:t>DECLARACIÓN FINAL</w:t>
      </w:r>
    </w:p>
    <w:p w14:paraId="489764DC" w14:textId="77777777" w:rsidR="00D90CDA" w:rsidRPr="000610C5" w:rsidRDefault="00D90CDA" w:rsidP="00D90CDA">
      <w:pPr>
        <w:jc w:val="both"/>
      </w:pPr>
    </w:p>
    <w:p w14:paraId="73051772" w14:textId="77777777" w:rsidR="00D90CDA" w:rsidRPr="000610C5" w:rsidRDefault="00D90CDA" w:rsidP="00D90CDA">
      <w:pPr>
        <w:jc w:val="both"/>
      </w:pPr>
      <w:r w:rsidRPr="000610C5">
        <w:t xml:space="preserve">El equipo de investigadores, representado por el </w:t>
      </w:r>
      <w:r w:rsidRPr="000610C5">
        <w:rPr>
          <w:i/>
          <w:iCs/>
        </w:rPr>
        <w:t>Patrocinador</w:t>
      </w:r>
      <w:r w:rsidRPr="000610C5">
        <w:t xml:space="preserve"> y el </w:t>
      </w:r>
      <w:r w:rsidRPr="000610C5">
        <w:rPr>
          <w:i/>
          <w:iCs/>
        </w:rPr>
        <w:t>Investigador Principal</w:t>
      </w:r>
      <w:r w:rsidRPr="000610C5">
        <w:t xml:space="preserve"> del proyecto, de forma libre </w:t>
      </w:r>
      <w:r w:rsidRPr="000610C5">
        <w:lastRenderedPageBreak/>
        <w:t>y voluntaria declaran lo siguiente:</w:t>
      </w:r>
    </w:p>
    <w:p w14:paraId="25617437" w14:textId="77777777" w:rsidR="00D90CDA" w:rsidRPr="000610C5" w:rsidRDefault="00D90CDA" w:rsidP="00D90CDA">
      <w:pPr>
        <w:jc w:val="both"/>
      </w:pPr>
    </w:p>
    <w:p w14:paraId="26B428F0" w14:textId="77777777" w:rsidR="00D90CDA" w:rsidRPr="000610C5" w:rsidRDefault="00D90CDA" w:rsidP="00D90CDA">
      <w:pPr>
        <w:widowControl/>
        <w:numPr>
          <w:ilvl w:val="0"/>
          <w:numId w:val="29"/>
        </w:numPr>
        <w:autoSpaceDN/>
        <w:ind w:left="360"/>
        <w:jc w:val="both"/>
      </w:pPr>
      <w:r w:rsidRPr="000610C5">
        <w:t>Que el contenido, la autoría y la responsabilidad sobre los resultados del estudio corresponden al Patrocinador y al Investigador Principal y que se exonera a</w:t>
      </w:r>
      <w:r>
        <w:t>l</w:t>
      </w:r>
      <w:r w:rsidRPr="000610C5">
        <w:t xml:space="preserve"> </w:t>
      </w:r>
      <w:r>
        <w:t>HCSA</w:t>
      </w:r>
      <w:r w:rsidRPr="000610C5">
        <w:t xml:space="preserve"> de cualquier acción legal que se derive por esta causa.</w:t>
      </w:r>
    </w:p>
    <w:p w14:paraId="6893598D" w14:textId="77777777" w:rsidR="00D90CDA" w:rsidRPr="000610C5" w:rsidRDefault="00D90CDA" w:rsidP="00D90CDA">
      <w:pPr>
        <w:jc w:val="both"/>
      </w:pPr>
    </w:p>
    <w:p w14:paraId="77DF524E" w14:textId="77777777" w:rsidR="00D90CDA" w:rsidRPr="000610C5" w:rsidRDefault="00D90CDA" w:rsidP="00D90CDA">
      <w:pPr>
        <w:widowControl/>
        <w:numPr>
          <w:ilvl w:val="0"/>
          <w:numId w:val="29"/>
        </w:numPr>
        <w:suppressAutoHyphens/>
        <w:autoSpaceDE/>
        <w:autoSpaceDN/>
        <w:ind w:left="360"/>
        <w:jc w:val="both"/>
      </w:pPr>
      <w:r w:rsidRPr="000610C5">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w:t>
      </w:r>
      <w:r>
        <w:t>l</w:t>
      </w:r>
      <w:r w:rsidRPr="000610C5">
        <w:t xml:space="preserve"> </w:t>
      </w:r>
      <w:r>
        <w:t>HCSA</w:t>
      </w:r>
      <w:r w:rsidRPr="000610C5">
        <w:t xml:space="preserve"> de cualquier acción legal que se derive por esta causa.</w:t>
      </w:r>
    </w:p>
    <w:p w14:paraId="4D65839B" w14:textId="77777777" w:rsidR="00D90CDA" w:rsidRPr="000610C5" w:rsidRDefault="00D90CDA" w:rsidP="00D90CDA">
      <w:pPr>
        <w:jc w:val="both"/>
      </w:pPr>
    </w:p>
    <w:p w14:paraId="4A76A228" w14:textId="77777777" w:rsidR="00D90CDA" w:rsidRPr="000610C5" w:rsidRDefault="00D90CDA" w:rsidP="00D90CDA">
      <w:pPr>
        <w:widowControl/>
        <w:numPr>
          <w:ilvl w:val="0"/>
          <w:numId w:val="29"/>
        </w:numPr>
        <w:suppressAutoHyphens/>
        <w:autoSpaceDN/>
        <w:ind w:left="360"/>
        <w:jc w:val="both"/>
      </w:pPr>
      <w:r w:rsidRPr="000610C5">
        <w:t>Que el presente proyecto no causa perjuicio alguno a los sujetos participantes en la investigación y al ambiente y no transgrede normativa legal o norma ética alguna, y que en el caso de que la investigación requiera de permisos de otras instituciones ajenas a</w:t>
      </w:r>
      <w:r>
        <w:t>l HCSA</w:t>
      </w:r>
      <w:r w:rsidRPr="000610C5">
        <w:t>, previo a su ejecución, el Patrocinador/Investigador Principal remitirán una copia certificad</w:t>
      </w:r>
      <w:bookmarkStart w:id="0" w:name="_Ref230359636"/>
      <w:r w:rsidRPr="000610C5">
        <w:t>a de los mismos a</w:t>
      </w:r>
      <w:r>
        <w:t>l HCSA</w:t>
      </w:r>
      <w:r w:rsidRPr="000610C5">
        <w:t>.</w:t>
      </w:r>
    </w:p>
    <w:p w14:paraId="4437B1FF" w14:textId="77777777" w:rsidR="00D90CDA" w:rsidRPr="000610C5" w:rsidRDefault="00D90CDA" w:rsidP="00D90CDA">
      <w:pPr>
        <w:pStyle w:val="Prrafodelista"/>
        <w:jc w:val="both"/>
      </w:pPr>
    </w:p>
    <w:p w14:paraId="27B458D5" w14:textId="77777777" w:rsidR="00D90CDA" w:rsidRPr="000610C5" w:rsidRDefault="00D90CDA" w:rsidP="00D90CDA">
      <w:pPr>
        <w:widowControl/>
        <w:numPr>
          <w:ilvl w:val="0"/>
          <w:numId w:val="29"/>
        </w:numPr>
        <w:suppressAutoHyphens/>
        <w:autoSpaceDN/>
        <w:ind w:left="360"/>
        <w:jc w:val="both"/>
      </w:pPr>
      <w:r w:rsidRPr="000610C5">
        <w:t>Que toda la información que figura en este documento es veraz.</w:t>
      </w:r>
      <w:bookmarkEnd w:id="0"/>
      <w:r w:rsidRPr="000610C5">
        <w:t xml:space="preserve"> </w:t>
      </w:r>
    </w:p>
    <w:p w14:paraId="4CC0AB03" w14:textId="77777777" w:rsidR="00D90CDA" w:rsidRPr="000610C5" w:rsidRDefault="00D90CDA" w:rsidP="00D90CDA">
      <w:pPr>
        <w:pStyle w:val="Prrafodelista"/>
        <w:jc w:val="both"/>
      </w:pPr>
    </w:p>
    <w:p w14:paraId="166D5E72" w14:textId="77777777" w:rsidR="00D90CDA" w:rsidRPr="000610C5" w:rsidRDefault="00D90CDA" w:rsidP="00D90CDA">
      <w:pPr>
        <w:widowControl/>
        <w:numPr>
          <w:ilvl w:val="0"/>
          <w:numId w:val="29"/>
        </w:numPr>
        <w:suppressAutoHyphens/>
        <w:autoSpaceDN/>
        <w:ind w:left="360"/>
        <w:jc w:val="both"/>
      </w:pPr>
      <w:r w:rsidRPr="000610C5">
        <w:t>Que el investigador se compromete a tomar en consideración todas las modificaciones sustanciales que para este Protocolo sean propuestas por el Comité, cuando aplique.</w:t>
      </w:r>
    </w:p>
    <w:p w14:paraId="7CCCF268" w14:textId="77777777" w:rsidR="00D90CDA" w:rsidRPr="000610C5" w:rsidRDefault="00D90CDA" w:rsidP="00D90CDA">
      <w:pPr>
        <w:pStyle w:val="Prrafodelista"/>
        <w:jc w:val="both"/>
      </w:pPr>
    </w:p>
    <w:p w14:paraId="5D7C8C6C" w14:textId="77777777" w:rsidR="00D90CDA" w:rsidRPr="000610C5" w:rsidRDefault="00D90CDA" w:rsidP="00D90CDA">
      <w:pPr>
        <w:widowControl/>
        <w:numPr>
          <w:ilvl w:val="0"/>
          <w:numId w:val="29"/>
        </w:numPr>
        <w:suppressAutoHyphens/>
        <w:autoSpaceDN/>
        <w:ind w:left="360"/>
        <w:jc w:val="both"/>
      </w:pPr>
      <w:r w:rsidRPr="000610C5">
        <w:t>Que se compromete a informar de cualquier modificación, acontecimiento adverso o incidente que pudiese producirse durante el período de estudio y que afecte a la decisión final del Comité.</w:t>
      </w:r>
    </w:p>
    <w:p w14:paraId="0E23E2D4" w14:textId="77777777" w:rsidR="00D90CDA" w:rsidRPr="000610C5" w:rsidRDefault="00D90CDA" w:rsidP="00D90CDA">
      <w:pPr>
        <w:pStyle w:val="Prrafodelista"/>
        <w:jc w:val="both"/>
      </w:pPr>
    </w:p>
    <w:p w14:paraId="11C19F75" w14:textId="77777777" w:rsidR="00D90CDA" w:rsidRPr="000610C5" w:rsidRDefault="00D90CDA" w:rsidP="00D90CDA">
      <w:pPr>
        <w:widowControl/>
        <w:numPr>
          <w:ilvl w:val="0"/>
          <w:numId w:val="29"/>
        </w:numPr>
        <w:suppressAutoHyphens/>
        <w:autoSpaceDN/>
        <w:ind w:left="360"/>
        <w:jc w:val="both"/>
      </w:pPr>
      <w:r w:rsidRPr="000610C5">
        <w:t xml:space="preserve">Que se mantendrán, bajo directa supervisión, registros del proceso experimental a disposición de los miembros del Comité que así lo soliciten. </w:t>
      </w:r>
    </w:p>
    <w:p w14:paraId="4C0F0712" w14:textId="77777777" w:rsidR="00D90CDA" w:rsidRPr="000610C5" w:rsidRDefault="00D90CDA" w:rsidP="00D90CDA">
      <w:pPr>
        <w:spacing w:before="60"/>
        <w:ind w:left="720" w:right="130"/>
        <w:jc w:val="both"/>
      </w:pPr>
    </w:p>
    <w:p w14:paraId="778F26E3" w14:textId="77777777" w:rsidR="00D90CDA" w:rsidRPr="000610C5" w:rsidRDefault="00D90CDA" w:rsidP="00D90CDA">
      <w:pPr>
        <w:spacing w:before="60"/>
        <w:ind w:left="107" w:right="130" w:hanging="11"/>
        <w:jc w:val="both"/>
      </w:pPr>
      <w:r w:rsidRPr="000610C5">
        <w:t>Si cualquiera de las anteriores condiciones se viese incumplida, entiendo que el Comité puede paralizar o modificar el Protocolo en curso.</w:t>
      </w:r>
    </w:p>
    <w:p w14:paraId="49D3BB24" w14:textId="77777777" w:rsidR="00D90CDA" w:rsidRPr="000610C5" w:rsidRDefault="00D90CDA" w:rsidP="00D90CDA">
      <w:pPr>
        <w:ind w:left="360"/>
        <w:jc w:val="both"/>
      </w:pPr>
    </w:p>
    <w:p w14:paraId="5ABF247A" w14:textId="77777777" w:rsidR="00D90CDA" w:rsidRPr="000610C5" w:rsidRDefault="00D90CDA" w:rsidP="00D90CDA">
      <w:pPr>
        <w:jc w:val="both"/>
        <w:rPr>
          <w:i/>
        </w:rPr>
      </w:pPr>
    </w:p>
    <w:p w14:paraId="71E73256" w14:textId="77777777" w:rsidR="00D90CDA" w:rsidRPr="000610C5" w:rsidRDefault="00D90CDA" w:rsidP="00D90CDA">
      <w:pPr>
        <w:jc w:val="both"/>
        <w:rPr>
          <w:i/>
        </w:rPr>
      </w:pPr>
    </w:p>
    <w:p w14:paraId="4D82FB29" w14:textId="77777777" w:rsidR="00D90CDA" w:rsidRPr="000610C5" w:rsidRDefault="00D90CDA" w:rsidP="00D90CDA">
      <w:pPr>
        <w:jc w:val="both"/>
        <w:rPr>
          <w:b/>
          <w:color w:val="808080"/>
        </w:rPr>
      </w:pPr>
      <w:r w:rsidRPr="000610C5">
        <w:rPr>
          <w:b/>
        </w:rPr>
        <w:t>Luga</w:t>
      </w:r>
      <w:r w:rsidRPr="000610C5">
        <w:rPr>
          <w:b/>
          <w:color w:val="000000"/>
        </w:rPr>
        <w:t>r</w:t>
      </w:r>
      <w:r w:rsidRPr="000610C5">
        <w:rPr>
          <w:color w:val="000000"/>
        </w:rPr>
        <w:t>:</w:t>
      </w:r>
      <w:r w:rsidRPr="000610C5">
        <w:t xml:space="preserve"> </w:t>
      </w:r>
    </w:p>
    <w:p w14:paraId="34EA3FB8" w14:textId="77777777" w:rsidR="00D90CDA" w:rsidRPr="000610C5" w:rsidRDefault="00D90CDA" w:rsidP="00D90CDA">
      <w:pPr>
        <w:jc w:val="both"/>
        <w:rPr>
          <w:bCs/>
          <w:color w:val="808080"/>
        </w:rPr>
      </w:pPr>
      <w:r w:rsidRPr="000610C5">
        <w:rPr>
          <w:b/>
          <w:color w:val="000000"/>
        </w:rPr>
        <w:t>Fecha:</w:t>
      </w:r>
      <w:r w:rsidRPr="000610C5">
        <w:rPr>
          <w:b/>
          <w:color w:val="808080"/>
        </w:rPr>
        <w:t xml:space="preserve"> </w:t>
      </w:r>
    </w:p>
    <w:p w14:paraId="199B37EF" w14:textId="77777777" w:rsidR="00D90CDA" w:rsidRPr="000610C5" w:rsidRDefault="00D90CDA" w:rsidP="00D90CDA">
      <w:pPr>
        <w:jc w:val="both"/>
        <w:rPr>
          <w:b/>
        </w:rPr>
      </w:pPr>
    </w:p>
    <w:p w14:paraId="72BD873D" w14:textId="77777777" w:rsidR="00D90CDA" w:rsidRPr="000610C5" w:rsidRDefault="00D90CDA" w:rsidP="00D90CDA">
      <w:pPr>
        <w:jc w:val="both"/>
        <w:rPr>
          <w:rStyle w:val="Textodelmarcadordeposicin"/>
          <w:i/>
        </w:rPr>
      </w:pPr>
    </w:p>
    <w:p w14:paraId="6BFA30EF" w14:textId="77777777" w:rsidR="00D90CDA" w:rsidRPr="000610C5" w:rsidRDefault="00D90CDA" w:rsidP="00D90CDA">
      <w:pPr>
        <w:jc w:val="both"/>
        <w:rPr>
          <w:b/>
          <w:sz w:val="40"/>
        </w:rPr>
      </w:pPr>
    </w:p>
    <w:p w14:paraId="783431BD" w14:textId="77777777" w:rsidR="00D90CDA" w:rsidRPr="000610C5" w:rsidRDefault="00D90CDA" w:rsidP="00D90CDA">
      <w:pPr>
        <w:jc w:val="center"/>
        <w:rPr>
          <w:b/>
          <w:sz w:val="40"/>
        </w:rPr>
      </w:pPr>
    </w:p>
    <w:p w14:paraId="056515AD" w14:textId="77777777" w:rsidR="00D90CDA" w:rsidRPr="000610C5" w:rsidRDefault="00D90CDA" w:rsidP="00D90CDA">
      <w:pPr>
        <w:jc w:val="both"/>
        <w:rPr>
          <w:b/>
          <w:sz w:val="40"/>
        </w:rPr>
      </w:pPr>
      <w:r>
        <w:rPr>
          <w:b/>
          <w:noProof/>
          <w:sz w:val="40"/>
          <w:lang w:val="en-US"/>
        </w:rPr>
        <mc:AlternateContent>
          <mc:Choice Requires="wps">
            <w:drawing>
              <wp:anchor distT="0" distB="0" distL="114300" distR="114300" simplePos="0" relativeHeight="487301632" behindDoc="0" locked="0" layoutInCell="1" allowOverlap="1" wp14:anchorId="74E40CB1" wp14:editId="6BC7E2BA">
                <wp:simplePos x="0" y="0"/>
                <wp:positionH relativeFrom="column">
                  <wp:posOffset>1752600</wp:posOffset>
                </wp:positionH>
                <wp:positionV relativeFrom="paragraph">
                  <wp:posOffset>67945</wp:posOffset>
                </wp:positionV>
                <wp:extent cx="2657475" cy="695325"/>
                <wp:effectExtent l="0" t="0" r="0" b="3810"/>
                <wp:wrapNone/>
                <wp:docPr id="17446556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484C6" w14:textId="77777777" w:rsidR="00C94843" w:rsidRPr="005A7FAA" w:rsidRDefault="00C94843" w:rsidP="00D90CDA">
                            <w:pPr>
                              <w:jc w:val="center"/>
                              <w:rPr>
                                <w:color w:val="808080"/>
                              </w:rPr>
                            </w:pPr>
                            <w:r w:rsidRPr="005A7FAA">
                              <w:rPr>
                                <w:color w:val="808080"/>
                              </w:rPr>
                              <w:t>----------------------------------------------------</w:t>
                            </w:r>
                          </w:p>
                          <w:p w14:paraId="4806683C" w14:textId="77777777" w:rsidR="00C94843" w:rsidRPr="005A7FAA" w:rsidRDefault="00C94843" w:rsidP="00D90CDA">
                            <w:pPr>
                              <w:jc w:val="center"/>
                              <w:rPr>
                                <w:color w:val="808080"/>
                              </w:rPr>
                            </w:pPr>
                            <w:r>
                              <w:rPr>
                                <w:color w:val="808080"/>
                              </w:rPr>
                              <w:t>Nombre Apellido</w:t>
                            </w:r>
                          </w:p>
                          <w:p w14:paraId="38D9AA80" w14:textId="77777777" w:rsidR="00C94843" w:rsidRPr="005A7FAA" w:rsidRDefault="00C94843" w:rsidP="00D90CDA">
                            <w:pPr>
                              <w:jc w:val="center"/>
                              <w:rPr>
                                <w:color w:val="808080"/>
                              </w:rPr>
                            </w:pPr>
                            <w:r w:rsidRPr="005A7FAA">
                              <w:rPr>
                                <w:color w:val="808080"/>
                              </w:rPr>
                              <w:t>Investigador principal</w:t>
                            </w:r>
                          </w:p>
                          <w:p w14:paraId="116ECF23" w14:textId="77777777" w:rsidR="00C94843" w:rsidRPr="005A7FAA" w:rsidRDefault="00C94843" w:rsidP="00D90CDA">
                            <w:pPr>
                              <w:jc w:val="center"/>
                              <w:rPr>
                                <w:color w:val="808080"/>
                              </w:rPr>
                            </w:pPr>
                            <w:r w:rsidRPr="005A7FAA">
                              <w:rPr>
                                <w:color w:val="808080"/>
                              </w:rPr>
                              <w:t>CI:</w:t>
                            </w:r>
                            <w:r w:rsidRPr="00D13EE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0CB1" id="Text Box 13" o:spid="_x0000_s1027" type="#_x0000_t202" style="position:absolute;left:0;text-align:left;margin-left:138pt;margin-top:5.35pt;width:209.25pt;height:54.75pt;z-index:4873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" stroked="f">
                <v:textbox>
                  <w:txbxContent>
                    <w:p w14:paraId="442484C6" w14:textId="77777777" w:rsidR="00C94843" w:rsidRPr="005A7FAA" w:rsidRDefault="00C94843" w:rsidP="00D90CDA">
                      <w:pPr>
                        <w:jc w:val="center"/>
                        <w:rPr>
                          <w:color w:val="808080"/>
                        </w:rPr>
                      </w:pPr>
                      <w:r w:rsidRPr="005A7FAA">
                        <w:rPr>
                          <w:color w:val="808080"/>
                        </w:rPr>
                        <w:t>----------------------------------------------------</w:t>
                      </w:r>
                    </w:p>
                    <w:p w14:paraId="4806683C" w14:textId="77777777" w:rsidR="00C94843" w:rsidRPr="005A7FAA" w:rsidRDefault="00C94843" w:rsidP="00D90CDA">
                      <w:pPr>
                        <w:jc w:val="center"/>
                        <w:rPr>
                          <w:color w:val="808080"/>
                        </w:rPr>
                      </w:pPr>
                      <w:r>
                        <w:rPr>
                          <w:color w:val="808080"/>
                        </w:rPr>
                        <w:t>Nombre Apellido</w:t>
                      </w:r>
                    </w:p>
                    <w:p w14:paraId="38D9AA80" w14:textId="77777777" w:rsidR="00C94843" w:rsidRPr="005A7FAA" w:rsidRDefault="00C94843" w:rsidP="00D90CDA">
                      <w:pPr>
                        <w:jc w:val="center"/>
                        <w:rPr>
                          <w:color w:val="808080"/>
                        </w:rPr>
                      </w:pPr>
                      <w:r w:rsidRPr="005A7FAA">
                        <w:rPr>
                          <w:color w:val="808080"/>
                        </w:rPr>
                        <w:t>Investigador principal</w:t>
                      </w:r>
                    </w:p>
                    <w:p w14:paraId="116ECF23" w14:textId="77777777" w:rsidR="00C94843" w:rsidRPr="005A7FAA" w:rsidRDefault="00C94843" w:rsidP="00D90CDA">
                      <w:pPr>
                        <w:jc w:val="center"/>
                        <w:rPr>
                          <w:color w:val="808080"/>
                        </w:rPr>
                      </w:pPr>
                      <w:r w:rsidRPr="005A7FAA">
                        <w:rPr>
                          <w:color w:val="808080"/>
                        </w:rPr>
                        <w:t>CI:</w:t>
                      </w:r>
                      <w:r w:rsidRPr="00D13EE5">
                        <w:t xml:space="preserve"> </w:t>
                      </w:r>
                    </w:p>
                  </w:txbxContent>
                </v:textbox>
              </v:shape>
            </w:pict>
          </mc:Fallback>
        </mc:AlternateContent>
      </w:r>
    </w:p>
    <w:p w14:paraId="11FD44A0" w14:textId="77777777" w:rsidR="00D90CDA" w:rsidRPr="000610C5" w:rsidRDefault="00D90CDA" w:rsidP="00D90CDA">
      <w:pPr>
        <w:jc w:val="both"/>
        <w:rPr>
          <w:b/>
          <w:sz w:val="40"/>
        </w:rPr>
      </w:pPr>
    </w:p>
    <w:p w14:paraId="4CF78C39" w14:textId="5D655D50" w:rsidR="0046067F" w:rsidRDefault="0046067F">
      <w:r>
        <w:br w:type="page"/>
      </w:r>
    </w:p>
    <w:p w14:paraId="32D5F475" w14:textId="77777777" w:rsidR="0046067F" w:rsidRDefault="0046067F" w:rsidP="0046067F">
      <w:pPr>
        <w:pStyle w:val="Textoindependiente"/>
        <w:ind w:left="845"/>
        <w:jc w:val="center"/>
        <w:rPr>
          <w:b/>
        </w:rPr>
      </w:pPr>
      <w:r>
        <w:rPr>
          <w:b/>
        </w:rPr>
        <w:lastRenderedPageBreak/>
        <w:t>ANEXO B</w:t>
      </w:r>
    </w:p>
    <w:p w14:paraId="551004C5" w14:textId="77777777" w:rsidR="0046067F" w:rsidRDefault="0046067F" w:rsidP="0046067F">
      <w:pPr>
        <w:pStyle w:val="Textoindependiente"/>
        <w:ind w:left="845"/>
        <w:jc w:val="center"/>
        <w:rPr>
          <w:b/>
        </w:rPr>
      </w:pPr>
    </w:p>
    <w:p w14:paraId="6293D25B" w14:textId="77777777" w:rsidR="0046067F" w:rsidRPr="00F64B65" w:rsidRDefault="0046067F" w:rsidP="0046067F">
      <w:pPr>
        <w:pStyle w:val="Textoindependiente"/>
        <w:ind w:left="845"/>
        <w:jc w:val="center"/>
        <w:rPr>
          <w:b/>
        </w:rPr>
      </w:pPr>
      <w:r w:rsidRPr="00F64B65">
        <w:rPr>
          <w:b/>
        </w:rPr>
        <w:t>A</w:t>
      </w:r>
      <w:r>
        <w:rPr>
          <w:b/>
        </w:rPr>
        <w:t xml:space="preserve">cta de reunión ordinaria del Comité de Ética de Investigación en Seres Humanos </w:t>
      </w:r>
      <w:r w:rsidRPr="00F64B65">
        <w:rPr>
          <w:b/>
        </w:rPr>
        <w:t>CE</w:t>
      </w:r>
      <w:r>
        <w:rPr>
          <w:b/>
        </w:rPr>
        <w:t>ISH</w:t>
      </w:r>
      <w:r w:rsidRPr="00F64B65">
        <w:rPr>
          <w:b/>
        </w:rPr>
        <w:t>- HCSA</w:t>
      </w:r>
    </w:p>
    <w:p w14:paraId="5BF9D043" w14:textId="77777777" w:rsidR="0046067F" w:rsidRPr="00F64B65" w:rsidRDefault="0046067F" w:rsidP="0046067F">
      <w:pPr>
        <w:pStyle w:val="Textoindependiente"/>
        <w:ind w:left="845"/>
        <w:jc w:val="center"/>
        <w:rPr>
          <w:b/>
        </w:rPr>
      </w:pPr>
    </w:p>
    <w:p w14:paraId="19B78710" w14:textId="77777777" w:rsidR="0046067F" w:rsidRPr="00F64B65" w:rsidRDefault="0046067F" w:rsidP="0046067F">
      <w:pPr>
        <w:pStyle w:val="Textoindependiente"/>
        <w:ind w:left="845"/>
        <w:jc w:val="both"/>
      </w:pPr>
      <w:r w:rsidRPr="00F64B65">
        <w:t xml:space="preserve">De conformidad con lo determinado en el Art.- 13 y siguientes del Reglamento para la Aprobación y Seguimiento de Comités de Ética de Investigación en Seres Humanos (CEISH) y Comités de Ética Asistenciales para la Salud (CEAS), el Dr. </w:t>
      </w:r>
      <w:r>
        <w:t>XXXX</w:t>
      </w:r>
      <w:r w:rsidRPr="00F64B65">
        <w:t xml:space="preserve">, en calidad de Presidente, el día </w:t>
      </w:r>
      <w:r>
        <w:t>XXXX,</w:t>
      </w:r>
      <w:r w:rsidRPr="00F64B65">
        <w:t xml:space="preserve"> </w:t>
      </w:r>
      <w:r>
        <w:t>#</w:t>
      </w:r>
      <w:r w:rsidRPr="00F64B65">
        <w:t xml:space="preserve"> del mes de </w:t>
      </w:r>
      <w:r>
        <w:t>XXXX</w:t>
      </w:r>
      <w:r w:rsidRPr="00F64B65">
        <w:t xml:space="preserve"> de 2024, convoca a la reunión correspondiente al mes de </w:t>
      </w:r>
      <w:r>
        <w:rPr>
          <w:b/>
        </w:rPr>
        <w:t>XXXX</w:t>
      </w:r>
      <w:r w:rsidRPr="00F64B65">
        <w:rPr>
          <w:b/>
        </w:rPr>
        <w:t xml:space="preserve"> de 2024</w:t>
      </w:r>
      <w:r w:rsidRPr="00F64B65">
        <w:t xml:space="preserve"> del Comité de Ética </w:t>
      </w:r>
      <w:r>
        <w:t>de Investigación en Seres Humanos</w:t>
      </w:r>
      <w:r w:rsidRPr="00F64B65">
        <w:t xml:space="preserve"> (CE</w:t>
      </w:r>
      <w:r>
        <w:t>ISH</w:t>
      </w:r>
      <w:r w:rsidRPr="00F64B65">
        <w:t xml:space="preserve">) del Hospital Clínica San Agustín, para el día </w:t>
      </w:r>
      <w:r>
        <w:rPr>
          <w:b/>
        </w:rPr>
        <w:t>#</w:t>
      </w:r>
      <w:r w:rsidRPr="00F64B65">
        <w:rPr>
          <w:b/>
        </w:rPr>
        <w:t xml:space="preserve"> del mes de </w:t>
      </w:r>
      <w:r>
        <w:rPr>
          <w:b/>
        </w:rPr>
        <w:t>XXXX</w:t>
      </w:r>
      <w:r w:rsidRPr="00F64B65">
        <w:rPr>
          <w:b/>
        </w:rPr>
        <w:t xml:space="preserve"> de 2024</w:t>
      </w:r>
      <w:r w:rsidRPr="00F64B65">
        <w:t>, a las 20:00 horas, en forma virtual mediante la plataforma ZOOM, en el que se tratará el siguiente orden del día:</w:t>
      </w:r>
    </w:p>
    <w:p w14:paraId="30C539CB" w14:textId="77777777" w:rsidR="0046067F" w:rsidRPr="00F64B65" w:rsidRDefault="0046067F" w:rsidP="0046067F">
      <w:pPr>
        <w:pStyle w:val="Textoindependiente"/>
        <w:ind w:left="845"/>
        <w:jc w:val="center"/>
      </w:pPr>
    </w:p>
    <w:p w14:paraId="1946F771" w14:textId="77777777" w:rsidR="0046067F" w:rsidRPr="00F64B65" w:rsidRDefault="0046067F" w:rsidP="0046067F">
      <w:pPr>
        <w:pStyle w:val="Textoindependiente"/>
        <w:numPr>
          <w:ilvl w:val="0"/>
          <w:numId w:val="32"/>
        </w:numPr>
        <w:ind w:left="1134"/>
        <w:jc w:val="both"/>
      </w:pPr>
      <w:r w:rsidRPr="00F64B65">
        <w:t>Constatación de cuórum.</w:t>
      </w:r>
    </w:p>
    <w:p w14:paraId="528F6398" w14:textId="77777777" w:rsidR="0046067F" w:rsidRPr="00F64B65" w:rsidRDefault="0046067F" w:rsidP="0046067F">
      <w:pPr>
        <w:pStyle w:val="Textoindependiente"/>
        <w:numPr>
          <w:ilvl w:val="0"/>
          <w:numId w:val="32"/>
        </w:numPr>
        <w:ind w:left="1134"/>
        <w:jc w:val="both"/>
      </w:pPr>
      <w:r w:rsidRPr="00F64B65">
        <w:t>Lectura y aprobación del acta anterior.</w:t>
      </w:r>
    </w:p>
    <w:p w14:paraId="61ECAB3D" w14:textId="77777777" w:rsidR="0046067F" w:rsidRPr="00F64B65" w:rsidRDefault="0046067F" w:rsidP="0046067F">
      <w:pPr>
        <w:pStyle w:val="Textoindependiente"/>
        <w:numPr>
          <w:ilvl w:val="0"/>
          <w:numId w:val="32"/>
        </w:numPr>
        <w:ind w:left="1134"/>
        <w:jc w:val="both"/>
      </w:pPr>
      <w:r w:rsidRPr="00F64B65">
        <w:t xml:space="preserve">Informe de presentación del informe </w:t>
      </w:r>
      <w:r>
        <w:t>XXXX</w:t>
      </w:r>
      <w:r w:rsidRPr="00F64B65">
        <w:t>.</w:t>
      </w:r>
    </w:p>
    <w:p w14:paraId="4F722803" w14:textId="77777777" w:rsidR="0046067F" w:rsidRPr="00F64B65" w:rsidRDefault="0046067F" w:rsidP="0046067F">
      <w:pPr>
        <w:pStyle w:val="Textoindependiente"/>
        <w:numPr>
          <w:ilvl w:val="0"/>
          <w:numId w:val="32"/>
        </w:numPr>
        <w:ind w:left="1134"/>
        <w:jc w:val="both"/>
      </w:pPr>
      <w:r w:rsidRPr="00F64B65">
        <w:t>Análisis de la capacitación del personal para el año 2024.</w:t>
      </w:r>
    </w:p>
    <w:p w14:paraId="6975E7A9" w14:textId="77777777" w:rsidR="0046067F" w:rsidRPr="00F64B65" w:rsidRDefault="0046067F" w:rsidP="0046067F">
      <w:pPr>
        <w:pStyle w:val="Textoindependiente"/>
        <w:numPr>
          <w:ilvl w:val="0"/>
          <w:numId w:val="32"/>
        </w:numPr>
        <w:ind w:left="1134"/>
        <w:jc w:val="both"/>
      </w:pPr>
      <w:r w:rsidRPr="00F64B65">
        <w:t xml:space="preserve">Respuesta a oficios </w:t>
      </w:r>
      <w:r>
        <w:t>presentados al comité</w:t>
      </w:r>
    </w:p>
    <w:p w14:paraId="6B451FCD" w14:textId="77777777" w:rsidR="0046067F" w:rsidRPr="00F64B65" w:rsidRDefault="0046067F" w:rsidP="0046067F">
      <w:pPr>
        <w:pStyle w:val="Textoindependiente"/>
        <w:numPr>
          <w:ilvl w:val="0"/>
          <w:numId w:val="32"/>
        </w:numPr>
        <w:ind w:left="1134"/>
        <w:jc w:val="both"/>
      </w:pPr>
      <w:r w:rsidRPr="00F64B65">
        <w:t>Varios.</w:t>
      </w:r>
    </w:p>
    <w:p w14:paraId="55E1DA68" w14:textId="77777777" w:rsidR="0046067F" w:rsidRPr="00F64B65" w:rsidRDefault="0046067F" w:rsidP="0046067F">
      <w:pPr>
        <w:pStyle w:val="Textoindependiente"/>
        <w:ind w:left="845"/>
        <w:jc w:val="center"/>
      </w:pPr>
    </w:p>
    <w:p w14:paraId="5484A704" w14:textId="77777777" w:rsidR="0046067F" w:rsidRPr="00F64B65" w:rsidRDefault="0046067F" w:rsidP="0046067F">
      <w:pPr>
        <w:pStyle w:val="Textoindependiente"/>
        <w:ind w:left="845"/>
        <w:jc w:val="both"/>
        <w:rPr>
          <w:b/>
          <w:bCs/>
        </w:rPr>
      </w:pPr>
      <w:r w:rsidRPr="00F64B65">
        <w:rPr>
          <w:b/>
          <w:bCs/>
        </w:rPr>
        <w:t>DESARROLLO. –</w:t>
      </w:r>
    </w:p>
    <w:p w14:paraId="00081920" w14:textId="77777777" w:rsidR="0046067F" w:rsidRPr="00F64B65" w:rsidRDefault="0046067F" w:rsidP="0046067F">
      <w:pPr>
        <w:pStyle w:val="Textoindependiente"/>
        <w:ind w:left="845"/>
        <w:jc w:val="center"/>
        <w:rPr>
          <w:b/>
          <w:bCs/>
        </w:rPr>
      </w:pPr>
    </w:p>
    <w:p w14:paraId="51B89DD7" w14:textId="77777777" w:rsidR="0046067F" w:rsidRPr="00F64B65" w:rsidRDefault="0046067F" w:rsidP="0046067F">
      <w:pPr>
        <w:pStyle w:val="Textoindependiente"/>
        <w:ind w:left="845"/>
        <w:jc w:val="both"/>
        <w:rPr>
          <w:bCs/>
        </w:rPr>
      </w:pPr>
      <w:r w:rsidRPr="00F64B65">
        <w:rPr>
          <w:bCs/>
        </w:rPr>
        <w:t xml:space="preserve">El Doctor </w:t>
      </w:r>
      <w:r>
        <w:rPr>
          <w:bCs/>
        </w:rPr>
        <w:t>XXXX</w:t>
      </w:r>
      <w:r w:rsidRPr="00F64B65">
        <w:rPr>
          <w:bCs/>
        </w:rPr>
        <w:t xml:space="preserve"> interviene y concede la palabra al señor secretario del Comité:</w:t>
      </w:r>
    </w:p>
    <w:p w14:paraId="328C2A4F" w14:textId="77777777" w:rsidR="0046067F" w:rsidRPr="00F64B65" w:rsidRDefault="0046067F" w:rsidP="0046067F">
      <w:pPr>
        <w:pStyle w:val="Textoindependiente"/>
        <w:ind w:left="845"/>
        <w:jc w:val="both"/>
        <w:rPr>
          <w:bCs/>
        </w:rPr>
      </w:pPr>
      <w:r w:rsidRPr="00F64B65">
        <w:rPr>
          <w:bCs/>
        </w:rPr>
        <w:t xml:space="preserve">Así que, para empezar lo entonces, el doctor </w:t>
      </w:r>
      <w:r>
        <w:rPr>
          <w:bCs/>
        </w:rPr>
        <w:t>XXXX</w:t>
      </w:r>
      <w:r w:rsidRPr="00F64B65">
        <w:rPr>
          <w:bCs/>
        </w:rPr>
        <w:t xml:space="preserve"> por favor para que nos ayude</w:t>
      </w:r>
      <w:r>
        <w:rPr>
          <w:bCs/>
        </w:rPr>
        <w:t xml:space="preserve"> con la lectura del orden del día:</w:t>
      </w:r>
    </w:p>
    <w:p w14:paraId="463FDAB6" w14:textId="77777777" w:rsidR="0046067F" w:rsidRPr="00F64B65" w:rsidRDefault="0046067F" w:rsidP="0046067F">
      <w:pPr>
        <w:pStyle w:val="Textoindependiente"/>
        <w:ind w:left="845"/>
        <w:jc w:val="both"/>
        <w:rPr>
          <w:bCs/>
        </w:rPr>
      </w:pPr>
    </w:p>
    <w:p w14:paraId="1AB652EF" w14:textId="77777777" w:rsidR="0046067F" w:rsidRPr="00F64B65" w:rsidRDefault="0046067F" w:rsidP="0046067F">
      <w:pPr>
        <w:pStyle w:val="Textoindependiente"/>
        <w:ind w:left="845"/>
        <w:jc w:val="center"/>
        <w:rPr>
          <w:bCs/>
        </w:rPr>
      </w:pPr>
    </w:p>
    <w:p w14:paraId="5F9853FE" w14:textId="77777777" w:rsidR="0046067F" w:rsidRPr="00F64B65" w:rsidRDefault="0046067F" w:rsidP="0046067F">
      <w:pPr>
        <w:pStyle w:val="Textoindependiente"/>
        <w:numPr>
          <w:ilvl w:val="0"/>
          <w:numId w:val="33"/>
        </w:numPr>
        <w:ind w:left="1134"/>
        <w:jc w:val="both"/>
        <w:rPr>
          <w:b/>
        </w:rPr>
      </w:pPr>
      <w:r w:rsidRPr="00F64B65">
        <w:rPr>
          <w:b/>
        </w:rPr>
        <w:t>Constatación de cuórum.</w:t>
      </w:r>
    </w:p>
    <w:p w14:paraId="71DB27D0" w14:textId="77777777" w:rsidR="0046067F" w:rsidRPr="00F64B65" w:rsidRDefault="0046067F" w:rsidP="0046067F">
      <w:pPr>
        <w:pStyle w:val="Textoindependiente"/>
        <w:ind w:left="1134"/>
        <w:jc w:val="both"/>
      </w:pPr>
      <w:r w:rsidRPr="00F64B65">
        <w:t>A la reunión convocada, asisten los siguientes miembros del Comité:</w:t>
      </w:r>
    </w:p>
    <w:p w14:paraId="7F935005" w14:textId="77777777" w:rsidR="0046067F" w:rsidRPr="00F64B65" w:rsidRDefault="0046067F" w:rsidP="0046067F">
      <w:pPr>
        <w:pStyle w:val="Textoindependiente"/>
        <w:ind w:left="1134"/>
        <w:jc w:val="both"/>
      </w:pPr>
      <w:r w:rsidRPr="00F64B65">
        <w:t xml:space="preserve">Dr. </w:t>
      </w:r>
      <w:r>
        <w:t>XXXX</w:t>
      </w:r>
    </w:p>
    <w:p w14:paraId="5171BA97" w14:textId="77777777" w:rsidR="0046067F" w:rsidRPr="00F64B65" w:rsidRDefault="0046067F" w:rsidP="0046067F">
      <w:pPr>
        <w:pStyle w:val="Textoindependiente"/>
        <w:ind w:left="1134"/>
        <w:jc w:val="both"/>
      </w:pPr>
      <w:r>
        <w:t>Ab</w:t>
      </w:r>
      <w:r w:rsidRPr="00F64B65">
        <w:t xml:space="preserve">. </w:t>
      </w:r>
      <w:r>
        <w:t>XXXX</w:t>
      </w:r>
    </w:p>
    <w:p w14:paraId="1310068E" w14:textId="77777777" w:rsidR="0046067F" w:rsidRPr="00F64B65" w:rsidRDefault="0046067F" w:rsidP="0046067F">
      <w:pPr>
        <w:pStyle w:val="Textoindependiente"/>
        <w:ind w:left="1134"/>
        <w:jc w:val="both"/>
      </w:pPr>
      <w:r w:rsidRPr="00F64B65">
        <w:t xml:space="preserve">Dr. </w:t>
      </w:r>
      <w:r>
        <w:t>XXXX</w:t>
      </w:r>
    </w:p>
    <w:p w14:paraId="68D824F0" w14:textId="77777777" w:rsidR="0046067F" w:rsidRDefault="0046067F" w:rsidP="0046067F">
      <w:pPr>
        <w:pStyle w:val="Textoindependiente"/>
        <w:ind w:left="1134"/>
        <w:jc w:val="both"/>
      </w:pPr>
      <w:r w:rsidRPr="00F64B65">
        <w:t xml:space="preserve">Dr. </w:t>
      </w:r>
      <w:r>
        <w:t>XXXX</w:t>
      </w:r>
    </w:p>
    <w:p w14:paraId="470E0399" w14:textId="77777777" w:rsidR="0046067F" w:rsidRDefault="0046067F" w:rsidP="0046067F">
      <w:pPr>
        <w:pStyle w:val="Textoindependiente"/>
        <w:ind w:left="1134"/>
        <w:jc w:val="both"/>
      </w:pPr>
      <w:r w:rsidRPr="00F64B65">
        <w:t xml:space="preserve">Dr. </w:t>
      </w:r>
      <w:r>
        <w:t>XXXX</w:t>
      </w:r>
    </w:p>
    <w:p w14:paraId="7FACDA72" w14:textId="77777777" w:rsidR="0046067F" w:rsidRDefault="0046067F" w:rsidP="0046067F">
      <w:pPr>
        <w:pStyle w:val="Textoindependiente"/>
        <w:ind w:left="1134"/>
        <w:jc w:val="both"/>
      </w:pPr>
      <w:r>
        <w:t>Ing</w:t>
      </w:r>
      <w:r w:rsidRPr="00F64B65">
        <w:t xml:space="preserve">. </w:t>
      </w:r>
      <w:r>
        <w:t>XXXX</w:t>
      </w:r>
    </w:p>
    <w:p w14:paraId="25454DC3" w14:textId="77777777" w:rsidR="0046067F" w:rsidRDefault="0046067F" w:rsidP="0046067F">
      <w:pPr>
        <w:pStyle w:val="Textoindependiente"/>
        <w:ind w:left="1134"/>
        <w:jc w:val="both"/>
      </w:pPr>
      <w:r w:rsidRPr="00F64B65">
        <w:t xml:space="preserve">Dr. </w:t>
      </w:r>
      <w:r>
        <w:t>XXXX</w:t>
      </w:r>
    </w:p>
    <w:p w14:paraId="6EC4FF8A" w14:textId="77777777" w:rsidR="0046067F" w:rsidRDefault="0046067F" w:rsidP="0046067F">
      <w:pPr>
        <w:pStyle w:val="Textoindependiente"/>
        <w:ind w:left="1134"/>
        <w:jc w:val="both"/>
      </w:pPr>
    </w:p>
    <w:p w14:paraId="168C38D6" w14:textId="77777777" w:rsidR="0046067F" w:rsidRPr="00F64B65" w:rsidRDefault="0046067F" w:rsidP="0046067F">
      <w:pPr>
        <w:pStyle w:val="Textoindependiente"/>
        <w:ind w:left="1134"/>
        <w:jc w:val="both"/>
        <w:rPr>
          <w:b/>
        </w:rPr>
      </w:pPr>
    </w:p>
    <w:p w14:paraId="1C6D2C35" w14:textId="77777777" w:rsidR="0046067F" w:rsidRPr="00F64B65" w:rsidRDefault="0046067F" w:rsidP="0046067F">
      <w:pPr>
        <w:pStyle w:val="Textoindependiente"/>
        <w:ind w:left="845"/>
        <w:jc w:val="center"/>
        <w:rPr>
          <w:b/>
          <w:bCs/>
        </w:rPr>
      </w:pPr>
    </w:p>
    <w:p w14:paraId="2345A527" w14:textId="77777777" w:rsidR="0046067F" w:rsidRPr="00F64B65" w:rsidRDefault="0046067F" w:rsidP="0046067F">
      <w:pPr>
        <w:pStyle w:val="Textoindependiente"/>
        <w:numPr>
          <w:ilvl w:val="0"/>
          <w:numId w:val="33"/>
        </w:numPr>
        <w:ind w:left="1134"/>
        <w:jc w:val="both"/>
        <w:rPr>
          <w:b/>
          <w:bCs/>
        </w:rPr>
      </w:pPr>
      <w:r w:rsidRPr="00F64B65">
        <w:rPr>
          <w:b/>
          <w:bCs/>
        </w:rPr>
        <w:t>Lectura y aprobación del acta anterior.</w:t>
      </w:r>
    </w:p>
    <w:p w14:paraId="41DD8FFA" w14:textId="77777777" w:rsidR="0046067F" w:rsidRPr="00F64B65" w:rsidRDefault="0046067F" w:rsidP="0046067F">
      <w:pPr>
        <w:pStyle w:val="Textoindependiente"/>
        <w:ind w:left="1134"/>
        <w:jc w:val="both"/>
      </w:pPr>
      <w:r w:rsidRPr="00F64B65">
        <w:t>Con la lectura del acta anterior, esta fue aprobada de forma unánime por los miembros del Comité.</w:t>
      </w:r>
    </w:p>
    <w:p w14:paraId="6BE9363F" w14:textId="77777777" w:rsidR="0046067F" w:rsidRPr="00F64B65" w:rsidRDefault="0046067F" w:rsidP="0046067F">
      <w:pPr>
        <w:pStyle w:val="Textoindependiente"/>
        <w:ind w:left="1134"/>
        <w:jc w:val="both"/>
        <w:rPr>
          <w:b/>
          <w:bCs/>
        </w:rPr>
      </w:pPr>
    </w:p>
    <w:p w14:paraId="6CD2F337" w14:textId="77777777" w:rsidR="0046067F" w:rsidRPr="00F64B65" w:rsidRDefault="0046067F" w:rsidP="0046067F">
      <w:pPr>
        <w:pStyle w:val="Textoindependiente"/>
        <w:numPr>
          <w:ilvl w:val="0"/>
          <w:numId w:val="33"/>
        </w:numPr>
        <w:ind w:left="1134"/>
        <w:jc w:val="both"/>
        <w:rPr>
          <w:b/>
        </w:rPr>
      </w:pPr>
      <w:r w:rsidRPr="00F64B65">
        <w:rPr>
          <w:b/>
        </w:rPr>
        <w:t xml:space="preserve">Informe de presentación del informe </w:t>
      </w:r>
      <w:r>
        <w:rPr>
          <w:b/>
        </w:rPr>
        <w:t>XXXX</w:t>
      </w:r>
      <w:r w:rsidRPr="00F64B65">
        <w:rPr>
          <w:b/>
        </w:rPr>
        <w:t>.</w:t>
      </w:r>
    </w:p>
    <w:p w14:paraId="73C96735" w14:textId="77777777" w:rsidR="0046067F" w:rsidRPr="00F64B65" w:rsidRDefault="0046067F" w:rsidP="0046067F">
      <w:pPr>
        <w:pStyle w:val="Textoindependiente"/>
        <w:ind w:left="1134"/>
        <w:jc w:val="both"/>
      </w:pPr>
      <w:r w:rsidRPr="00F64B65">
        <w:t xml:space="preserve">El motivo por el cual nos ha convocado el señor presidente, corresponde </w:t>
      </w:r>
      <w:r>
        <w:t>XXXX</w:t>
      </w:r>
    </w:p>
    <w:p w14:paraId="1089618E" w14:textId="77777777" w:rsidR="0046067F" w:rsidRPr="00F64B65" w:rsidRDefault="0046067F" w:rsidP="0046067F">
      <w:pPr>
        <w:pStyle w:val="Textoindependiente"/>
        <w:ind w:left="845"/>
        <w:jc w:val="both"/>
      </w:pPr>
    </w:p>
    <w:p w14:paraId="01703D76" w14:textId="77777777" w:rsidR="0046067F" w:rsidRPr="00F64B65" w:rsidRDefault="0046067F" w:rsidP="0046067F">
      <w:pPr>
        <w:pStyle w:val="Textoindependiente"/>
        <w:ind w:left="845"/>
        <w:jc w:val="both"/>
      </w:pPr>
    </w:p>
    <w:p w14:paraId="49F2862C" w14:textId="77777777" w:rsidR="0046067F" w:rsidRPr="00F64B65" w:rsidRDefault="0046067F" w:rsidP="0046067F">
      <w:pPr>
        <w:pStyle w:val="Textoindependiente"/>
        <w:numPr>
          <w:ilvl w:val="0"/>
          <w:numId w:val="33"/>
        </w:numPr>
        <w:ind w:left="1134"/>
        <w:jc w:val="both"/>
        <w:rPr>
          <w:b/>
        </w:rPr>
      </w:pPr>
      <w:r w:rsidRPr="00F64B65">
        <w:rPr>
          <w:b/>
        </w:rPr>
        <w:t>Análisis de la capacitación del personal para el año 2024.</w:t>
      </w:r>
    </w:p>
    <w:p w14:paraId="78122990" w14:textId="77777777" w:rsidR="0046067F" w:rsidRPr="00F64B65" w:rsidRDefault="0046067F" w:rsidP="0046067F">
      <w:pPr>
        <w:pStyle w:val="Textoindependiente"/>
        <w:ind w:left="1134"/>
        <w:jc w:val="both"/>
      </w:pPr>
      <w:r w:rsidRPr="00F64B65">
        <w:lastRenderedPageBreak/>
        <w:t>Interviene el secretario, indicando</w:t>
      </w:r>
      <w:r>
        <w:t xml:space="preserve"> XXXX</w:t>
      </w:r>
    </w:p>
    <w:p w14:paraId="6BD16DF9" w14:textId="77777777" w:rsidR="0046067F" w:rsidRPr="00F64B65" w:rsidRDefault="0046067F" w:rsidP="0046067F">
      <w:pPr>
        <w:pStyle w:val="Textoindependiente"/>
        <w:ind w:left="1134"/>
        <w:jc w:val="both"/>
      </w:pPr>
    </w:p>
    <w:p w14:paraId="5C74E29D" w14:textId="77777777" w:rsidR="0046067F" w:rsidRPr="00F64B65" w:rsidRDefault="0046067F" w:rsidP="0046067F">
      <w:pPr>
        <w:pStyle w:val="Textoindependiente"/>
        <w:ind w:left="1134"/>
        <w:jc w:val="both"/>
      </w:pPr>
    </w:p>
    <w:p w14:paraId="0B26964D" w14:textId="77777777" w:rsidR="0046067F" w:rsidRPr="00F64B65" w:rsidRDefault="0046067F" w:rsidP="0046067F">
      <w:pPr>
        <w:pStyle w:val="Textoindependiente"/>
        <w:numPr>
          <w:ilvl w:val="0"/>
          <w:numId w:val="33"/>
        </w:numPr>
        <w:ind w:left="1134"/>
        <w:jc w:val="both"/>
        <w:rPr>
          <w:b/>
        </w:rPr>
      </w:pPr>
      <w:r w:rsidRPr="00F64B65">
        <w:rPr>
          <w:b/>
        </w:rPr>
        <w:t xml:space="preserve">Respuesta a oficios </w:t>
      </w:r>
      <w:r>
        <w:rPr>
          <w:b/>
        </w:rPr>
        <w:t>presentados al comité.</w:t>
      </w:r>
      <w:r w:rsidRPr="00F64B65">
        <w:rPr>
          <w:b/>
        </w:rPr>
        <w:t>.</w:t>
      </w:r>
    </w:p>
    <w:p w14:paraId="6260C5B6" w14:textId="77777777" w:rsidR="0046067F" w:rsidRPr="00F64B65" w:rsidRDefault="0046067F" w:rsidP="0046067F">
      <w:pPr>
        <w:pStyle w:val="Textoindependiente"/>
        <w:ind w:left="1134"/>
        <w:jc w:val="both"/>
      </w:pPr>
      <w:r w:rsidRPr="00F64B65">
        <w:rPr>
          <w:bCs/>
        </w:rPr>
        <w:t xml:space="preserve">Interviene el </w:t>
      </w:r>
      <w:r>
        <w:rPr>
          <w:bCs/>
        </w:rPr>
        <w:t>XXXX</w:t>
      </w:r>
    </w:p>
    <w:p w14:paraId="358DCABC" w14:textId="77777777" w:rsidR="0046067F" w:rsidRPr="00F64B65" w:rsidRDefault="0046067F" w:rsidP="0046067F">
      <w:pPr>
        <w:pStyle w:val="Textoindependiente"/>
        <w:ind w:left="1134"/>
        <w:jc w:val="both"/>
      </w:pPr>
    </w:p>
    <w:p w14:paraId="1BA74C31" w14:textId="77777777" w:rsidR="0046067F" w:rsidRPr="00F64B65" w:rsidRDefault="0046067F" w:rsidP="0046067F">
      <w:pPr>
        <w:pStyle w:val="Textoindependiente"/>
        <w:ind w:left="1134"/>
        <w:jc w:val="both"/>
      </w:pPr>
    </w:p>
    <w:p w14:paraId="7C22A89F" w14:textId="77777777" w:rsidR="0046067F" w:rsidRPr="00F64B65" w:rsidRDefault="0046067F" w:rsidP="0046067F">
      <w:pPr>
        <w:pStyle w:val="Textoindependiente"/>
        <w:numPr>
          <w:ilvl w:val="0"/>
          <w:numId w:val="33"/>
        </w:numPr>
        <w:ind w:left="1134"/>
        <w:jc w:val="both"/>
        <w:rPr>
          <w:b/>
        </w:rPr>
      </w:pPr>
      <w:r w:rsidRPr="00F64B65">
        <w:rPr>
          <w:b/>
        </w:rPr>
        <w:t>Varios.</w:t>
      </w:r>
    </w:p>
    <w:p w14:paraId="58ABDE23" w14:textId="77777777" w:rsidR="0046067F" w:rsidRPr="00F64B65" w:rsidRDefault="0046067F" w:rsidP="0046067F">
      <w:pPr>
        <w:pStyle w:val="Textoindependiente"/>
        <w:ind w:left="1134"/>
        <w:jc w:val="both"/>
        <w:rPr>
          <w:bCs/>
        </w:rPr>
      </w:pPr>
      <w:r w:rsidRPr="00F64B65">
        <w:rPr>
          <w:bCs/>
        </w:rPr>
        <w:t xml:space="preserve">Interviene el </w:t>
      </w:r>
      <w:r>
        <w:rPr>
          <w:bCs/>
        </w:rPr>
        <w:t>XXXX</w:t>
      </w:r>
    </w:p>
    <w:p w14:paraId="5475C0A7" w14:textId="77777777" w:rsidR="0046067F" w:rsidRPr="00F64B65" w:rsidRDefault="0046067F" w:rsidP="0046067F">
      <w:pPr>
        <w:pStyle w:val="Textoindependiente"/>
        <w:ind w:left="1134"/>
        <w:jc w:val="both"/>
        <w:rPr>
          <w:b/>
          <w:bCs/>
        </w:rPr>
      </w:pPr>
    </w:p>
    <w:p w14:paraId="446C9BA3" w14:textId="77777777" w:rsidR="0046067F" w:rsidRPr="00F64B65" w:rsidRDefault="0046067F" w:rsidP="0046067F">
      <w:pPr>
        <w:pStyle w:val="Textoindependiente"/>
        <w:ind w:left="1134"/>
        <w:jc w:val="both"/>
      </w:pPr>
    </w:p>
    <w:p w14:paraId="159B954F" w14:textId="77777777" w:rsidR="0046067F" w:rsidRPr="00F64B65" w:rsidRDefault="0046067F" w:rsidP="0046067F">
      <w:pPr>
        <w:pStyle w:val="Textoindependiente"/>
        <w:ind w:left="1134"/>
        <w:jc w:val="both"/>
      </w:pPr>
      <w:r w:rsidRPr="00F64B65">
        <w:t xml:space="preserve">Sin más temas que tratar, el Dr. </w:t>
      </w:r>
      <w:r>
        <w:t>XXXX</w:t>
      </w:r>
      <w:r w:rsidRPr="00F64B65">
        <w:t xml:space="preserve">, da por terminada la reunión del Comité de Ética </w:t>
      </w:r>
      <w:r>
        <w:t>de Investigación en Seres Humanos</w:t>
      </w:r>
      <w:r w:rsidRPr="00F64B65">
        <w:t xml:space="preserve"> (CE</w:t>
      </w:r>
      <w:r>
        <w:t>ISH</w:t>
      </w:r>
      <w:r w:rsidRPr="00F64B65">
        <w:t>), del Hospital Clínica San Agustín, siendo las 20:37 minutos.</w:t>
      </w:r>
    </w:p>
    <w:p w14:paraId="0CBBAA0E" w14:textId="77777777" w:rsidR="0046067F" w:rsidRPr="00F64B65" w:rsidRDefault="0046067F" w:rsidP="0046067F">
      <w:pPr>
        <w:pStyle w:val="Textoindependiente"/>
        <w:ind w:left="1134"/>
        <w:jc w:val="both"/>
      </w:pPr>
    </w:p>
    <w:p w14:paraId="167790F6" w14:textId="77777777" w:rsidR="0046067F" w:rsidRPr="00F64B65" w:rsidRDefault="0046067F" w:rsidP="0046067F">
      <w:pPr>
        <w:pStyle w:val="Textoindependiente"/>
        <w:ind w:left="1134"/>
        <w:jc w:val="both"/>
      </w:pPr>
    </w:p>
    <w:p w14:paraId="0400F7DA" w14:textId="77777777" w:rsidR="0046067F" w:rsidRPr="00F64B65" w:rsidRDefault="0046067F" w:rsidP="0046067F">
      <w:pPr>
        <w:pStyle w:val="Textoindependiente"/>
        <w:ind w:left="1134"/>
        <w:jc w:val="both"/>
      </w:pPr>
    </w:p>
    <w:p w14:paraId="34310870" w14:textId="77777777" w:rsidR="0046067F" w:rsidRPr="00F64B65" w:rsidRDefault="0046067F" w:rsidP="0046067F">
      <w:pPr>
        <w:pStyle w:val="Textoindependiente"/>
        <w:ind w:left="1134"/>
        <w:jc w:val="both"/>
      </w:pPr>
    </w:p>
    <w:p w14:paraId="581D8AE6" w14:textId="77777777" w:rsidR="0046067F" w:rsidRPr="00F64B65" w:rsidRDefault="0046067F" w:rsidP="0046067F">
      <w:pPr>
        <w:pStyle w:val="Textoindependiente"/>
        <w:ind w:left="1134"/>
        <w:jc w:val="both"/>
      </w:pPr>
    </w:p>
    <w:p w14:paraId="00668E13" w14:textId="77777777" w:rsidR="0046067F" w:rsidRPr="00F64B65" w:rsidRDefault="0046067F" w:rsidP="0046067F">
      <w:pPr>
        <w:pStyle w:val="Textoindependiente"/>
        <w:ind w:left="1134"/>
        <w:jc w:val="both"/>
      </w:pPr>
      <w:proofErr w:type="spellStart"/>
      <w:r>
        <w:t>Ph.D</w:t>
      </w:r>
      <w:proofErr w:type="spellEnd"/>
      <w:r w:rsidRPr="00F64B65">
        <w:t>. Daniel Aguirre Reyes</w:t>
      </w:r>
    </w:p>
    <w:p w14:paraId="79650D52" w14:textId="77777777" w:rsidR="0046067F" w:rsidRPr="00F64B65" w:rsidRDefault="0046067F" w:rsidP="0046067F">
      <w:pPr>
        <w:pStyle w:val="Textoindependiente"/>
        <w:ind w:left="1134"/>
        <w:jc w:val="both"/>
        <w:rPr>
          <w:b/>
        </w:rPr>
      </w:pPr>
      <w:r w:rsidRPr="00F64B65">
        <w:rPr>
          <w:b/>
        </w:rPr>
        <w:t>Presidente CE</w:t>
      </w:r>
      <w:r>
        <w:rPr>
          <w:b/>
        </w:rPr>
        <w:t>ISH</w:t>
      </w:r>
    </w:p>
    <w:p w14:paraId="34BCF941" w14:textId="77777777" w:rsidR="0046067F" w:rsidRPr="00F64B65" w:rsidRDefault="0046067F" w:rsidP="0046067F">
      <w:pPr>
        <w:pStyle w:val="Textoindependiente"/>
        <w:ind w:left="1134"/>
        <w:jc w:val="both"/>
      </w:pPr>
    </w:p>
    <w:p w14:paraId="50B2FB38" w14:textId="77777777" w:rsidR="0046067F" w:rsidRPr="00F64B65" w:rsidRDefault="0046067F" w:rsidP="0046067F">
      <w:pPr>
        <w:pStyle w:val="Textoindependiente"/>
        <w:ind w:left="1134"/>
        <w:jc w:val="both"/>
      </w:pPr>
    </w:p>
    <w:p w14:paraId="7D5C6D8E" w14:textId="77777777" w:rsidR="0046067F" w:rsidRPr="00F64B65" w:rsidRDefault="0046067F" w:rsidP="0046067F">
      <w:pPr>
        <w:pStyle w:val="Textoindependiente"/>
        <w:ind w:left="1134"/>
        <w:jc w:val="both"/>
      </w:pPr>
    </w:p>
    <w:p w14:paraId="5DE3D519" w14:textId="77777777" w:rsidR="0046067F" w:rsidRPr="00F64B65" w:rsidRDefault="0046067F" w:rsidP="0046067F">
      <w:pPr>
        <w:pStyle w:val="Textoindependiente"/>
        <w:ind w:left="1134"/>
        <w:jc w:val="both"/>
      </w:pPr>
    </w:p>
    <w:p w14:paraId="08730B4F" w14:textId="77777777" w:rsidR="0046067F" w:rsidRPr="00F64B65" w:rsidRDefault="0046067F" w:rsidP="0046067F">
      <w:pPr>
        <w:pStyle w:val="Textoindependiente"/>
        <w:ind w:left="1134"/>
        <w:jc w:val="both"/>
      </w:pPr>
    </w:p>
    <w:p w14:paraId="40858667" w14:textId="77777777" w:rsidR="0046067F" w:rsidRPr="00F64B65" w:rsidRDefault="0046067F" w:rsidP="0046067F">
      <w:pPr>
        <w:pStyle w:val="Textoindependiente"/>
        <w:ind w:left="1134"/>
        <w:jc w:val="both"/>
      </w:pPr>
      <w:r>
        <w:t>Ab.</w:t>
      </w:r>
      <w:r w:rsidRPr="00F64B65">
        <w:t xml:space="preserve"> </w:t>
      </w:r>
      <w:r>
        <w:t>Beba Cueva</w:t>
      </w:r>
      <w:r w:rsidRPr="00F64B65">
        <w:t>.</w:t>
      </w:r>
      <w:r>
        <w:tab/>
      </w:r>
      <w:r>
        <w:tab/>
      </w:r>
      <w:r w:rsidRPr="00F64B65">
        <w:tab/>
      </w:r>
      <w:r w:rsidRPr="00F64B65">
        <w:tab/>
        <w:t>Dr</w:t>
      </w:r>
      <w:r>
        <w:t>a</w:t>
      </w:r>
      <w:r w:rsidRPr="00F64B65">
        <w:t xml:space="preserve">. </w:t>
      </w:r>
      <w:r>
        <w:t>Estefanía Bautista</w:t>
      </w:r>
    </w:p>
    <w:p w14:paraId="5D81F9CE" w14:textId="77777777" w:rsidR="0046067F" w:rsidRPr="00F64B65" w:rsidRDefault="0046067F" w:rsidP="0046067F">
      <w:pPr>
        <w:pStyle w:val="Textoindependiente"/>
        <w:ind w:left="1134"/>
        <w:jc w:val="both"/>
        <w:rPr>
          <w:b/>
        </w:rPr>
      </w:pPr>
      <w:r w:rsidRPr="00F64B65">
        <w:rPr>
          <w:b/>
        </w:rPr>
        <w:t>Secretari</w:t>
      </w:r>
      <w:r>
        <w:rPr>
          <w:b/>
        </w:rPr>
        <w:t>a</w:t>
      </w:r>
      <w:r w:rsidRPr="00F64B65">
        <w:rPr>
          <w:b/>
        </w:rPr>
        <w:t xml:space="preserve"> CE</w:t>
      </w:r>
      <w:r>
        <w:rPr>
          <w:b/>
        </w:rPr>
        <w:t>ISH</w:t>
      </w:r>
      <w:r w:rsidRPr="00F64B65">
        <w:rPr>
          <w:b/>
        </w:rPr>
        <w:tab/>
      </w:r>
      <w:r w:rsidRPr="00F64B65">
        <w:rPr>
          <w:b/>
        </w:rPr>
        <w:tab/>
      </w:r>
      <w:r w:rsidRPr="00F64B65">
        <w:rPr>
          <w:b/>
        </w:rPr>
        <w:tab/>
        <w:t>Miembro del CE</w:t>
      </w:r>
      <w:r>
        <w:rPr>
          <w:b/>
        </w:rPr>
        <w:t>ISH</w:t>
      </w:r>
    </w:p>
    <w:p w14:paraId="5E592C40" w14:textId="77777777" w:rsidR="0046067F" w:rsidRPr="00F64B65" w:rsidRDefault="0046067F" w:rsidP="0046067F">
      <w:pPr>
        <w:pStyle w:val="Textoindependiente"/>
        <w:ind w:left="1134"/>
        <w:jc w:val="both"/>
      </w:pPr>
    </w:p>
    <w:p w14:paraId="1E0379FB" w14:textId="77777777" w:rsidR="0046067F" w:rsidRPr="00F64B65" w:rsidRDefault="0046067F" w:rsidP="0046067F">
      <w:pPr>
        <w:pStyle w:val="Textoindependiente"/>
        <w:ind w:left="1134"/>
        <w:jc w:val="both"/>
      </w:pPr>
    </w:p>
    <w:p w14:paraId="066B46C9" w14:textId="77777777" w:rsidR="0046067F" w:rsidRPr="00F64B65" w:rsidRDefault="0046067F" w:rsidP="0046067F">
      <w:pPr>
        <w:pStyle w:val="Textoindependiente"/>
        <w:ind w:left="1134"/>
        <w:jc w:val="both"/>
      </w:pPr>
    </w:p>
    <w:p w14:paraId="5C875420" w14:textId="77777777" w:rsidR="0046067F" w:rsidRPr="00F64B65" w:rsidRDefault="0046067F" w:rsidP="0046067F">
      <w:pPr>
        <w:pStyle w:val="Textoindependiente"/>
        <w:ind w:left="1134"/>
        <w:jc w:val="both"/>
      </w:pPr>
    </w:p>
    <w:p w14:paraId="4EB337ED" w14:textId="77777777" w:rsidR="0046067F" w:rsidRPr="00F64B65" w:rsidRDefault="0046067F" w:rsidP="0046067F">
      <w:pPr>
        <w:pStyle w:val="Textoindependiente"/>
        <w:ind w:left="1134"/>
        <w:jc w:val="both"/>
      </w:pPr>
    </w:p>
    <w:p w14:paraId="4C7552F1" w14:textId="77777777" w:rsidR="0046067F" w:rsidRPr="00F64B65" w:rsidRDefault="0046067F" w:rsidP="0046067F">
      <w:pPr>
        <w:pStyle w:val="Textoindependiente"/>
        <w:ind w:left="1134"/>
        <w:jc w:val="both"/>
      </w:pPr>
      <w:r>
        <w:t>Dr. Vicente Rodríguez</w:t>
      </w:r>
      <w:r w:rsidRPr="00F64B65">
        <w:t>.</w:t>
      </w:r>
      <w:r>
        <w:tab/>
      </w:r>
      <w:r w:rsidRPr="00F64B65">
        <w:tab/>
      </w:r>
      <w:r w:rsidRPr="00F64B65">
        <w:tab/>
      </w:r>
      <w:r>
        <w:t>Ing</w:t>
      </w:r>
      <w:r w:rsidRPr="00F64B65">
        <w:t xml:space="preserve">. </w:t>
      </w:r>
      <w:r>
        <w:t>Juan Pablo Rodríguez</w:t>
      </w:r>
    </w:p>
    <w:p w14:paraId="4BFBCB34" w14:textId="77777777" w:rsidR="0046067F" w:rsidRPr="00F64B65" w:rsidRDefault="0046067F" w:rsidP="0046067F">
      <w:pPr>
        <w:pStyle w:val="Textoindependiente"/>
        <w:ind w:left="1134"/>
        <w:jc w:val="both"/>
        <w:rPr>
          <w:b/>
        </w:rPr>
      </w:pPr>
      <w:r w:rsidRPr="00F64B65">
        <w:rPr>
          <w:b/>
        </w:rPr>
        <w:t>Miembro del CE</w:t>
      </w:r>
      <w:r>
        <w:rPr>
          <w:b/>
        </w:rPr>
        <w:t>ISH</w:t>
      </w:r>
      <w:r w:rsidRPr="00F64B65">
        <w:rPr>
          <w:b/>
        </w:rPr>
        <w:tab/>
      </w:r>
      <w:r w:rsidRPr="00F64B65">
        <w:rPr>
          <w:b/>
        </w:rPr>
        <w:tab/>
      </w:r>
      <w:r w:rsidRPr="00F64B65">
        <w:rPr>
          <w:b/>
        </w:rPr>
        <w:tab/>
        <w:t>Miembro del CE</w:t>
      </w:r>
      <w:r>
        <w:rPr>
          <w:b/>
        </w:rPr>
        <w:t>ISH</w:t>
      </w:r>
    </w:p>
    <w:p w14:paraId="15AF7A10" w14:textId="77777777" w:rsidR="0046067F" w:rsidRDefault="0046067F" w:rsidP="0046067F">
      <w:pPr>
        <w:pStyle w:val="Textoindependiente"/>
        <w:ind w:left="1134"/>
        <w:jc w:val="both"/>
        <w:rPr>
          <w:sz w:val="22"/>
          <w:szCs w:val="22"/>
        </w:rPr>
      </w:pPr>
    </w:p>
    <w:p w14:paraId="07EA6812" w14:textId="77777777" w:rsidR="0046067F" w:rsidRDefault="0046067F" w:rsidP="0046067F">
      <w:pPr>
        <w:pStyle w:val="Textoindependiente"/>
        <w:ind w:left="1134"/>
        <w:jc w:val="both"/>
        <w:rPr>
          <w:sz w:val="22"/>
          <w:szCs w:val="22"/>
        </w:rPr>
      </w:pPr>
    </w:p>
    <w:p w14:paraId="46A72D1E" w14:textId="77777777" w:rsidR="0046067F" w:rsidRDefault="0046067F" w:rsidP="0046067F">
      <w:pPr>
        <w:pStyle w:val="Textoindependiente"/>
        <w:ind w:left="1134"/>
        <w:jc w:val="both"/>
        <w:rPr>
          <w:sz w:val="22"/>
          <w:szCs w:val="22"/>
        </w:rPr>
      </w:pPr>
    </w:p>
    <w:p w14:paraId="167AA2AE" w14:textId="77777777" w:rsidR="0046067F" w:rsidRDefault="0046067F" w:rsidP="0046067F">
      <w:pPr>
        <w:pStyle w:val="Textoindependiente"/>
        <w:ind w:left="1134"/>
        <w:jc w:val="both"/>
        <w:rPr>
          <w:sz w:val="22"/>
          <w:szCs w:val="22"/>
        </w:rPr>
      </w:pPr>
    </w:p>
    <w:p w14:paraId="79BFAB53" w14:textId="77777777" w:rsidR="0046067F" w:rsidRDefault="0046067F" w:rsidP="0046067F">
      <w:pPr>
        <w:pStyle w:val="Textoindependiente"/>
        <w:ind w:left="1134"/>
        <w:jc w:val="both"/>
        <w:rPr>
          <w:sz w:val="22"/>
          <w:szCs w:val="22"/>
        </w:rPr>
      </w:pPr>
    </w:p>
    <w:p w14:paraId="491C7F3F" w14:textId="77777777" w:rsidR="0046067F" w:rsidRPr="00F64B65" w:rsidRDefault="0046067F" w:rsidP="0046067F">
      <w:pPr>
        <w:pStyle w:val="Textoindependiente"/>
        <w:ind w:left="1134"/>
        <w:jc w:val="both"/>
      </w:pPr>
      <w:r>
        <w:t>Dr. Augusto Álvarez</w:t>
      </w:r>
      <w:r w:rsidRPr="00F64B65">
        <w:t>.</w:t>
      </w:r>
      <w:r>
        <w:tab/>
      </w:r>
      <w:r w:rsidRPr="00F64B65">
        <w:tab/>
      </w:r>
      <w:r w:rsidRPr="00F64B65">
        <w:tab/>
      </w:r>
      <w:r>
        <w:t>Dr. José Rodríguez Maya</w:t>
      </w:r>
    </w:p>
    <w:p w14:paraId="654A6389" w14:textId="708B600C" w:rsidR="00E678D7" w:rsidRDefault="0046067F" w:rsidP="0046067F">
      <w:pPr>
        <w:pStyle w:val="Textoindependiente"/>
        <w:ind w:left="1134"/>
        <w:jc w:val="both"/>
        <w:rPr>
          <w:b/>
        </w:rPr>
      </w:pPr>
      <w:r w:rsidRPr="00F64B65">
        <w:rPr>
          <w:b/>
        </w:rPr>
        <w:t>Miembro del CE</w:t>
      </w:r>
      <w:r>
        <w:rPr>
          <w:b/>
        </w:rPr>
        <w:t>ISH</w:t>
      </w:r>
      <w:r w:rsidRPr="00F64B65">
        <w:rPr>
          <w:b/>
        </w:rPr>
        <w:tab/>
      </w:r>
      <w:r w:rsidRPr="00F64B65">
        <w:rPr>
          <w:b/>
        </w:rPr>
        <w:tab/>
      </w:r>
      <w:r w:rsidRPr="00F64B65">
        <w:rPr>
          <w:b/>
        </w:rPr>
        <w:tab/>
        <w:t>Miembro del CE</w:t>
      </w:r>
      <w:r>
        <w:rPr>
          <w:b/>
        </w:rPr>
        <w:t>ISH</w:t>
      </w:r>
    </w:p>
    <w:p w14:paraId="2DF0A6DE" w14:textId="77777777" w:rsidR="00E678D7" w:rsidRDefault="00E678D7">
      <w:pPr>
        <w:rPr>
          <w:b/>
          <w:sz w:val="24"/>
          <w:szCs w:val="24"/>
        </w:rPr>
      </w:pPr>
      <w:r>
        <w:rPr>
          <w:b/>
        </w:rPr>
        <w:br w:type="page"/>
      </w:r>
    </w:p>
    <w:p w14:paraId="0BD11E7D" w14:textId="77777777" w:rsidR="0046067F" w:rsidRPr="00F64B65" w:rsidRDefault="0046067F" w:rsidP="0046067F">
      <w:pPr>
        <w:pStyle w:val="Textoindependiente"/>
        <w:ind w:left="1134"/>
        <w:jc w:val="both"/>
        <w:rPr>
          <w:b/>
        </w:rPr>
      </w:pPr>
    </w:p>
    <w:p w14:paraId="14B9B15D" w14:textId="6E5C2F37" w:rsidR="00CA3827" w:rsidRPr="00D22230" w:rsidRDefault="00E678D7" w:rsidP="00D22230">
      <w:pPr>
        <w:pStyle w:val="Textoindependiente"/>
        <w:jc w:val="center"/>
        <w:rPr>
          <w:b/>
          <w:bCs/>
          <w:sz w:val="22"/>
          <w:szCs w:val="22"/>
        </w:rPr>
      </w:pPr>
      <w:r w:rsidRPr="00D22230">
        <w:rPr>
          <w:b/>
          <w:bCs/>
          <w:sz w:val="22"/>
          <w:szCs w:val="22"/>
        </w:rPr>
        <w:t>ANEXO C</w:t>
      </w:r>
    </w:p>
    <w:p w14:paraId="5C6448A7" w14:textId="77777777" w:rsidR="00E678D7" w:rsidRPr="00D22230" w:rsidRDefault="00E678D7" w:rsidP="00D22230">
      <w:pPr>
        <w:pStyle w:val="Textoindependiente"/>
        <w:jc w:val="center"/>
        <w:rPr>
          <w:b/>
          <w:bCs/>
          <w:sz w:val="22"/>
          <w:szCs w:val="22"/>
        </w:rPr>
      </w:pPr>
    </w:p>
    <w:p w14:paraId="66D5A90E" w14:textId="3AD7F2D7" w:rsidR="00E678D7" w:rsidRPr="00D22230" w:rsidRDefault="00E678D7" w:rsidP="00D22230">
      <w:pPr>
        <w:pStyle w:val="Textoindependiente"/>
        <w:jc w:val="center"/>
        <w:rPr>
          <w:b/>
          <w:bCs/>
          <w:sz w:val="22"/>
          <w:szCs w:val="22"/>
        </w:rPr>
      </w:pPr>
      <w:r w:rsidRPr="00D22230">
        <w:rPr>
          <w:b/>
          <w:bCs/>
          <w:sz w:val="22"/>
          <w:szCs w:val="22"/>
        </w:rPr>
        <w:t>Formato de Instrumento para la evaluación y determinación del Nivel de Riesgo</w:t>
      </w:r>
    </w:p>
    <w:p w14:paraId="469FEAEC" w14:textId="77777777" w:rsidR="00E678D7" w:rsidRDefault="00E678D7" w:rsidP="00D90CDA">
      <w:pPr>
        <w:pStyle w:val="Textoindependiente"/>
        <w:jc w:val="both"/>
        <w:rPr>
          <w:sz w:val="22"/>
          <w:szCs w:val="22"/>
        </w:rPr>
      </w:pPr>
    </w:p>
    <w:p w14:paraId="1982D698" w14:textId="3997AFE9" w:rsidR="00E678D7" w:rsidRDefault="00E678D7" w:rsidP="00E678D7">
      <w:pPr>
        <w:widowControl/>
        <w:autoSpaceDE/>
        <w:autoSpaceDN/>
        <w:jc w:val="both"/>
        <w:rPr>
          <w:bCs/>
          <w:lang w:eastAsia="es-ES_tradnl"/>
        </w:rPr>
      </w:pPr>
      <w:r w:rsidRPr="00EF5711">
        <w:rPr>
          <w:bCs/>
          <w:lang w:eastAsia="es-ES_tradnl"/>
        </w:rPr>
        <w:t xml:space="preserve">Se consideran investigaciones sin riesgo, aquellos estudios en los que no se realiza ninguna modificación o intervención intencionada sobre variables biológicas, psicológicas o sociales de los sujetos participantes, y en los cuales no sea posible identificar a los mismos. </w:t>
      </w:r>
      <w:r>
        <w:rPr>
          <w:bCs/>
          <w:lang w:eastAsia="es-ES_tradnl"/>
        </w:rPr>
        <w:t>Se determina las características y se contabiliza. Al final el mayor número determina si pertenece a este nivel.</w:t>
      </w:r>
    </w:p>
    <w:p w14:paraId="5508A24F" w14:textId="77777777" w:rsidR="00E678D7" w:rsidRDefault="00E678D7" w:rsidP="00E678D7">
      <w:pPr>
        <w:widowControl/>
        <w:autoSpaceDE/>
        <w:autoSpaceDN/>
        <w:jc w:val="both"/>
        <w:rPr>
          <w:bCs/>
          <w:lang w:eastAsia="es-ES_tradnl"/>
        </w:rPr>
      </w:pPr>
    </w:p>
    <w:tbl>
      <w:tblPr>
        <w:tblStyle w:val="Tablaconcuadrcula"/>
        <w:tblW w:w="0" w:type="auto"/>
        <w:tblLook w:val="04A0" w:firstRow="1" w:lastRow="0" w:firstColumn="1" w:lastColumn="0" w:noHBand="0" w:noVBand="1"/>
      </w:tblPr>
      <w:tblGrid>
        <w:gridCol w:w="9493"/>
        <w:gridCol w:w="957"/>
      </w:tblGrid>
      <w:tr w:rsidR="00A01067" w14:paraId="3E2550B7" w14:textId="77777777" w:rsidTr="00A01067">
        <w:tc>
          <w:tcPr>
            <w:tcW w:w="10450" w:type="dxa"/>
            <w:gridSpan w:val="2"/>
            <w:shd w:val="clear" w:color="auto" w:fill="D9D9D9" w:themeFill="background1" w:themeFillShade="D9"/>
            <w:vAlign w:val="center"/>
          </w:tcPr>
          <w:p w14:paraId="1A65601F" w14:textId="32AA2BAD" w:rsidR="00A01067" w:rsidRDefault="00A01067" w:rsidP="00A01067">
            <w:pPr>
              <w:jc w:val="center"/>
              <w:rPr>
                <w:bCs/>
                <w:lang w:eastAsia="es-ES_tradnl"/>
              </w:rPr>
            </w:pPr>
            <w:r>
              <w:rPr>
                <w:bCs/>
                <w:lang w:eastAsia="es-ES_tradnl"/>
              </w:rPr>
              <w:t>SIN RIESGO</w:t>
            </w:r>
          </w:p>
        </w:tc>
      </w:tr>
      <w:tr w:rsidR="00E678D7" w14:paraId="437AF4A3" w14:textId="77777777" w:rsidTr="00A01067">
        <w:tc>
          <w:tcPr>
            <w:tcW w:w="9493" w:type="dxa"/>
          </w:tcPr>
          <w:p w14:paraId="05801833" w14:textId="2B3E315A" w:rsidR="00E678D7" w:rsidRDefault="00E678D7" w:rsidP="00E678D7">
            <w:pPr>
              <w:jc w:val="both"/>
              <w:rPr>
                <w:bCs/>
                <w:lang w:eastAsia="es-ES_tradnl"/>
              </w:rPr>
            </w:pPr>
            <w:r>
              <w:rPr>
                <w:bCs/>
                <w:lang w:eastAsia="es-ES_tradnl"/>
              </w:rPr>
              <w:t>Incluye en sus características del tema</w:t>
            </w:r>
          </w:p>
        </w:tc>
        <w:tc>
          <w:tcPr>
            <w:tcW w:w="957" w:type="dxa"/>
          </w:tcPr>
          <w:p w14:paraId="1E2D1B3F" w14:textId="79AA7C65" w:rsidR="00E678D7" w:rsidRDefault="00A01067" w:rsidP="00E678D7">
            <w:pPr>
              <w:jc w:val="both"/>
              <w:rPr>
                <w:bCs/>
                <w:lang w:eastAsia="es-ES_tradnl"/>
              </w:rPr>
            </w:pPr>
            <w:r>
              <w:rPr>
                <w:bCs/>
                <w:lang w:eastAsia="es-ES_tradnl"/>
              </w:rPr>
              <w:t>Sí / No</w:t>
            </w:r>
          </w:p>
        </w:tc>
      </w:tr>
      <w:tr w:rsidR="00E678D7" w14:paraId="5F6CF7DD" w14:textId="77777777" w:rsidTr="00A01067">
        <w:tc>
          <w:tcPr>
            <w:tcW w:w="9493" w:type="dxa"/>
          </w:tcPr>
          <w:p w14:paraId="5F07E642" w14:textId="523BBF83" w:rsidR="00E678D7" w:rsidRDefault="00A01067" w:rsidP="00E678D7">
            <w:pPr>
              <w:jc w:val="both"/>
              <w:rPr>
                <w:bCs/>
                <w:lang w:eastAsia="es-ES_tradnl"/>
              </w:rPr>
            </w:pPr>
            <w:r w:rsidRPr="00EF5711">
              <w:rPr>
                <w:lang w:eastAsia="es-ES_tradnl"/>
              </w:rPr>
              <w:t>Investigaciones que no se realizan sobre seres humanos, sus datos o sus muestras biológicas</w:t>
            </w:r>
          </w:p>
        </w:tc>
        <w:tc>
          <w:tcPr>
            <w:tcW w:w="957" w:type="dxa"/>
          </w:tcPr>
          <w:p w14:paraId="4D195209" w14:textId="77777777" w:rsidR="00E678D7" w:rsidRDefault="00E678D7" w:rsidP="00E678D7">
            <w:pPr>
              <w:jc w:val="both"/>
              <w:rPr>
                <w:bCs/>
                <w:lang w:eastAsia="es-ES_tradnl"/>
              </w:rPr>
            </w:pPr>
          </w:p>
        </w:tc>
      </w:tr>
      <w:tr w:rsidR="00A01067" w14:paraId="49614232" w14:textId="77777777" w:rsidTr="00A01067">
        <w:tc>
          <w:tcPr>
            <w:tcW w:w="9493" w:type="dxa"/>
          </w:tcPr>
          <w:p w14:paraId="1560D939" w14:textId="25335E65" w:rsidR="00A01067" w:rsidRPr="00EF5711" w:rsidRDefault="00A01067" w:rsidP="00E678D7">
            <w:pPr>
              <w:jc w:val="both"/>
              <w:rPr>
                <w:lang w:eastAsia="es-ES_tradnl"/>
              </w:rPr>
            </w:pPr>
            <w:r w:rsidRPr="00EF5711">
              <w:rPr>
                <w:lang w:eastAsia="es-ES_tradnl"/>
              </w:rPr>
              <w:t>Investigaciones que utilizan datos abiertos o públicos</w:t>
            </w:r>
          </w:p>
        </w:tc>
        <w:tc>
          <w:tcPr>
            <w:tcW w:w="957" w:type="dxa"/>
          </w:tcPr>
          <w:p w14:paraId="3F7A1415" w14:textId="77777777" w:rsidR="00A01067" w:rsidRDefault="00A01067" w:rsidP="00E678D7">
            <w:pPr>
              <w:jc w:val="both"/>
              <w:rPr>
                <w:bCs/>
                <w:lang w:eastAsia="es-ES_tradnl"/>
              </w:rPr>
            </w:pPr>
          </w:p>
        </w:tc>
      </w:tr>
      <w:tr w:rsidR="00A01067" w14:paraId="193AF231" w14:textId="77777777" w:rsidTr="00A01067">
        <w:tc>
          <w:tcPr>
            <w:tcW w:w="9493" w:type="dxa"/>
          </w:tcPr>
          <w:p w14:paraId="5AB2428E" w14:textId="54124FD0" w:rsidR="00A01067" w:rsidRPr="00EF5711" w:rsidRDefault="00A01067" w:rsidP="00E678D7">
            <w:pPr>
              <w:jc w:val="both"/>
              <w:rPr>
                <w:lang w:eastAsia="es-ES_tradnl"/>
              </w:rPr>
            </w:pPr>
            <w:r w:rsidRPr="00EF5711">
              <w:rPr>
                <w:lang w:eastAsia="es-ES_tradnl"/>
              </w:rPr>
              <w:t xml:space="preserve">Análisis secundario de datos consolidados o bases de datos anonimizadas obtenidos de registros existentes, que reposan en instituciones o establecimientos públicos o privados que cuentan con procesos estandarizados de </w:t>
            </w:r>
            <w:proofErr w:type="spellStart"/>
            <w:r w:rsidRPr="00EF5711">
              <w:rPr>
                <w:lang w:eastAsia="es-ES_tradnl"/>
              </w:rPr>
              <w:t>anonimización</w:t>
            </w:r>
            <w:proofErr w:type="spellEnd"/>
            <w:r w:rsidRPr="00EF5711">
              <w:rPr>
                <w:lang w:eastAsia="es-ES_tradnl"/>
              </w:rPr>
              <w:t xml:space="preserve"> o </w:t>
            </w:r>
            <w:proofErr w:type="spellStart"/>
            <w:r w:rsidRPr="00EF5711">
              <w:rPr>
                <w:lang w:eastAsia="es-ES_tradnl"/>
              </w:rPr>
              <w:t>seudonimización</w:t>
            </w:r>
            <w:proofErr w:type="spellEnd"/>
            <w:r w:rsidRPr="00EF5711">
              <w:rPr>
                <w:lang w:eastAsia="es-ES_tradnl"/>
              </w:rPr>
              <w:t xml:space="preserve"> de la información de acuerdo con la Ley Orgánica de Protección de Datos Personales</w:t>
            </w:r>
          </w:p>
        </w:tc>
        <w:tc>
          <w:tcPr>
            <w:tcW w:w="957" w:type="dxa"/>
          </w:tcPr>
          <w:p w14:paraId="03B03055" w14:textId="77777777" w:rsidR="00A01067" w:rsidRDefault="00A01067" w:rsidP="00E678D7">
            <w:pPr>
              <w:jc w:val="both"/>
              <w:rPr>
                <w:bCs/>
                <w:lang w:eastAsia="es-ES_tradnl"/>
              </w:rPr>
            </w:pPr>
          </w:p>
        </w:tc>
      </w:tr>
      <w:tr w:rsidR="00A01067" w14:paraId="769AC1FF" w14:textId="77777777" w:rsidTr="00A01067">
        <w:tc>
          <w:tcPr>
            <w:tcW w:w="9493" w:type="dxa"/>
          </w:tcPr>
          <w:p w14:paraId="20136D92" w14:textId="2716B6EC" w:rsidR="00A01067" w:rsidRPr="00EF5711" w:rsidRDefault="00A01067" w:rsidP="00E678D7">
            <w:pPr>
              <w:jc w:val="both"/>
              <w:rPr>
                <w:lang w:eastAsia="es-ES_tradnl"/>
              </w:rPr>
            </w:pPr>
            <w:r w:rsidRPr="00EF5711">
              <w:rPr>
                <w:bCs/>
                <w:lang w:eastAsia="es-ES_tradnl"/>
              </w:rPr>
              <w:t>Revisiones de políticas públicas y reglamentación</w:t>
            </w:r>
          </w:p>
        </w:tc>
        <w:tc>
          <w:tcPr>
            <w:tcW w:w="957" w:type="dxa"/>
          </w:tcPr>
          <w:p w14:paraId="245F49B1" w14:textId="77777777" w:rsidR="00A01067" w:rsidRDefault="00A01067" w:rsidP="00E678D7">
            <w:pPr>
              <w:jc w:val="both"/>
              <w:rPr>
                <w:bCs/>
                <w:lang w:eastAsia="es-ES_tradnl"/>
              </w:rPr>
            </w:pPr>
          </w:p>
        </w:tc>
      </w:tr>
      <w:tr w:rsidR="00A01067" w14:paraId="60BBA948" w14:textId="77777777" w:rsidTr="00A01067">
        <w:tc>
          <w:tcPr>
            <w:tcW w:w="9493" w:type="dxa"/>
          </w:tcPr>
          <w:p w14:paraId="7C098B54" w14:textId="750AE589" w:rsidR="00A01067" w:rsidRPr="00EF5711" w:rsidRDefault="00A01067" w:rsidP="00E678D7">
            <w:pPr>
              <w:jc w:val="both"/>
              <w:rPr>
                <w:bCs/>
                <w:lang w:eastAsia="es-ES_tradnl"/>
              </w:rPr>
            </w:pPr>
            <w:r w:rsidRPr="00EF5711">
              <w:rPr>
                <w:lang w:eastAsia="es-ES_tradnl"/>
              </w:rPr>
              <w:t>Investigaciones que utilizan fuentes secundarias de literatura científica</w:t>
            </w:r>
          </w:p>
        </w:tc>
        <w:tc>
          <w:tcPr>
            <w:tcW w:w="957" w:type="dxa"/>
          </w:tcPr>
          <w:p w14:paraId="1533010A" w14:textId="77777777" w:rsidR="00A01067" w:rsidRDefault="00A01067" w:rsidP="00E678D7">
            <w:pPr>
              <w:jc w:val="both"/>
              <w:rPr>
                <w:bCs/>
                <w:lang w:eastAsia="es-ES_tradnl"/>
              </w:rPr>
            </w:pPr>
          </w:p>
        </w:tc>
      </w:tr>
      <w:tr w:rsidR="00A01067" w14:paraId="608D527D" w14:textId="77777777" w:rsidTr="00A01067">
        <w:tc>
          <w:tcPr>
            <w:tcW w:w="9493" w:type="dxa"/>
          </w:tcPr>
          <w:p w14:paraId="3964599C" w14:textId="7F4E06E9" w:rsidR="00A01067" w:rsidRPr="00EF5711" w:rsidRDefault="00A01067" w:rsidP="00A01067">
            <w:pPr>
              <w:adjustRightInd w:val="0"/>
              <w:contextualSpacing/>
              <w:jc w:val="both"/>
              <w:rPr>
                <w:lang w:eastAsia="es-ES_tradnl"/>
              </w:rPr>
            </w:pPr>
            <w:r w:rsidRPr="00EF5711">
              <w:rPr>
                <w:rFonts w:eastAsia="MS Mincho"/>
                <w:color w:val="000000"/>
                <w:lang w:val="es-EC" w:eastAsia="es-ES"/>
              </w:rPr>
              <w:t xml:space="preserve">Investigaciones que evalúen anónimamente el sabor y/o calidad de alimentos, o estudios de aceptación del consumidor. </w:t>
            </w:r>
          </w:p>
        </w:tc>
        <w:tc>
          <w:tcPr>
            <w:tcW w:w="957" w:type="dxa"/>
          </w:tcPr>
          <w:p w14:paraId="59CE75E2" w14:textId="77777777" w:rsidR="00A01067" w:rsidRDefault="00A01067" w:rsidP="00E678D7">
            <w:pPr>
              <w:jc w:val="both"/>
              <w:rPr>
                <w:bCs/>
                <w:lang w:eastAsia="es-ES_tradnl"/>
              </w:rPr>
            </w:pPr>
          </w:p>
        </w:tc>
      </w:tr>
      <w:tr w:rsidR="00A01067" w14:paraId="3732502F" w14:textId="77777777" w:rsidTr="00A01067">
        <w:tc>
          <w:tcPr>
            <w:tcW w:w="9493" w:type="dxa"/>
          </w:tcPr>
          <w:p w14:paraId="0A2B1635" w14:textId="524AA76D" w:rsidR="00A01067" w:rsidRPr="00EF5711" w:rsidRDefault="00A01067" w:rsidP="00A01067">
            <w:pPr>
              <w:adjustRightInd w:val="0"/>
              <w:contextualSpacing/>
              <w:jc w:val="both"/>
              <w:rPr>
                <w:rFonts w:eastAsia="MS Mincho"/>
                <w:color w:val="000000"/>
                <w:lang w:val="es-EC" w:eastAsia="es-ES"/>
              </w:rPr>
            </w:pPr>
            <w:r w:rsidRPr="00EF5711">
              <w:rPr>
                <w:rFonts w:eastAsia="MS Mincho"/>
                <w:color w:val="000000"/>
                <w:lang w:val="es-EC" w:eastAsia="es-ES"/>
              </w:rPr>
              <w:t>Investigaciones que evalúen anónimamente programas públicos o prácticas educativas</w:t>
            </w:r>
          </w:p>
        </w:tc>
        <w:tc>
          <w:tcPr>
            <w:tcW w:w="957" w:type="dxa"/>
          </w:tcPr>
          <w:p w14:paraId="31FFA38E" w14:textId="77777777" w:rsidR="00A01067" w:rsidRDefault="00A01067" w:rsidP="00E678D7">
            <w:pPr>
              <w:jc w:val="both"/>
              <w:rPr>
                <w:bCs/>
                <w:lang w:eastAsia="es-ES_tradnl"/>
              </w:rPr>
            </w:pPr>
          </w:p>
        </w:tc>
      </w:tr>
      <w:tr w:rsidR="00A01067" w14:paraId="184A9B37" w14:textId="77777777" w:rsidTr="00A01067">
        <w:tc>
          <w:tcPr>
            <w:tcW w:w="9493" w:type="dxa"/>
          </w:tcPr>
          <w:p w14:paraId="614CA9E6" w14:textId="75E3D039" w:rsidR="00A01067" w:rsidRPr="00EF5711" w:rsidRDefault="00A01067" w:rsidP="00A01067">
            <w:pPr>
              <w:adjustRightInd w:val="0"/>
              <w:contextualSpacing/>
              <w:jc w:val="both"/>
              <w:rPr>
                <w:rFonts w:eastAsia="MS Mincho"/>
                <w:color w:val="000000"/>
                <w:lang w:val="es-EC" w:eastAsia="es-ES"/>
              </w:rPr>
            </w:pPr>
            <w:r w:rsidRPr="00EF5711">
              <w:rPr>
                <w:lang w:eastAsia="es-ES_tradnl"/>
              </w:rPr>
              <w:t>Investigaciones con recopilación de información de forma anónima, como cuestionarios, entrevistas anónimas, donde no se registren datos que permitan la identificación de los participantes (datos personales), datos sensibles, población vulnerable, ni se traten aspectos sensibles de su conducta</w:t>
            </w:r>
          </w:p>
        </w:tc>
        <w:tc>
          <w:tcPr>
            <w:tcW w:w="957" w:type="dxa"/>
          </w:tcPr>
          <w:p w14:paraId="551EC3CE" w14:textId="77777777" w:rsidR="00A01067" w:rsidRDefault="00A01067" w:rsidP="00E678D7">
            <w:pPr>
              <w:jc w:val="both"/>
              <w:rPr>
                <w:bCs/>
                <w:lang w:eastAsia="es-ES_tradnl"/>
              </w:rPr>
            </w:pPr>
          </w:p>
        </w:tc>
      </w:tr>
      <w:tr w:rsidR="00A01067" w14:paraId="1DA78241" w14:textId="77777777" w:rsidTr="00A01067">
        <w:tc>
          <w:tcPr>
            <w:tcW w:w="9493" w:type="dxa"/>
          </w:tcPr>
          <w:p w14:paraId="05F12EA7" w14:textId="5A03E35F" w:rsidR="00A01067" w:rsidRPr="00EF5711" w:rsidRDefault="00A01067" w:rsidP="00A01067">
            <w:pPr>
              <w:adjustRightInd w:val="0"/>
              <w:contextualSpacing/>
              <w:jc w:val="right"/>
              <w:rPr>
                <w:lang w:eastAsia="es-ES_tradnl"/>
              </w:rPr>
            </w:pPr>
            <w:r w:rsidRPr="00A01067">
              <w:rPr>
                <w:b/>
                <w:bCs/>
                <w:lang w:eastAsia="es-ES_tradnl"/>
              </w:rPr>
              <w:t>TOTAL</w:t>
            </w:r>
            <w:r>
              <w:rPr>
                <w:lang w:eastAsia="es-ES_tradnl"/>
              </w:rPr>
              <w:t xml:space="preserve"> (número de características sumadas)</w:t>
            </w:r>
          </w:p>
        </w:tc>
        <w:tc>
          <w:tcPr>
            <w:tcW w:w="957" w:type="dxa"/>
          </w:tcPr>
          <w:p w14:paraId="10977671" w14:textId="77777777" w:rsidR="00A01067" w:rsidRDefault="00A01067" w:rsidP="00E678D7">
            <w:pPr>
              <w:jc w:val="both"/>
              <w:rPr>
                <w:bCs/>
                <w:lang w:eastAsia="es-ES_tradnl"/>
              </w:rPr>
            </w:pPr>
          </w:p>
        </w:tc>
      </w:tr>
    </w:tbl>
    <w:p w14:paraId="1EF0DDED" w14:textId="77777777" w:rsidR="00E678D7" w:rsidRPr="00EF5711" w:rsidRDefault="00E678D7" w:rsidP="00E678D7">
      <w:pPr>
        <w:widowControl/>
        <w:autoSpaceDE/>
        <w:autoSpaceDN/>
        <w:jc w:val="both"/>
        <w:rPr>
          <w:bCs/>
          <w:lang w:eastAsia="es-ES_tradnl"/>
        </w:rPr>
      </w:pPr>
    </w:p>
    <w:p w14:paraId="026010F8" w14:textId="77777777" w:rsidR="00A01067" w:rsidRDefault="00E678D7" w:rsidP="00A01067">
      <w:pPr>
        <w:widowControl/>
        <w:autoSpaceDE/>
        <w:autoSpaceDN/>
        <w:jc w:val="both"/>
        <w:rPr>
          <w:bCs/>
          <w:lang w:eastAsia="es-ES_tradnl"/>
        </w:rPr>
      </w:pPr>
      <w:r w:rsidRPr="00EF5711">
        <w:rPr>
          <w:bCs/>
          <w:lang w:eastAsia="es-ES_tradnl"/>
        </w:rPr>
        <w:t>Se consideran investigaciones de riesgo mínimo, aquellas investigaciones en donde el riesgo es similar o equivalente a los riesgos de la vida diaria o de la práctica médica de rutina. Los riesgos pueden estar relacionados con aspectos vinculados al registro de los datos y mantenimiento de la confidencialidad, con la exposición de los participantes a mediciones o procedimientos que, aunque sean de práctica habitual, se repiten con mayor frecuencia o se realizan exclusivamente como parte de la investigación propuesta.</w:t>
      </w:r>
      <w:r w:rsidR="00A01067">
        <w:rPr>
          <w:bCs/>
          <w:lang w:eastAsia="es-ES_tradnl"/>
        </w:rPr>
        <w:t xml:space="preserve"> Se determina las características y se contabiliza. Al final el mayor número determina si pertenece a este nivel.</w:t>
      </w:r>
    </w:p>
    <w:p w14:paraId="23ECDD8F" w14:textId="77777777" w:rsidR="00A01067" w:rsidRDefault="00A01067" w:rsidP="00A01067">
      <w:pPr>
        <w:widowControl/>
        <w:autoSpaceDE/>
        <w:autoSpaceDN/>
        <w:jc w:val="both"/>
        <w:rPr>
          <w:bCs/>
          <w:lang w:eastAsia="es-ES_tradnl"/>
        </w:rPr>
      </w:pPr>
    </w:p>
    <w:tbl>
      <w:tblPr>
        <w:tblStyle w:val="Tablaconcuadrcula"/>
        <w:tblW w:w="0" w:type="auto"/>
        <w:tblLook w:val="04A0" w:firstRow="1" w:lastRow="0" w:firstColumn="1" w:lastColumn="0" w:noHBand="0" w:noVBand="1"/>
      </w:tblPr>
      <w:tblGrid>
        <w:gridCol w:w="9493"/>
        <w:gridCol w:w="957"/>
      </w:tblGrid>
      <w:tr w:rsidR="00A01067" w14:paraId="56494DB4" w14:textId="77777777" w:rsidTr="00D57D6D">
        <w:tc>
          <w:tcPr>
            <w:tcW w:w="10450" w:type="dxa"/>
            <w:gridSpan w:val="2"/>
            <w:shd w:val="clear" w:color="auto" w:fill="D9D9D9" w:themeFill="background1" w:themeFillShade="D9"/>
            <w:vAlign w:val="center"/>
          </w:tcPr>
          <w:p w14:paraId="549E41A6" w14:textId="57DCCCC8" w:rsidR="00A01067" w:rsidRDefault="00A01067" w:rsidP="00D57D6D">
            <w:pPr>
              <w:jc w:val="center"/>
              <w:rPr>
                <w:bCs/>
                <w:lang w:eastAsia="es-ES_tradnl"/>
              </w:rPr>
            </w:pPr>
            <w:r>
              <w:rPr>
                <w:bCs/>
                <w:lang w:eastAsia="es-ES_tradnl"/>
              </w:rPr>
              <w:t>RIESGO MÍNIMO</w:t>
            </w:r>
          </w:p>
        </w:tc>
      </w:tr>
      <w:tr w:rsidR="00A01067" w14:paraId="41A05DC6" w14:textId="77777777" w:rsidTr="00D57D6D">
        <w:tc>
          <w:tcPr>
            <w:tcW w:w="9493" w:type="dxa"/>
          </w:tcPr>
          <w:p w14:paraId="5536C868" w14:textId="5F3F080D" w:rsidR="00A01067" w:rsidRDefault="00A01067" w:rsidP="00D57D6D">
            <w:pPr>
              <w:jc w:val="both"/>
              <w:rPr>
                <w:bCs/>
                <w:lang w:eastAsia="es-ES_tradnl"/>
              </w:rPr>
            </w:pPr>
            <w:r w:rsidRPr="00EF5711">
              <w:rPr>
                <w:lang w:eastAsia="es-ES_tradnl"/>
              </w:rPr>
              <w:t xml:space="preserve">Investigaciones que se realizan con datos de salud o muestras biológicas almacenados en servicios de salud de manera tal que no se pueda determinar la identidad de los titulares (revisión de historias clínicas cuyos datos de identificación fueron anonimizados, análisis de muestras biológicas humanas anónimas o anonimizadas). Siempre y cuando el establecimiento o institución pública o privada cuente con un proceso estandarizado de </w:t>
            </w:r>
            <w:proofErr w:type="spellStart"/>
            <w:r w:rsidRPr="00EF5711">
              <w:rPr>
                <w:lang w:eastAsia="es-ES_tradnl"/>
              </w:rPr>
              <w:t>anonimización</w:t>
            </w:r>
            <w:proofErr w:type="spellEnd"/>
            <w:r w:rsidRPr="00EF5711">
              <w:rPr>
                <w:lang w:eastAsia="es-ES_tradnl"/>
              </w:rPr>
              <w:t xml:space="preserve"> o </w:t>
            </w:r>
            <w:proofErr w:type="spellStart"/>
            <w:r w:rsidRPr="00EF5711">
              <w:rPr>
                <w:lang w:eastAsia="es-ES_tradnl"/>
              </w:rPr>
              <w:t>seudonimización</w:t>
            </w:r>
            <w:proofErr w:type="spellEnd"/>
            <w:r w:rsidRPr="00EF5711">
              <w:rPr>
                <w:lang w:eastAsia="es-ES_tradnl"/>
              </w:rPr>
              <w:t>, conforme lo determina la Ley Orgánica de Protección de Datos Personales</w:t>
            </w:r>
          </w:p>
        </w:tc>
        <w:tc>
          <w:tcPr>
            <w:tcW w:w="957" w:type="dxa"/>
          </w:tcPr>
          <w:p w14:paraId="31B32BB4" w14:textId="77777777" w:rsidR="00A01067" w:rsidRDefault="00A01067" w:rsidP="00D57D6D">
            <w:pPr>
              <w:jc w:val="both"/>
              <w:rPr>
                <w:bCs/>
                <w:lang w:eastAsia="es-ES_tradnl"/>
              </w:rPr>
            </w:pPr>
            <w:r>
              <w:rPr>
                <w:bCs/>
                <w:lang w:eastAsia="es-ES_tradnl"/>
              </w:rPr>
              <w:t>Sí / No</w:t>
            </w:r>
          </w:p>
        </w:tc>
      </w:tr>
      <w:tr w:rsidR="00A01067" w14:paraId="5DCD0765" w14:textId="77777777" w:rsidTr="00D57D6D">
        <w:tc>
          <w:tcPr>
            <w:tcW w:w="9493" w:type="dxa"/>
          </w:tcPr>
          <w:p w14:paraId="403A5669" w14:textId="17370221" w:rsidR="00A01067" w:rsidRDefault="00A01067" w:rsidP="00EA0848">
            <w:pPr>
              <w:contextualSpacing/>
              <w:jc w:val="both"/>
              <w:rPr>
                <w:bCs/>
                <w:lang w:eastAsia="es-ES_tradnl"/>
              </w:rPr>
            </w:pPr>
            <w:r w:rsidRPr="00EF5711">
              <w:rPr>
                <w:lang w:eastAsia="es-ES_tradnl"/>
              </w:rPr>
              <w:t>Investigaciones con recopilación de información identificativa de seres humanos.</w:t>
            </w:r>
          </w:p>
        </w:tc>
        <w:tc>
          <w:tcPr>
            <w:tcW w:w="957" w:type="dxa"/>
          </w:tcPr>
          <w:p w14:paraId="1911E00D" w14:textId="77777777" w:rsidR="00A01067" w:rsidRDefault="00A01067" w:rsidP="00D57D6D">
            <w:pPr>
              <w:jc w:val="both"/>
              <w:rPr>
                <w:bCs/>
                <w:lang w:eastAsia="es-ES_tradnl"/>
              </w:rPr>
            </w:pPr>
          </w:p>
        </w:tc>
      </w:tr>
      <w:tr w:rsidR="00A01067" w14:paraId="0CD435D8" w14:textId="77777777" w:rsidTr="00D57D6D">
        <w:tc>
          <w:tcPr>
            <w:tcW w:w="9493" w:type="dxa"/>
          </w:tcPr>
          <w:p w14:paraId="1DA1A222" w14:textId="1356CB77" w:rsidR="00A01067" w:rsidRPr="00EF5711" w:rsidRDefault="00A01067" w:rsidP="00D57D6D">
            <w:pPr>
              <w:jc w:val="both"/>
              <w:rPr>
                <w:lang w:eastAsia="es-ES_tradnl"/>
              </w:rPr>
            </w:pPr>
            <w:r w:rsidRPr="00EF5711">
              <w:rPr>
                <w:bCs/>
                <w:lang w:eastAsia="es-ES_tradnl"/>
              </w:rPr>
              <w:t>Investigaciones con uso de muestras biológicas provenientes de seres humanos anonimizadas, almacenadas en colecciones o biobancos (bancos de tumores, bancos de dientes), y que cuentan con un consentimiento informado amplio para su almacenamiento y uso en futuras investigaciones</w:t>
            </w:r>
          </w:p>
        </w:tc>
        <w:tc>
          <w:tcPr>
            <w:tcW w:w="957" w:type="dxa"/>
          </w:tcPr>
          <w:p w14:paraId="5CD5B02A" w14:textId="77777777" w:rsidR="00A01067" w:rsidRDefault="00A01067" w:rsidP="00D57D6D">
            <w:pPr>
              <w:jc w:val="both"/>
              <w:rPr>
                <w:bCs/>
                <w:lang w:eastAsia="es-ES_tradnl"/>
              </w:rPr>
            </w:pPr>
          </w:p>
        </w:tc>
      </w:tr>
      <w:tr w:rsidR="00A01067" w14:paraId="77AD15B2" w14:textId="77777777" w:rsidTr="00D57D6D">
        <w:tc>
          <w:tcPr>
            <w:tcW w:w="9493" w:type="dxa"/>
          </w:tcPr>
          <w:p w14:paraId="4422593D" w14:textId="16F2BA4F" w:rsidR="00A01067" w:rsidRPr="00EF5711" w:rsidRDefault="00EA0848" w:rsidP="00D57D6D">
            <w:pPr>
              <w:jc w:val="both"/>
              <w:rPr>
                <w:lang w:eastAsia="es-ES_tradnl"/>
              </w:rPr>
            </w:pPr>
            <w:r w:rsidRPr="00EF5711">
              <w:rPr>
                <w:lang w:eastAsia="es-ES_tradnl"/>
              </w:rPr>
              <w:t>Investigaciones con medicamentos de amplio margen terapéutico y registrados por la ARCSA, respetando las indicaciones, dosis y vías de administración establecidas en las agencias reguladoras de medicamentos internacionales. Se incluyen en este grupo a los Ensayos clínicos Fase IV</w:t>
            </w:r>
          </w:p>
        </w:tc>
        <w:tc>
          <w:tcPr>
            <w:tcW w:w="957" w:type="dxa"/>
          </w:tcPr>
          <w:p w14:paraId="74C654B8" w14:textId="77777777" w:rsidR="00A01067" w:rsidRDefault="00A01067" w:rsidP="00D57D6D">
            <w:pPr>
              <w:jc w:val="both"/>
              <w:rPr>
                <w:bCs/>
                <w:lang w:eastAsia="es-ES_tradnl"/>
              </w:rPr>
            </w:pPr>
          </w:p>
        </w:tc>
      </w:tr>
      <w:tr w:rsidR="00A01067" w14:paraId="285FB4F3" w14:textId="77777777" w:rsidTr="00EA0848">
        <w:trPr>
          <w:trHeight w:val="453"/>
        </w:trPr>
        <w:tc>
          <w:tcPr>
            <w:tcW w:w="9493" w:type="dxa"/>
          </w:tcPr>
          <w:p w14:paraId="46263B6F" w14:textId="518F0F5A" w:rsidR="00A01067" w:rsidRPr="00EF5711" w:rsidRDefault="00EA0848" w:rsidP="00EA0848">
            <w:pPr>
              <w:contextualSpacing/>
              <w:jc w:val="both"/>
              <w:rPr>
                <w:lang w:eastAsia="es-ES_tradnl"/>
              </w:rPr>
            </w:pPr>
            <w:r w:rsidRPr="00EF5711">
              <w:rPr>
                <w:lang w:eastAsia="es-ES_tradnl"/>
              </w:rPr>
              <w:t>Investigaciones que utilizan mediciones o procedimientos aprobados en la práctica habitual (clínicos, educativos, físicos, nutricionales, odontológicos o psicológicos).</w:t>
            </w:r>
          </w:p>
        </w:tc>
        <w:tc>
          <w:tcPr>
            <w:tcW w:w="957" w:type="dxa"/>
          </w:tcPr>
          <w:p w14:paraId="43C2EF36" w14:textId="77777777" w:rsidR="00A01067" w:rsidRDefault="00A01067" w:rsidP="00D57D6D">
            <w:pPr>
              <w:jc w:val="both"/>
              <w:rPr>
                <w:bCs/>
                <w:lang w:eastAsia="es-ES_tradnl"/>
              </w:rPr>
            </w:pPr>
          </w:p>
        </w:tc>
      </w:tr>
      <w:tr w:rsidR="00A01067" w14:paraId="2F41A010" w14:textId="77777777" w:rsidTr="00D57D6D">
        <w:tc>
          <w:tcPr>
            <w:tcW w:w="9493" w:type="dxa"/>
          </w:tcPr>
          <w:p w14:paraId="7AAD88F1" w14:textId="2814F49A" w:rsidR="00A01067" w:rsidRPr="00EF5711" w:rsidRDefault="00EA0848" w:rsidP="00D57D6D">
            <w:pPr>
              <w:jc w:val="both"/>
              <w:rPr>
                <w:bCs/>
                <w:lang w:eastAsia="es-ES_tradnl"/>
              </w:rPr>
            </w:pPr>
            <w:r w:rsidRPr="00EF5711">
              <w:rPr>
                <w:lang w:eastAsia="es-ES_tradnl"/>
              </w:rPr>
              <w:t>Investigaciones en las cuales se utilizan intervenciones probadas y eficaces</w:t>
            </w:r>
          </w:p>
        </w:tc>
        <w:tc>
          <w:tcPr>
            <w:tcW w:w="957" w:type="dxa"/>
          </w:tcPr>
          <w:p w14:paraId="6E6B8E5E" w14:textId="77777777" w:rsidR="00A01067" w:rsidRDefault="00A01067" w:rsidP="00D57D6D">
            <w:pPr>
              <w:jc w:val="both"/>
              <w:rPr>
                <w:bCs/>
                <w:lang w:eastAsia="es-ES_tradnl"/>
              </w:rPr>
            </w:pPr>
          </w:p>
        </w:tc>
      </w:tr>
      <w:tr w:rsidR="00A01067" w14:paraId="28ACF1FF" w14:textId="77777777" w:rsidTr="00D57D6D">
        <w:tc>
          <w:tcPr>
            <w:tcW w:w="9493" w:type="dxa"/>
          </w:tcPr>
          <w:p w14:paraId="03A65FA8" w14:textId="1040E635" w:rsidR="00A01067" w:rsidRPr="00EF5711" w:rsidRDefault="00EA0848" w:rsidP="00D57D6D">
            <w:pPr>
              <w:adjustRightInd w:val="0"/>
              <w:contextualSpacing/>
              <w:jc w:val="both"/>
              <w:rPr>
                <w:lang w:eastAsia="es-ES_tradnl"/>
              </w:rPr>
            </w:pPr>
            <w:r w:rsidRPr="00EF5711">
              <w:rPr>
                <w:lang w:eastAsia="es-ES_tradnl"/>
              </w:rPr>
              <w:lastRenderedPageBreak/>
              <w:t>Investigaciones que incluyen interrogar, observar y medir a los participantes en un área o materia que no sea un tema sensible (datos sensibles, sujetos vulnerables o en condición de vulnerabilidad), siempre que los procedimientos se lleven a cabo de una manera anonimizada</w:t>
            </w:r>
          </w:p>
        </w:tc>
        <w:tc>
          <w:tcPr>
            <w:tcW w:w="957" w:type="dxa"/>
          </w:tcPr>
          <w:p w14:paraId="20B05B58" w14:textId="77777777" w:rsidR="00A01067" w:rsidRDefault="00A01067" w:rsidP="00D57D6D">
            <w:pPr>
              <w:jc w:val="both"/>
              <w:rPr>
                <w:bCs/>
                <w:lang w:eastAsia="es-ES_tradnl"/>
              </w:rPr>
            </w:pPr>
          </w:p>
        </w:tc>
      </w:tr>
      <w:tr w:rsidR="00A01067" w14:paraId="1D2E8173" w14:textId="77777777" w:rsidTr="00D57D6D">
        <w:tc>
          <w:tcPr>
            <w:tcW w:w="9493" w:type="dxa"/>
          </w:tcPr>
          <w:p w14:paraId="4E31915D" w14:textId="77777777" w:rsidR="00A01067" w:rsidRPr="00EF5711" w:rsidRDefault="00A01067" w:rsidP="00D57D6D">
            <w:pPr>
              <w:adjustRightInd w:val="0"/>
              <w:contextualSpacing/>
              <w:jc w:val="right"/>
              <w:rPr>
                <w:lang w:eastAsia="es-ES_tradnl"/>
              </w:rPr>
            </w:pPr>
            <w:r w:rsidRPr="00A01067">
              <w:rPr>
                <w:b/>
                <w:bCs/>
                <w:lang w:eastAsia="es-ES_tradnl"/>
              </w:rPr>
              <w:t>TOTAL</w:t>
            </w:r>
            <w:r>
              <w:rPr>
                <w:lang w:eastAsia="es-ES_tradnl"/>
              </w:rPr>
              <w:t xml:space="preserve"> (número de características sumadas)</w:t>
            </w:r>
          </w:p>
        </w:tc>
        <w:tc>
          <w:tcPr>
            <w:tcW w:w="957" w:type="dxa"/>
          </w:tcPr>
          <w:p w14:paraId="5EA28E00" w14:textId="77777777" w:rsidR="00A01067" w:rsidRDefault="00A01067" w:rsidP="00D57D6D">
            <w:pPr>
              <w:jc w:val="both"/>
              <w:rPr>
                <w:bCs/>
                <w:lang w:eastAsia="es-ES_tradnl"/>
              </w:rPr>
            </w:pPr>
          </w:p>
        </w:tc>
      </w:tr>
    </w:tbl>
    <w:p w14:paraId="7FC21B4C" w14:textId="77777777" w:rsidR="00A01067" w:rsidRPr="00EF5711" w:rsidRDefault="00A01067" w:rsidP="00A01067">
      <w:pPr>
        <w:widowControl/>
        <w:autoSpaceDE/>
        <w:autoSpaceDN/>
        <w:jc w:val="both"/>
        <w:rPr>
          <w:bCs/>
          <w:lang w:eastAsia="es-ES_tradnl"/>
        </w:rPr>
      </w:pPr>
    </w:p>
    <w:p w14:paraId="61F5EA7B" w14:textId="77777777" w:rsidR="00EA0848" w:rsidRDefault="00E678D7" w:rsidP="00EA0848">
      <w:pPr>
        <w:widowControl/>
        <w:autoSpaceDE/>
        <w:autoSpaceDN/>
        <w:jc w:val="both"/>
        <w:rPr>
          <w:bCs/>
          <w:lang w:eastAsia="es-ES_tradnl"/>
        </w:rPr>
      </w:pPr>
      <w:r w:rsidRPr="00EF5711">
        <w:rPr>
          <w:bCs/>
          <w:lang w:eastAsia="es-ES_tradnl"/>
        </w:rPr>
        <w:t>Se consideran investigaciones con riesgo mayor al mínimo</w:t>
      </w:r>
      <w:r w:rsidRPr="00EF5711">
        <w:rPr>
          <w:lang w:eastAsia="es-ES_tradnl"/>
        </w:rPr>
        <w:t>, aquellas en las que las probabilidades de afectar a los participantes (individuos o comunidades) son significativas o en las que la magnitud del daño puede ser significativa. Incluye los estudios en los que se puede poner en peligro la vida, la integridad o la identidad de las personas o generar daños prolongados o permanentes en ellas o en las generaciones futuras. Las consideraciones referidas a la confidencialidad de los datos y la exposición a procedimientos mencionadas anteriormente también aplican a este grupo.</w:t>
      </w:r>
      <w:r w:rsidR="00EA0848">
        <w:rPr>
          <w:lang w:eastAsia="es-ES_tradnl"/>
        </w:rPr>
        <w:t xml:space="preserve"> </w:t>
      </w:r>
      <w:r w:rsidR="00EA0848">
        <w:rPr>
          <w:bCs/>
          <w:lang w:eastAsia="es-ES_tradnl"/>
        </w:rPr>
        <w:t>Se determina las características y se contabiliza. Al final el mayor número determina si pertenece a este nivel.</w:t>
      </w:r>
    </w:p>
    <w:p w14:paraId="74F43290" w14:textId="32315324" w:rsidR="00E678D7" w:rsidRDefault="00E678D7" w:rsidP="00EA0848">
      <w:pPr>
        <w:widowControl/>
        <w:autoSpaceDE/>
        <w:autoSpaceDN/>
        <w:jc w:val="both"/>
        <w:rPr>
          <w:lang w:eastAsia="es-ES_tradnl"/>
        </w:rPr>
      </w:pPr>
    </w:p>
    <w:tbl>
      <w:tblPr>
        <w:tblStyle w:val="Tablaconcuadrcula"/>
        <w:tblW w:w="0" w:type="auto"/>
        <w:tblLook w:val="04A0" w:firstRow="1" w:lastRow="0" w:firstColumn="1" w:lastColumn="0" w:noHBand="0" w:noVBand="1"/>
      </w:tblPr>
      <w:tblGrid>
        <w:gridCol w:w="9493"/>
        <w:gridCol w:w="957"/>
      </w:tblGrid>
      <w:tr w:rsidR="00EA0848" w14:paraId="3D7BFEC0" w14:textId="77777777" w:rsidTr="00D57D6D">
        <w:tc>
          <w:tcPr>
            <w:tcW w:w="10450" w:type="dxa"/>
            <w:gridSpan w:val="2"/>
            <w:shd w:val="clear" w:color="auto" w:fill="D9D9D9" w:themeFill="background1" w:themeFillShade="D9"/>
            <w:vAlign w:val="center"/>
          </w:tcPr>
          <w:p w14:paraId="414CE1B7" w14:textId="407AE3DB" w:rsidR="00EA0848" w:rsidRDefault="00EA0848" w:rsidP="00D57D6D">
            <w:pPr>
              <w:jc w:val="center"/>
              <w:rPr>
                <w:bCs/>
                <w:lang w:eastAsia="es-ES_tradnl"/>
              </w:rPr>
            </w:pPr>
            <w:r>
              <w:rPr>
                <w:bCs/>
                <w:lang w:eastAsia="es-ES_tradnl"/>
              </w:rPr>
              <w:t>RIESGO MAYOR AL MÍNIMO</w:t>
            </w:r>
          </w:p>
        </w:tc>
      </w:tr>
      <w:tr w:rsidR="00EA0848" w14:paraId="37983FD5" w14:textId="77777777" w:rsidTr="00D57D6D">
        <w:tc>
          <w:tcPr>
            <w:tcW w:w="9493" w:type="dxa"/>
          </w:tcPr>
          <w:p w14:paraId="58E8DA59" w14:textId="47D90112" w:rsidR="00EA0848" w:rsidRDefault="00EA0848" w:rsidP="00D57D6D">
            <w:pPr>
              <w:jc w:val="both"/>
              <w:rPr>
                <w:bCs/>
                <w:lang w:eastAsia="es-ES_tradnl"/>
              </w:rPr>
            </w:pPr>
            <w:r w:rsidRPr="00EF5711">
              <w:rPr>
                <w:lang w:eastAsia="es-ES_tradnl"/>
              </w:rPr>
              <w:t>Investigaciones que utilizan información privada (historia clínica), datos personales, datos sensibles, muestras biológicas humanas identificables (recolectadas o almacenadas en colecciones o biobancos) y/o población vulnerable</w:t>
            </w:r>
          </w:p>
        </w:tc>
        <w:tc>
          <w:tcPr>
            <w:tcW w:w="957" w:type="dxa"/>
          </w:tcPr>
          <w:p w14:paraId="780D76EC" w14:textId="77777777" w:rsidR="00EA0848" w:rsidRDefault="00EA0848" w:rsidP="00D57D6D">
            <w:pPr>
              <w:jc w:val="both"/>
              <w:rPr>
                <w:bCs/>
                <w:lang w:eastAsia="es-ES_tradnl"/>
              </w:rPr>
            </w:pPr>
            <w:r>
              <w:rPr>
                <w:bCs/>
                <w:lang w:eastAsia="es-ES_tradnl"/>
              </w:rPr>
              <w:t>Sí / No</w:t>
            </w:r>
          </w:p>
        </w:tc>
      </w:tr>
      <w:tr w:rsidR="00EA0848" w14:paraId="1B909BBA" w14:textId="77777777" w:rsidTr="00D57D6D">
        <w:tc>
          <w:tcPr>
            <w:tcW w:w="9493" w:type="dxa"/>
          </w:tcPr>
          <w:p w14:paraId="66D5B135" w14:textId="1C759DE4" w:rsidR="00EA0848" w:rsidRDefault="00EA0848" w:rsidP="00D57D6D">
            <w:pPr>
              <w:contextualSpacing/>
              <w:jc w:val="both"/>
              <w:rPr>
                <w:bCs/>
                <w:lang w:eastAsia="es-ES_tradnl"/>
              </w:rPr>
            </w:pPr>
            <w:r w:rsidRPr="00EF5711">
              <w:rPr>
                <w:lang w:eastAsia="es-ES_tradnl"/>
              </w:rPr>
              <w:t>Estudios de farmacología clínica Fases I a III, inclusive</w:t>
            </w:r>
          </w:p>
        </w:tc>
        <w:tc>
          <w:tcPr>
            <w:tcW w:w="957" w:type="dxa"/>
          </w:tcPr>
          <w:p w14:paraId="2EFC2E7F" w14:textId="77777777" w:rsidR="00EA0848" w:rsidRDefault="00EA0848" w:rsidP="00D57D6D">
            <w:pPr>
              <w:jc w:val="both"/>
              <w:rPr>
                <w:bCs/>
                <w:lang w:eastAsia="es-ES_tradnl"/>
              </w:rPr>
            </w:pPr>
          </w:p>
        </w:tc>
      </w:tr>
      <w:tr w:rsidR="00EA0848" w14:paraId="76B12D9E" w14:textId="77777777" w:rsidTr="00D57D6D">
        <w:tc>
          <w:tcPr>
            <w:tcW w:w="9493" w:type="dxa"/>
          </w:tcPr>
          <w:p w14:paraId="15B2DD07" w14:textId="7874CEE7" w:rsidR="00EA0848" w:rsidRPr="00EF5711" w:rsidRDefault="00EA0848" w:rsidP="00D57D6D">
            <w:pPr>
              <w:jc w:val="both"/>
              <w:rPr>
                <w:lang w:eastAsia="es-ES_tradnl"/>
              </w:rPr>
            </w:pPr>
            <w:r w:rsidRPr="00EF5711">
              <w:rPr>
                <w:lang w:eastAsia="es-ES_tradnl"/>
              </w:rPr>
              <w:t>Ensayos clínicos con medicamentos, vacunas, dispositivos médicos, innovación quirúrgica, productos biológicos y productos naturales procesados de uso medicinal que estén sujetos a registro sanitario</w:t>
            </w:r>
          </w:p>
        </w:tc>
        <w:tc>
          <w:tcPr>
            <w:tcW w:w="957" w:type="dxa"/>
          </w:tcPr>
          <w:p w14:paraId="09D620B3" w14:textId="77777777" w:rsidR="00EA0848" w:rsidRDefault="00EA0848" w:rsidP="00D57D6D">
            <w:pPr>
              <w:jc w:val="both"/>
              <w:rPr>
                <w:bCs/>
                <w:lang w:eastAsia="es-ES_tradnl"/>
              </w:rPr>
            </w:pPr>
          </w:p>
        </w:tc>
      </w:tr>
      <w:tr w:rsidR="00EA0848" w14:paraId="0F5F6742" w14:textId="77777777" w:rsidTr="00D57D6D">
        <w:tc>
          <w:tcPr>
            <w:tcW w:w="9493" w:type="dxa"/>
          </w:tcPr>
          <w:p w14:paraId="06300841" w14:textId="113D6DEB" w:rsidR="00EA0848" w:rsidRPr="00EF5711" w:rsidRDefault="00EA0848" w:rsidP="00EA0848">
            <w:pPr>
              <w:contextualSpacing/>
              <w:jc w:val="both"/>
              <w:rPr>
                <w:lang w:eastAsia="es-ES_tradnl"/>
              </w:rPr>
            </w:pPr>
            <w:r w:rsidRPr="00EF5711">
              <w:rPr>
                <w:lang w:eastAsia="es-ES_tradnl"/>
              </w:rPr>
              <w:t xml:space="preserve">Estudios experimentales con nuevos dispositivos, nuevos métodos diagnósticos invasivos, preventivos, de rehabilitación o nuevos procedimientos quirúrgicos. </w:t>
            </w:r>
          </w:p>
        </w:tc>
        <w:tc>
          <w:tcPr>
            <w:tcW w:w="957" w:type="dxa"/>
          </w:tcPr>
          <w:p w14:paraId="7BB950D8" w14:textId="77777777" w:rsidR="00EA0848" w:rsidRDefault="00EA0848" w:rsidP="00D57D6D">
            <w:pPr>
              <w:jc w:val="both"/>
              <w:rPr>
                <w:bCs/>
                <w:lang w:eastAsia="es-ES_tradnl"/>
              </w:rPr>
            </w:pPr>
          </w:p>
        </w:tc>
      </w:tr>
      <w:tr w:rsidR="00EA0848" w14:paraId="32C1C0E3" w14:textId="77777777" w:rsidTr="00D57D6D">
        <w:trPr>
          <w:trHeight w:val="453"/>
        </w:trPr>
        <w:tc>
          <w:tcPr>
            <w:tcW w:w="9493" w:type="dxa"/>
          </w:tcPr>
          <w:p w14:paraId="5A08FAF5" w14:textId="7A6A35B4" w:rsidR="00EA0848" w:rsidRPr="00EF5711" w:rsidRDefault="00EA0848" w:rsidP="00D57D6D">
            <w:pPr>
              <w:contextualSpacing/>
              <w:jc w:val="both"/>
              <w:rPr>
                <w:lang w:eastAsia="es-ES_tradnl"/>
              </w:rPr>
            </w:pPr>
            <w:r w:rsidRPr="00EF5711">
              <w:rPr>
                <w:lang w:eastAsia="es-ES_tradnl"/>
              </w:rPr>
              <w:t>Estudios psicológicos que implican la manipulación de la conducta</w:t>
            </w:r>
          </w:p>
        </w:tc>
        <w:tc>
          <w:tcPr>
            <w:tcW w:w="957" w:type="dxa"/>
          </w:tcPr>
          <w:p w14:paraId="25907ABF" w14:textId="77777777" w:rsidR="00EA0848" w:rsidRDefault="00EA0848" w:rsidP="00D57D6D">
            <w:pPr>
              <w:jc w:val="both"/>
              <w:rPr>
                <w:bCs/>
                <w:lang w:eastAsia="es-ES_tradnl"/>
              </w:rPr>
            </w:pPr>
          </w:p>
        </w:tc>
      </w:tr>
      <w:tr w:rsidR="00EA0848" w14:paraId="2C6647C1" w14:textId="77777777" w:rsidTr="00D57D6D">
        <w:tc>
          <w:tcPr>
            <w:tcW w:w="9493" w:type="dxa"/>
          </w:tcPr>
          <w:p w14:paraId="4E119397" w14:textId="7CAE8B56" w:rsidR="00EA0848" w:rsidRPr="00EF5711" w:rsidRDefault="00EA0848" w:rsidP="00EA0848">
            <w:pPr>
              <w:contextualSpacing/>
              <w:jc w:val="both"/>
              <w:rPr>
                <w:bCs/>
                <w:lang w:eastAsia="es-ES_tradnl"/>
              </w:rPr>
            </w:pPr>
            <w:r w:rsidRPr="00EF5711">
              <w:rPr>
                <w:lang w:eastAsia="es-ES_tradnl"/>
              </w:rPr>
              <w:t xml:space="preserve">Estudios realizados por primera vez en seres humanos. </w:t>
            </w:r>
          </w:p>
        </w:tc>
        <w:tc>
          <w:tcPr>
            <w:tcW w:w="957" w:type="dxa"/>
          </w:tcPr>
          <w:p w14:paraId="1357DA81" w14:textId="77777777" w:rsidR="00EA0848" w:rsidRDefault="00EA0848" w:rsidP="00D57D6D">
            <w:pPr>
              <w:jc w:val="both"/>
              <w:rPr>
                <w:bCs/>
                <w:lang w:eastAsia="es-ES_tradnl"/>
              </w:rPr>
            </w:pPr>
          </w:p>
        </w:tc>
      </w:tr>
      <w:tr w:rsidR="00EA0848" w14:paraId="09D16B99" w14:textId="77777777" w:rsidTr="00D57D6D">
        <w:tc>
          <w:tcPr>
            <w:tcW w:w="9493" w:type="dxa"/>
          </w:tcPr>
          <w:p w14:paraId="6ADB7620" w14:textId="4F246092" w:rsidR="00EA0848" w:rsidRPr="00EF5711" w:rsidRDefault="00EA0848" w:rsidP="00EA0848">
            <w:pPr>
              <w:contextualSpacing/>
              <w:jc w:val="both"/>
              <w:rPr>
                <w:lang w:eastAsia="es-ES_tradnl"/>
              </w:rPr>
            </w:pPr>
            <w:r w:rsidRPr="00EF5711">
              <w:rPr>
                <w:lang w:eastAsia="es-ES_tradnl"/>
              </w:rPr>
              <w:t xml:space="preserve">Estudios con fármacos con margen de seguridad estrecho. </w:t>
            </w:r>
          </w:p>
        </w:tc>
        <w:tc>
          <w:tcPr>
            <w:tcW w:w="957" w:type="dxa"/>
          </w:tcPr>
          <w:p w14:paraId="004FA09E" w14:textId="77777777" w:rsidR="00EA0848" w:rsidRDefault="00EA0848" w:rsidP="00D57D6D">
            <w:pPr>
              <w:jc w:val="both"/>
              <w:rPr>
                <w:bCs/>
                <w:lang w:eastAsia="es-ES_tradnl"/>
              </w:rPr>
            </w:pPr>
          </w:p>
        </w:tc>
      </w:tr>
      <w:tr w:rsidR="00EA0848" w14:paraId="00303C79" w14:textId="77777777" w:rsidTr="00D57D6D">
        <w:tc>
          <w:tcPr>
            <w:tcW w:w="9493" w:type="dxa"/>
          </w:tcPr>
          <w:p w14:paraId="5192EC45" w14:textId="4199A478" w:rsidR="00EA0848" w:rsidRPr="00EF5711" w:rsidRDefault="00EA0848" w:rsidP="00EA0848">
            <w:pPr>
              <w:contextualSpacing/>
              <w:jc w:val="both"/>
              <w:rPr>
                <w:lang w:eastAsia="es-ES_tradnl"/>
              </w:rPr>
            </w:pPr>
            <w:r w:rsidRPr="00EF5711">
              <w:rPr>
                <w:lang w:eastAsia="es-ES_tradnl"/>
              </w:rPr>
              <w:t>Estudios con intervención social.</w:t>
            </w:r>
          </w:p>
        </w:tc>
        <w:tc>
          <w:tcPr>
            <w:tcW w:w="957" w:type="dxa"/>
          </w:tcPr>
          <w:p w14:paraId="0C7F06B0" w14:textId="77777777" w:rsidR="00EA0848" w:rsidRDefault="00EA0848" w:rsidP="00D57D6D">
            <w:pPr>
              <w:jc w:val="both"/>
              <w:rPr>
                <w:bCs/>
                <w:lang w:eastAsia="es-ES_tradnl"/>
              </w:rPr>
            </w:pPr>
          </w:p>
        </w:tc>
      </w:tr>
      <w:tr w:rsidR="00EA0848" w14:paraId="64908751" w14:textId="77777777" w:rsidTr="00D57D6D">
        <w:tc>
          <w:tcPr>
            <w:tcW w:w="9493" w:type="dxa"/>
          </w:tcPr>
          <w:p w14:paraId="12EAB3AD" w14:textId="2DBD984B" w:rsidR="00EA0848" w:rsidRPr="00EF5711" w:rsidRDefault="00EA0848" w:rsidP="00EA0848">
            <w:pPr>
              <w:contextualSpacing/>
              <w:jc w:val="both"/>
              <w:rPr>
                <w:lang w:eastAsia="es-ES_tradnl"/>
              </w:rPr>
            </w:pPr>
            <w:r w:rsidRPr="00EF5711">
              <w:rPr>
                <w:lang w:eastAsia="es-ES_tradnl"/>
              </w:rPr>
              <w:t>Uso de procedimientos invasivos (amniocentesis, punción lumbar, cateterismo, entre otros) por fuera de la indicación y frecuencia de la práctica estándar</w:t>
            </w:r>
          </w:p>
        </w:tc>
        <w:tc>
          <w:tcPr>
            <w:tcW w:w="957" w:type="dxa"/>
          </w:tcPr>
          <w:p w14:paraId="50FBBD0D" w14:textId="77777777" w:rsidR="00EA0848" w:rsidRDefault="00EA0848" w:rsidP="00D57D6D">
            <w:pPr>
              <w:jc w:val="both"/>
              <w:rPr>
                <w:bCs/>
                <w:lang w:eastAsia="es-ES_tradnl"/>
              </w:rPr>
            </w:pPr>
          </w:p>
        </w:tc>
      </w:tr>
      <w:tr w:rsidR="00EA0848" w14:paraId="0BFA7C26" w14:textId="77777777" w:rsidTr="00D57D6D">
        <w:tc>
          <w:tcPr>
            <w:tcW w:w="9493" w:type="dxa"/>
          </w:tcPr>
          <w:p w14:paraId="5C2E4778" w14:textId="5AD56EEB" w:rsidR="00EA0848" w:rsidRPr="00EF5711" w:rsidRDefault="00EA0848" w:rsidP="00EA0848">
            <w:pPr>
              <w:contextualSpacing/>
              <w:jc w:val="both"/>
              <w:rPr>
                <w:lang w:eastAsia="es-ES_tradnl"/>
              </w:rPr>
            </w:pPr>
            <w:r w:rsidRPr="00EF5711">
              <w:rPr>
                <w:lang w:eastAsia="es-ES_tradnl"/>
              </w:rPr>
              <w:t>Estudios que requieran el abandono o retiro de la medicación habitual.</w:t>
            </w:r>
          </w:p>
        </w:tc>
        <w:tc>
          <w:tcPr>
            <w:tcW w:w="957" w:type="dxa"/>
          </w:tcPr>
          <w:p w14:paraId="76789BB6" w14:textId="77777777" w:rsidR="00EA0848" w:rsidRDefault="00EA0848" w:rsidP="00D57D6D">
            <w:pPr>
              <w:jc w:val="both"/>
              <w:rPr>
                <w:bCs/>
                <w:lang w:eastAsia="es-ES_tradnl"/>
              </w:rPr>
            </w:pPr>
          </w:p>
        </w:tc>
      </w:tr>
      <w:tr w:rsidR="00EA0848" w14:paraId="4A2570B9" w14:textId="77777777" w:rsidTr="00D57D6D">
        <w:tc>
          <w:tcPr>
            <w:tcW w:w="9493" w:type="dxa"/>
          </w:tcPr>
          <w:p w14:paraId="5B6D5BF6" w14:textId="3E476ADB" w:rsidR="00EA0848" w:rsidRPr="00EF5711" w:rsidRDefault="00EA0848" w:rsidP="00EA0848">
            <w:pPr>
              <w:contextualSpacing/>
              <w:jc w:val="both"/>
              <w:rPr>
                <w:lang w:eastAsia="es-ES_tradnl"/>
              </w:rPr>
            </w:pPr>
            <w:r w:rsidRPr="00EF5711">
              <w:rPr>
                <w:lang w:eastAsia="es-ES_tradnl"/>
              </w:rPr>
              <w:t>Investigaciones en situación de emergencias sanitarias.</w:t>
            </w:r>
          </w:p>
        </w:tc>
        <w:tc>
          <w:tcPr>
            <w:tcW w:w="957" w:type="dxa"/>
          </w:tcPr>
          <w:p w14:paraId="0D6DD8DE" w14:textId="77777777" w:rsidR="00EA0848" w:rsidRDefault="00EA0848" w:rsidP="00D57D6D">
            <w:pPr>
              <w:jc w:val="both"/>
              <w:rPr>
                <w:bCs/>
                <w:lang w:eastAsia="es-ES_tradnl"/>
              </w:rPr>
            </w:pPr>
          </w:p>
        </w:tc>
      </w:tr>
      <w:tr w:rsidR="00EA0848" w14:paraId="4612518C" w14:textId="77777777" w:rsidTr="00D57D6D">
        <w:tc>
          <w:tcPr>
            <w:tcW w:w="9493" w:type="dxa"/>
          </w:tcPr>
          <w:p w14:paraId="421987C7" w14:textId="77777777" w:rsidR="00EA0848" w:rsidRPr="00EF5711" w:rsidRDefault="00EA0848" w:rsidP="00D57D6D">
            <w:pPr>
              <w:adjustRightInd w:val="0"/>
              <w:contextualSpacing/>
              <w:jc w:val="right"/>
              <w:rPr>
                <w:lang w:eastAsia="es-ES_tradnl"/>
              </w:rPr>
            </w:pPr>
            <w:r w:rsidRPr="00A01067">
              <w:rPr>
                <w:b/>
                <w:bCs/>
                <w:lang w:eastAsia="es-ES_tradnl"/>
              </w:rPr>
              <w:t>TOTAL</w:t>
            </w:r>
            <w:r>
              <w:rPr>
                <w:lang w:eastAsia="es-ES_tradnl"/>
              </w:rPr>
              <w:t xml:space="preserve"> (número de características sumadas)</w:t>
            </w:r>
          </w:p>
        </w:tc>
        <w:tc>
          <w:tcPr>
            <w:tcW w:w="957" w:type="dxa"/>
          </w:tcPr>
          <w:p w14:paraId="687AB22D" w14:textId="77777777" w:rsidR="00EA0848" w:rsidRDefault="00EA0848" w:rsidP="00D57D6D">
            <w:pPr>
              <w:jc w:val="both"/>
              <w:rPr>
                <w:bCs/>
                <w:lang w:eastAsia="es-ES_tradnl"/>
              </w:rPr>
            </w:pPr>
          </w:p>
        </w:tc>
      </w:tr>
    </w:tbl>
    <w:p w14:paraId="05D11630" w14:textId="77777777" w:rsidR="00EA0848" w:rsidRPr="00EF5711" w:rsidRDefault="00EA0848" w:rsidP="00EA0848">
      <w:pPr>
        <w:widowControl/>
        <w:autoSpaceDE/>
        <w:autoSpaceDN/>
        <w:jc w:val="both"/>
        <w:rPr>
          <w:lang w:eastAsia="es-ES_tradnl"/>
        </w:rPr>
      </w:pPr>
    </w:p>
    <w:p w14:paraId="5744AB42" w14:textId="77777777" w:rsidR="00E678D7" w:rsidRPr="00EF5711" w:rsidRDefault="00E678D7" w:rsidP="00E678D7">
      <w:pPr>
        <w:widowControl/>
        <w:autoSpaceDE/>
        <w:autoSpaceDN/>
        <w:jc w:val="both"/>
        <w:rPr>
          <w:lang w:eastAsia="es-ES_tradnl"/>
        </w:rPr>
      </w:pPr>
    </w:p>
    <w:p w14:paraId="1F8127A1" w14:textId="7615E2C9" w:rsidR="00E678D7" w:rsidRPr="00EA0848" w:rsidRDefault="00EA0848" w:rsidP="00EA0848">
      <w:pPr>
        <w:widowControl/>
        <w:autoSpaceDE/>
        <w:autoSpaceDN/>
        <w:ind w:left="720"/>
        <w:jc w:val="both"/>
        <w:rPr>
          <w:bCs/>
          <w:lang w:eastAsia="es-ES_tradnl"/>
        </w:rPr>
      </w:pPr>
      <w:r w:rsidRPr="00EA0848">
        <w:rPr>
          <w:bCs/>
          <w:lang w:eastAsia="es-ES_tradnl"/>
        </w:rPr>
        <w:t>De acuerdo con lo contabilizado</w:t>
      </w:r>
      <w:r>
        <w:rPr>
          <w:bCs/>
          <w:lang w:eastAsia="es-ES_tradnl"/>
        </w:rPr>
        <w:t>,</w:t>
      </w:r>
      <w:r w:rsidRPr="00EA0848">
        <w:rPr>
          <w:bCs/>
          <w:lang w:eastAsia="es-ES_tradnl"/>
        </w:rPr>
        <w:t xml:space="preserve"> el nivel de riesgo del tema corresponde a (sin riesgo, mínimo o mayor al mínimo)</w:t>
      </w:r>
    </w:p>
    <w:p w14:paraId="3B64021F" w14:textId="77777777" w:rsidR="00E678D7" w:rsidRDefault="00E678D7" w:rsidP="00D90CDA">
      <w:pPr>
        <w:pStyle w:val="Textoindependiente"/>
        <w:jc w:val="both"/>
        <w:rPr>
          <w:sz w:val="22"/>
          <w:szCs w:val="22"/>
        </w:rPr>
      </w:pPr>
    </w:p>
    <w:p w14:paraId="0D18148B" w14:textId="77777777" w:rsidR="00EA0848" w:rsidRDefault="00EA0848" w:rsidP="00EA0848">
      <w:pPr>
        <w:jc w:val="both"/>
      </w:pPr>
    </w:p>
    <w:p w14:paraId="6FD8BFE8" w14:textId="77777777" w:rsidR="00EA0848" w:rsidRDefault="00EA0848" w:rsidP="00EA0848">
      <w:pPr>
        <w:jc w:val="both"/>
      </w:pPr>
      <w:r>
        <w:tab/>
        <w:t>Fecha:</w:t>
      </w:r>
    </w:p>
    <w:p w14:paraId="694715F3" w14:textId="77777777" w:rsidR="00EA0848" w:rsidRDefault="00EA0848" w:rsidP="00EA0848">
      <w:pPr>
        <w:jc w:val="both"/>
      </w:pPr>
    </w:p>
    <w:p w14:paraId="6721F00E" w14:textId="7E72D88B" w:rsidR="008F50EC" w:rsidRDefault="00EA0848" w:rsidP="00EA0848">
      <w:pPr>
        <w:jc w:val="both"/>
      </w:pPr>
      <w:r>
        <w:tab/>
        <w:t>Nombre y firma del presidente y secretario del CEISH-HCSA</w:t>
      </w:r>
    </w:p>
    <w:p w14:paraId="16EA42A9" w14:textId="77777777" w:rsidR="008F50EC" w:rsidRDefault="008F50EC">
      <w:r>
        <w:br w:type="page"/>
      </w:r>
    </w:p>
    <w:p w14:paraId="4A7B7CE2" w14:textId="3E33F18C" w:rsidR="00EA0848" w:rsidRPr="000A55D3" w:rsidRDefault="008F50EC" w:rsidP="000A55D3">
      <w:pPr>
        <w:jc w:val="center"/>
        <w:rPr>
          <w:b/>
          <w:bCs/>
        </w:rPr>
      </w:pPr>
      <w:r w:rsidRPr="000A55D3">
        <w:rPr>
          <w:b/>
          <w:bCs/>
        </w:rPr>
        <w:lastRenderedPageBreak/>
        <w:t>ANEXO D</w:t>
      </w:r>
    </w:p>
    <w:p w14:paraId="68657228" w14:textId="77777777" w:rsidR="008F50EC" w:rsidRPr="000A55D3" w:rsidRDefault="008F50EC" w:rsidP="000A55D3">
      <w:pPr>
        <w:jc w:val="center"/>
        <w:rPr>
          <w:b/>
          <w:bCs/>
        </w:rPr>
      </w:pPr>
    </w:p>
    <w:p w14:paraId="2C5D53F0" w14:textId="573409A8" w:rsidR="008F50EC" w:rsidRPr="000A55D3" w:rsidRDefault="008F50EC" w:rsidP="000A55D3">
      <w:pPr>
        <w:jc w:val="center"/>
        <w:rPr>
          <w:b/>
          <w:bCs/>
        </w:rPr>
      </w:pPr>
      <w:r w:rsidRPr="000A55D3">
        <w:rPr>
          <w:b/>
          <w:bCs/>
        </w:rPr>
        <w:t>Formato de declaratoria de compromiso de confidencialidad firmada por todos los investigadores que formarán parte de la investigación</w:t>
      </w:r>
    </w:p>
    <w:p w14:paraId="4312E894" w14:textId="77777777" w:rsidR="000A55D3" w:rsidRDefault="000A55D3" w:rsidP="00EA0848">
      <w:pPr>
        <w:jc w:val="both"/>
      </w:pPr>
    </w:p>
    <w:p w14:paraId="5D57CF7E" w14:textId="54B91DCF" w:rsidR="000A55D3" w:rsidRDefault="000A55D3" w:rsidP="00EA0848">
      <w:pPr>
        <w:jc w:val="both"/>
      </w:pPr>
      <w:r w:rsidRPr="00EF5711">
        <w:rPr>
          <w:color w:val="000000"/>
          <w:lang w:eastAsia="es-EC"/>
        </w:rPr>
        <w:t>En caso de estudios observacionales con utilización de muestras biológicas humanas, con participación de sujetos vulnerables y/o en condición de vulnerabilidad, con datos personales, datos sensibles, datos genéticos o con información privada, es necesario que se presente la declaratoria de compromisos de confidencialidad, firmada por todos los investigadores que formarán parte de la investigación</w:t>
      </w:r>
    </w:p>
    <w:p w14:paraId="3D53D903" w14:textId="77777777" w:rsidR="000A55D3" w:rsidRDefault="000A55D3" w:rsidP="00EA0848">
      <w:pPr>
        <w:jc w:val="both"/>
      </w:pPr>
    </w:p>
    <w:p w14:paraId="61133E76" w14:textId="7B202194" w:rsidR="000A55D3" w:rsidRDefault="000A55D3" w:rsidP="00EA0848">
      <w:pPr>
        <w:jc w:val="both"/>
      </w:pPr>
      <w:r>
        <w:t>Por tal razón, los abajo firmantes establecemos nuestro compromiso de confidencialidad para el desarrollo de la investigación (nombre de la investigación), código (ingrese el código CEISH) aprobada el (fecha de aprobación).</w:t>
      </w:r>
    </w:p>
    <w:p w14:paraId="0A85E4ED" w14:textId="77777777" w:rsidR="000A55D3" w:rsidRDefault="000A55D3" w:rsidP="00EA0848">
      <w:pPr>
        <w:jc w:val="both"/>
      </w:pPr>
    </w:p>
    <w:tbl>
      <w:tblPr>
        <w:tblStyle w:val="Tablaconcuadrcula"/>
        <w:tblW w:w="0" w:type="auto"/>
        <w:tblLook w:val="04A0" w:firstRow="1" w:lastRow="0" w:firstColumn="1" w:lastColumn="0" w:noHBand="0" w:noVBand="1"/>
      </w:tblPr>
      <w:tblGrid>
        <w:gridCol w:w="3483"/>
        <w:gridCol w:w="3483"/>
        <w:gridCol w:w="3484"/>
      </w:tblGrid>
      <w:tr w:rsidR="000A55D3" w14:paraId="4F35BEDA" w14:textId="77777777" w:rsidTr="000A55D3">
        <w:tc>
          <w:tcPr>
            <w:tcW w:w="3483" w:type="dxa"/>
          </w:tcPr>
          <w:p w14:paraId="27FDB369" w14:textId="7C6757C4" w:rsidR="000A55D3" w:rsidRPr="000A55D3" w:rsidRDefault="000A55D3" w:rsidP="00EA0848">
            <w:pPr>
              <w:jc w:val="both"/>
              <w:rPr>
                <w:b/>
                <w:bCs/>
              </w:rPr>
            </w:pPr>
            <w:r w:rsidRPr="000A55D3">
              <w:rPr>
                <w:b/>
                <w:bCs/>
              </w:rPr>
              <w:t>Nombre</w:t>
            </w:r>
          </w:p>
        </w:tc>
        <w:tc>
          <w:tcPr>
            <w:tcW w:w="3483" w:type="dxa"/>
          </w:tcPr>
          <w:p w14:paraId="4AD88F32" w14:textId="446E0BC6" w:rsidR="000A55D3" w:rsidRPr="000A55D3" w:rsidRDefault="000A55D3" w:rsidP="00EA0848">
            <w:pPr>
              <w:jc w:val="both"/>
              <w:rPr>
                <w:b/>
                <w:bCs/>
              </w:rPr>
            </w:pPr>
            <w:r w:rsidRPr="000A55D3">
              <w:rPr>
                <w:b/>
                <w:bCs/>
              </w:rPr>
              <w:t>Cargo (investigador principal, investigadores)</w:t>
            </w:r>
          </w:p>
        </w:tc>
        <w:tc>
          <w:tcPr>
            <w:tcW w:w="3484" w:type="dxa"/>
          </w:tcPr>
          <w:p w14:paraId="70FA5903" w14:textId="0A478A65" w:rsidR="000A55D3" w:rsidRPr="000A55D3" w:rsidRDefault="000A55D3" w:rsidP="00EA0848">
            <w:pPr>
              <w:jc w:val="both"/>
              <w:rPr>
                <w:b/>
                <w:bCs/>
              </w:rPr>
            </w:pPr>
            <w:r w:rsidRPr="000A55D3">
              <w:rPr>
                <w:b/>
                <w:bCs/>
              </w:rPr>
              <w:t>Firma</w:t>
            </w:r>
          </w:p>
        </w:tc>
      </w:tr>
      <w:tr w:rsidR="000A55D3" w14:paraId="65D550A3" w14:textId="77777777" w:rsidTr="000A55D3">
        <w:tc>
          <w:tcPr>
            <w:tcW w:w="3483" w:type="dxa"/>
          </w:tcPr>
          <w:p w14:paraId="5BE78749" w14:textId="77777777" w:rsidR="000A55D3" w:rsidRDefault="000A55D3" w:rsidP="00EA0848">
            <w:pPr>
              <w:jc w:val="both"/>
            </w:pPr>
          </w:p>
        </w:tc>
        <w:tc>
          <w:tcPr>
            <w:tcW w:w="3483" w:type="dxa"/>
          </w:tcPr>
          <w:p w14:paraId="5C3DF068" w14:textId="77777777" w:rsidR="000A55D3" w:rsidRDefault="000A55D3" w:rsidP="00EA0848">
            <w:pPr>
              <w:jc w:val="both"/>
            </w:pPr>
          </w:p>
        </w:tc>
        <w:tc>
          <w:tcPr>
            <w:tcW w:w="3484" w:type="dxa"/>
          </w:tcPr>
          <w:p w14:paraId="4F3CAD68" w14:textId="77777777" w:rsidR="000A55D3" w:rsidRDefault="000A55D3" w:rsidP="00EA0848">
            <w:pPr>
              <w:jc w:val="both"/>
            </w:pPr>
          </w:p>
        </w:tc>
      </w:tr>
      <w:tr w:rsidR="000A55D3" w14:paraId="3F9E1202" w14:textId="77777777" w:rsidTr="000A55D3">
        <w:tc>
          <w:tcPr>
            <w:tcW w:w="3483" w:type="dxa"/>
          </w:tcPr>
          <w:p w14:paraId="2F0B9DF4" w14:textId="77777777" w:rsidR="000A55D3" w:rsidRDefault="000A55D3" w:rsidP="00EA0848">
            <w:pPr>
              <w:jc w:val="both"/>
            </w:pPr>
          </w:p>
        </w:tc>
        <w:tc>
          <w:tcPr>
            <w:tcW w:w="3483" w:type="dxa"/>
          </w:tcPr>
          <w:p w14:paraId="6BB77068" w14:textId="77777777" w:rsidR="000A55D3" w:rsidRDefault="000A55D3" w:rsidP="00EA0848">
            <w:pPr>
              <w:jc w:val="both"/>
            </w:pPr>
          </w:p>
        </w:tc>
        <w:tc>
          <w:tcPr>
            <w:tcW w:w="3484" w:type="dxa"/>
          </w:tcPr>
          <w:p w14:paraId="77602CA8" w14:textId="77777777" w:rsidR="000A55D3" w:rsidRDefault="000A55D3" w:rsidP="00EA0848">
            <w:pPr>
              <w:jc w:val="both"/>
            </w:pPr>
          </w:p>
        </w:tc>
      </w:tr>
      <w:tr w:rsidR="000A55D3" w14:paraId="3408BD86" w14:textId="77777777" w:rsidTr="000A55D3">
        <w:tc>
          <w:tcPr>
            <w:tcW w:w="3483" w:type="dxa"/>
          </w:tcPr>
          <w:p w14:paraId="1512A093" w14:textId="77777777" w:rsidR="000A55D3" w:rsidRDefault="000A55D3" w:rsidP="00EA0848">
            <w:pPr>
              <w:jc w:val="both"/>
            </w:pPr>
          </w:p>
        </w:tc>
        <w:tc>
          <w:tcPr>
            <w:tcW w:w="3483" w:type="dxa"/>
          </w:tcPr>
          <w:p w14:paraId="06A6E3CC" w14:textId="77777777" w:rsidR="000A55D3" w:rsidRDefault="000A55D3" w:rsidP="00EA0848">
            <w:pPr>
              <w:jc w:val="both"/>
            </w:pPr>
          </w:p>
        </w:tc>
        <w:tc>
          <w:tcPr>
            <w:tcW w:w="3484" w:type="dxa"/>
          </w:tcPr>
          <w:p w14:paraId="4B7DCC05" w14:textId="77777777" w:rsidR="000A55D3" w:rsidRDefault="000A55D3" w:rsidP="00EA0848">
            <w:pPr>
              <w:jc w:val="both"/>
            </w:pPr>
          </w:p>
        </w:tc>
      </w:tr>
      <w:tr w:rsidR="000A55D3" w14:paraId="5423D91D" w14:textId="77777777" w:rsidTr="000A55D3">
        <w:tc>
          <w:tcPr>
            <w:tcW w:w="3483" w:type="dxa"/>
          </w:tcPr>
          <w:p w14:paraId="1D7F8A9A" w14:textId="77777777" w:rsidR="000A55D3" w:rsidRDefault="000A55D3" w:rsidP="00EA0848">
            <w:pPr>
              <w:jc w:val="both"/>
            </w:pPr>
          </w:p>
        </w:tc>
        <w:tc>
          <w:tcPr>
            <w:tcW w:w="3483" w:type="dxa"/>
          </w:tcPr>
          <w:p w14:paraId="40F4F2B6" w14:textId="77777777" w:rsidR="000A55D3" w:rsidRDefault="000A55D3" w:rsidP="00EA0848">
            <w:pPr>
              <w:jc w:val="both"/>
            </w:pPr>
          </w:p>
        </w:tc>
        <w:tc>
          <w:tcPr>
            <w:tcW w:w="3484" w:type="dxa"/>
          </w:tcPr>
          <w:p w14:paraId="101015E0" w14:textId="77777777" w:rsidR="000A55D3" w:rsidRDefault="000A55D3" w:rsidP="00EA0848">
            <w:pPr>
              <w:jc w:val="both"/>
            </w:pPr>
          </w:p>
        </w:tc>
      </w:tr>
    </w:tbl>
    <w:p w14:paraId="5C50578E" w14:textId="77777777" w:rsidR="000A55D3" w:rsidRDefault="000A55D3" w:rsidP="00EA0848">
      <w:pPr>
        <w:jc w:val="both"/>
      </w:pPr>
    </w:p>
    <w:p w14:paraId="7C50EE2B" w14:textId="77777777" w:rsidR="008F50EC" w:rsidRDefault="008F50EC" w:rsidP="00EA0848">
      <w:pPr>
        <w:jc w:val="both"/>
      </w:pPr>
    </w:p>
    <w:p w14:paraId="51F28A8F" w14:textId="77777777" w:rsidR="000A55D3" w:rsidRDefault="000A55D3">
      <w:pPr>
        <w:rPr>
          <w:color w:val="000000"/>
          <w:lang w:eastAsia="es-EC"/>
        </w:rPr>
      </w:pPr>
      <w:r>
        <w:rPr>
          <w:color w:val="000000"/>
          <w:lang w:eastAsia="es-EC"/>
        </w:rPr>
        <w:t>Fecha:</w:t>
      </w:r>
    </w:p>
    <w:p w14:paraId="78296E74" w14:textId="2A823CAC" w:rsidR="008F50EC" w:rsidRDefault="008F50EC">
      <w:pPr>
        <w:rPr>
          <w:color w:val="000000"/>
          <w:lang w:eastAsia="es-EC"/>
        </w:rPr>
      </w:pPr>
      <w:r>
        <w:rPr>
          <w:color w:val="000000"/>
          <w:lang w:eastAsia="es-EC"/>
        </w:rPr>
        <w:br w:type="page"/>
      </w:r>
    </w:p>
    <w:p w14:paraId="796A47E5" w14:textId="4528DE31" w:rsidR="000C1730" w:rsidRPr="000A55D3" w:rsidRDefault="000C1730" w:rsidP="000C1730">
      <w:pPr>
        <w:jc w:val="center"/>
        <w:rPr>
          <w:b/>
          <w:bCs/>
        </w:rPr>
      </w:pPr>
      <w:r w:rsidRPr="000A55D3">
        <w:rPr>
          <w:b/>
          <w:bCs/>
        </w:rPr>
        <w:lastRenderedPageBreak/>
        <w:t xml:space="preserve">ANEXO </w:t>
      </w:r>
      <w:r>
        <w:rPr>
          <w:b/>
          <w:bCs/>
        </w:rPr>
        <w:t>E</w:t>
      </w:r>
    </w:p>
    <w:p w14:paraId="7D5507DC" w14:textId="77777777" w:rsidR="000C1730" w:rsidRPr="000A55D3" w:rsidRDefault="000C1730" w:rsidP="000C1730">
      <w:pPr>
        <w:jc w:val="center"/>
        <w:rPr>
          <w:b/>
          <w:bCs/>
        </w:rPr>
      </w:pPr>
    </w:p>
    <w:p w14:paraId="421B83E0" w14:textId="430D66C4" w:rsidR="000C1730" w:rsidRPr="000A55D3" w:rsidRDefault="000C1730" w:rsidP="000C1730">
      <w:pPr>
        <w:jc w:val="center"/>
        <w:rPr>
          <w:b/>
          <w:bCs/>
        </w:rPr>
      </w:pPr>
      <w:r w:rsidRPr="000A55D3">
        <w:rPr>
          <w:b/>
          <w:bCs/>
        </w:rPr>
        <w:t>Formato de declaratoria de co</w:t>
      </w:r>
      <w:r>
        <w:rPr>
          <w:b/>
          <w:bCs/>
        </w:rPr>
        <w:t>nflicto de interés</w:t>
      </w:r>
      <w:r w:rsidRPr="000A55D3">
        <w:rPr>
          <w:b/>
          <w:bCs/>
        </w:rPr>
        <w:t xml:space="preserve"> firmada por todos los investigadores que formarán parte de la investigación</w:t>
      </w:r>
    </w:p>
    <w:p w14:paraId="349EF314" w14:textId="77777777" w:rsidR="000C1730" w:rsidRDefault="000C1730" w:rsidP="000C1730">
      <w:pPr>
        <w:jc w:val="both"/>
      </w:pPr>
    </w:p>
    <w:p w14:paraId="41C95725" w14:textId="7784AEF8" w:rsidR="000C1730" w:rsidRDefault="000C1730" w:rsidP="000C1730">
      <w:pPr>
        <w:jc w:val="both"/>
        <w:rPr>
          <w:color w:val="000000"/>
          <w:lang w:eastAsia="es-EC"/>
        </w:rPr>
      </w:pPr>
      <w:r w:rsidRPr="00EF5711">
        <w:rPr>
          <w:color w:val="000000"/>
          <w:lang w:eastAsia="es-EC"/>
        </w:rPr>
        <w:t>En estudios observacionales con utilización de muestras biológicas humanas, con participación de sujetos vulnerables o en condición de vulnerabilidad o con datos personales, datos sensibles, datos genéticos o con información privada, es necesario que se presente la declaración de conflicto de interés, firmada por todos los investigadores que formarán parte de la investigación</w:t>
      </w:r>
    </w:p>
    <w:p w14:paraId="0850620D" w14:textId="77777777" w:rsidR="000C1730" w:rsidRDefault="000C1730" w:rsidP="000C1730">
      <w:pPr>
        <w:jc w:val="both"/>
      </w:pPr>
    </w:p>
    <w:p w14:paraId="6420F5B7" w14:textId="5E6CD9E4" w:rsidR="000C1730" w:rsidRDefault="000C1730" w:rsidP="000C1730">
      <w:pPr>
        <w:jc w:val="both"/>
      </w:pPr>
      <w:r>
        <w:t>Por tal razón, los abajo firmantes establecemos nuestr</w:t>
      </w:r>
      <w:r w:rsidR="006B6BDD">
        <w:t>a</w:t>
      </w:r>
      <w:r>
        <w:t xml:space="preserve"> declaración de (tener o no tener) conflicto de interés en el desarrollo de la investigación (nombre de la investigación), código (ingrese el código CEISH) aprobada el (fecha de aprobación).</w:t>
      </w:r>
    </w:p>
    <w:p w14:paraId="5F7F4E10" w14:textId="77777777" w:rsidR="000C1730" w:rsidRDefault="000C1730" w:rsidP="000C1730">
      <w:pPr>
        <w:jc w:val="both"/>
      </w:pPr>
    </w:p>
    <w:tbl>
      <w:tblPr>
        <w:tblStyle w:val="Tablaconcuadrcula"/>
        <w:tblW w:w="0" w:type="auto"/>
        <w:tblLook w:val="04A0" w:firstRow="1" w:lastRow="0" w:firstColumn="1" w:lastColumn="0" w:noHBand="0" w:noVBand="1"/>
      </w:tblPr>
      <w:tblGrid>
        <w:gridCol w:w="3483"/>
        <w:gridCol w:w="3483"/>
        <w:gridCol w:w="3484"/>
      </w:tblGrid>
      <w:tr w:rsidR="000C1730" w14:paraId="64BB3DDA" w14:textId="77777777" w:rsidTr="00D57D6D">
        <w:tc>
          <w:tcPr>
            <w:tcW w:w="3483" w:type="dxa"/>
          </w:tcPr>
          <w:p w14:paraId="31E29AD3" w14:textId="77777777" w:rsidR="000C1730" w:rsidRPr="000A55D3" w:rsidRDefault="000C1730" w:rsidP="00D57D6D">
            <w:pPr>
              <w:jc w:val="both"/>
              <w:rPr>
                <w:b/>
                <w:bCs/>
              </w:rPr>
            </w:pPr>
            <w:r w:rsidRPr="000A55D3">
              <w:rPr>
                <w:b/>
                <w:bCs/>
              </w:rPr>
              <w:t>Nombre</w:t>
            </w:r>
          </w:p>
        </w:tc>
        <w:tc>
          <w:tcPr>
            <w:tcW w:w="3483" w:type="dxa"/>
          </w:tcPr>
          <w:p w14:paraId="5D5A506A" w14:textId="77777777" w:rsidR="000C1730" w:rsidRPr="000A55D3" w:rsidRDefault="000C1730" w:rsidP="00D57D6D">
            <w:pPr>
              <w:jc w:val="both"/>
              <w:rPr>
                <w:b/>
                <w:bCs/>
              </w:rPr>
            </w:pPr>
            <w:r w:rsidRPr="000A55D3">
              <w:rPr>
                <w:b/>
                <w:bCs/>
              </w:rPr>
              <w:t>Cargo (investigador principal, investigadores)</w:t>
            </w:r>
          </w:p>
        </w:tc>
        <w:tc>
          <w:tcPr>
            <w:tcW w:w="3484" w:type="dxa"/>
          </w:tcPr>
          <w:p w14:paraId="6CCBE273" w14:textId="77777777" w:rsidR="000C1730" w:rsidRPr="000A55D3" w:rsidRDefault="000C1730" w:rsidP="00D57D6D">
            <w:pPr>
              <w:jc w:val="both"/>
              <w:rPr>
                <w:b/>
                <w:bCs/>
              </w:rPr>
            </w:pPr>
            <w:r w:rsidRPr="000A55D3">
              <w:rPr>
                <w:b/>
                <w:bCs/>
              </w:rPr>
              <w:t>Firma</w:t>
            </w:r>
          </w:p>
        </w:tc>
      </w:tr>
      <w:tr w:rsidR="000C1730" w14:paraId="2EBAE901" w14:textId="77777777" w:rsidTr="00D57D6D">
        <w:tc>
          <w:tcPr>
            <w:tcW w:w="3483" w:type="dxa"/>
          </w:tcPr>
          <w:p w14:paraId="7E40B992" w14:textId="77777777" w:rsidR="000C1730" w:rsidRDefault="000C1730" w:rsidP="00D57D6D">
            <w:pPr>
              <w:jc w:val="both"/>
            </w:pPr>
          </w:p>
        </w:tc>
        <w:tc>
          <w:tcPr>
            <w:tcW w:w="3483" w:type="dxa"/>
          </w:tcPr>
          <w:p w14:paraId="141C0D07" w14:textId="77777777" w:rsidR="000C1730" w:rsidRDefault="000C1730" w:rsidP="00D57D6D">
            <w:pPr>
              <w:jc w:val="both"/>
            </w:pPr>
          </w:p>
        </w:tc>
        <w:tc>
          <w:tcPr>
            <w:tcW w:w="3484" w:type="dxa"/>
          </w:tcPr>
          <w:p w14:paraId="132C8A1B" w14:textId="77777777" w:rsidR="000C1730" w:rsidRDefault="000C1730" w:rsidP="00D57D6D">
            <w:pPr>
              <w:jc w:val="both"/>
            </w:pPr>
          </w:p>
        </w:tc>
      </w:tr>
      <w:tr w:rsidR="000C1730" w14:paraId="47E1414D" w14:textId="77777777" w:rsidTr="00D57D6D">
        <w:tc>
          <w:tcPr>
            <w:tcW w:w="3483" w:type="dxa"/>
          </w:tcPr>
          <w:p w14:paraId="538991DF" w14:textId="77777777" w:rsidR="000C1730" w:rsidRDefault="000C1730" w:rsidP="00D57D6D">
            <w:pPr>
              <w:jc w:val="both"/>
            </w:pPr>
          </w:p>
        </w:tc>
        <w:tc>
          <w:tcPr>
            <w:tcW w:w="3483" w:type="dxa"/>
          </w:tcPr>
          <w:p w14:paraId="5FADEEED" w14:textId="77777777" w:rsidR="000C1730" w:rsidRDefault="000C1730" w:rsidP="00D57D6D">
            <w:pPr>
              <w:jc w:val="both"/>
            </w:pPr>
          </w:p>
        </w:tc>
        <w:tc>
          <w:tcPr>
            <w:tcW w:w="3484" w:type="dxa"/>
          </w:tcPr>
          <w:p w14:paraId="2EB3EEEA" w14:textId="77777777" w:rsidR="000C1730" w:rsidRDefault="000C1730" w:rsidP="00D57D6D">
            <w:pPr>
              <w:jc w:val="both"/>
            </w:pPr>
          </w:p>
        </w:tc>
      </w:tr>
      <w:tr w:rsidR="000C1730" w14:paraId="76698082" w14:textId="77777777" w:rsidTr="00D57D6D">
        <w:tc>
          <w:tcPr>
            <w:tcW w:w="3483" w:type="dxa"/>
          </w:tcPr>
          <w:p w14:paraId="27930CF4" w14:textId="77777777" w:rsidR="000C1730" w:rsidRDefault="000C1730" w:rsidP="00D57D6D">
            <w:pPr>
              <w:jc w:val="both"/>
            </w:pPr>
          </w:p>
        </w:tc>
        <w:tc>
          <w:tcPr>
            <w:tcW w:w="3483" w:type="dxa"/>
          </w:tcPr>
          <w:p w14:paraId="4F64A848" w14:textId="77777777" w:rsidR="000C1730" w:rsidRDefault="000C1730" w:rsidP="00D57D6D">
            <w:pPr>
              <w:jc w:val="both"/>
            </w:pPr>
          </w:p>
        </w:tc>
        <w:tc>
          <w:tcPr>
            <w:tcW w:w="3484" w:type="dxa"/>
          </w:tcPr>
          <w:p w14:paraId="6398C279" w14:textId="77777777" w:rsidR="000C1730" w:rsidRDefault="000C1730" w:rsidP="00D57D6D">
            <w:pPr>
              <w:jc w:val="both"/>
            </w:pPr>
          </w:p>
        </w:tc>
      </w:tr>
      <w:tr w:rsidR="000C1730" w14:paraId="1C7145E7" w14:textId="77777777" w:rsidTr="00D57D6D">
        <w:tc>
          <w:tcPr>
            <w:tcW w:w="3483" w:type="dxa"/>
          </w:tcPr>
          <w:p w14:paraId="4873F24A" w14:textId="77777777" w:rsidR="000C1730" w:rsidRDefault="000C1730" w:rsidP="00D57D6D">
            <w:pPr>
              <w:jc w:val="both"/>
            </w:pPr>
          </w:p>
        </w:tc>
        <w:tc>
          <w:tcPr>
            <w:tcW w:w="3483" w:type="dxa"/>
          </w:tcPr>
          <w:p w14:paraId="2322CC7D" w14:textId="77777777" w:rsidR="000C1730" w:rsidRDefault="000C1730" w:rsidP="00D57D6D">
            <w:pPr>
              <w:jc w:val="both"/>
            </w:pPr>
          </w:p>
        </w:tc>
        <w:tc>
          <w:tcPr>
            <w:tcW w:w="3484" w:type="dxa"/>
          </w:tcPr>
          <w:p w14:paraId="090B9574" w14:textId="77777777" w:rsidR="000C1730" w:rsidRDefault="000C1730" w:rsidP="00D57D6D">
            <w:pPr>
              <w:jc w:val="both"/>
            </w:pPr>
          </w:p>
        </w:tc>
      </w:tr>
    </w:tbl>
    <w:p w14:paraId="409382B0" w14:textId="77777777" w:rsidR="000C1730" w:rsidRDefault="000C1730" w:rsidP="000C1730">
      <w:pPr>
        <w:jc w:val="both"/>
      </w:pPr>
    </w:p>
    <w:p w14:paraId="7609769F" w14:textId="77777777" w:rsidR="000C1730" w:rsidRDefault="000C1730" w:rsidP="000C1730">
      <w:pPr>
        <w:jc w:val="both"/>
      </w:pPr>
    </w:p>
    <w:p w14:paraId="6418A60C" w14:textId="77777777" w:rsidR="000C1730" w:rsidRDefault="000C1730" w:rsidP="000C1730">
      <w:pPr>
        <w:rPr>
          <w:color w:val="000000"/>
          <w:lang w:eastAsia="es-EC"/>
        </w:rPr>
      </w:pPr>
      <w:r>
        <w:rPr>
          <w:color w:val="000000"/>
          <w:lang w:eastAsia="es-EC"/>
        </w:rPr>
        <w:t>Fecha:</w:t>
      </w:r>
    </w:p>
    <w:p w14:paraId="35F82078" w14:textId="10EFE44F" w:rsidR="006B6BDD" w:rsidRDefault="006B6BDD">
      <w:pPr>
        <w:rPr>
          <w:color w:val="000000"/>
          <w:lang w:val="es-EC" w:eastAsia="es-EC"/>
        </w:rPr>
      </w:pPr>
      <w:r>
        <w:rPr>
          <w:color w:val="000000"/>
          <w:lang w:val="es-EC" w:eastAsia="es-EC"/>
        </w:rPr>
        <w:br w:type="page"/>
      </w:r>
    </w:p>
    <w:p w14:paraId="5E16746D" w14:textId="59856842" w:rsidR="008F50EC" w:rsidRPr="006B6BDD" w:rsidRDefault="006B6BDD" w:rsidP="006B6BDD">
      <w:pPr>
        <w:widowControl/>
        <w:autoSpaceDE/>
        <w:autoSpaceDN/>
        <w:jc w:val="center"/>
        <w:rPr>
          <w:b/>
          <w:bCs/>
          <w:color w:val="000000"/>
          <w:lang w:val="es-EC" w:eastAsia="es-EC"/>
        </w:rPr>
      </w:pPr>
      <w:r w:rsidRPr="006B6BDD">
        <w:rPr>
          <w:b/>
          <w:bCs/>
          <w:color w:val="000000"/>
          <w:lang w:val="es-EC" w:eastAsia="es-EC"/>
        </w:rPr>
        <w:lastRenderedPageBreak/>
        <w:t>ANEXO F</w:t>
      </w:r>
    </w:p>
    <w:p w14:paraId="33A441D9" w14:textId="77777777" w:rsidR="006B6BDD" w:rsidRPr="006B6BDD" w:rsidRDefault="006B6BDD" w:rsidP="006B6BDD">
      <w:pPr>
        <w:widowControl/>
        <w:autoSpaceDE/>
        <w:autoSpaceDN/>
        <w:jc w:val="center"/>
        <w:rPr>
          <w:b/>
          <w:bCs/>
          <w:color w:val="000000"/>
          <w:lang w:val="es-EC" w:eastAsia="es-EC"/>
        </w:rPr>
      </w:pPr>
    </w:p>
    <w:p w14:paraId="07FC52B4" w14:textId="74C3A209" w:rsidR="006B6BDD" w:rsidRPr="006B6BDD" w:rsidRDefault="006B6BDD" w:rsidP="006B6BDD">
      <w:pPr>
        <w:widowControl/>
        <w:adjustRightInd w:val="0"/>
        <w:ind w:left="720"/>
        <w:jc w:val="center"/>
        <w:rPr>
          <w:rFonts w:eastAsia="MS Mincho"/>
          <w:b/>
          <w:bCs/>
          <w:lang w:val="es-EC" w:eastAsia="es-ES"/>
        </w:rPr>
      </w:pPr>
      <w:r w:rsidRPr="006B6BDD">
        <w:rPr>
          <w:rFonts w:eastAsia="MS Mincho"/>
          <w:b/>
          <w:bCs/>
          <w:lang w:val="es-EC" w:eastAsia="es-ES"/>
        </w:rPr>
        <w:t>Formato de evaluación del tipo de investigación mediante lista de comprobación</w:t>
      </w:r>
    </w:p>
    <w:p w14:paraId="20A3EC4D" w14:textId="77777777" w:rsidR="006B6BDD" w:rsidRDefault="006B6BDD" w:rsidP="006B6BDD">
      <w:pPr>
        <w:widowControl/>
        <w:adjustRightInd w:val="0"/>
        <w:ind w:left="720"/>
        <w:jc w:val="both"/>
        <w:rPr>
          <w:rFonts w:eastAsia="MS Mincho"/>
          <w:lang w:val="es-EC" w:eastAsia="es-ES"/>
        </w:rPr>
      </w:pPr>
    </w:p>
    <w:p w14:paraId="2BE04F8F" w14:textId="4647E144" w:rsidR="006B6BDD" w:rsidRPr="00EF5711" w:rsidRDefault="006B6BDD" w:rsidP="006B6BDD">
      <w:pPr>
        <w:widowControl/>
        <w:adjustRightInd w:val="0"/>
        <w:ind w:left="720"/>
        <w:jc w:val="both"/>
        <w:rPr>
          <w:rFonts w:eastAsia="MS Mincho"/>
          <w:lang w:val="es-EC" w:eastAsia="es-ES"/>
        </w:rPr>
      </w:pPr>
      <w:r w:rsidRPr="00EF5711">
        <w:rPr>
          <w:rFonts w:eastAsia="MS Mincho"/>
          <w:lang w:val="es-EC" w:eastAsia="es-ES"/>
        </w:rPr>
        <w:t>El CEISH-HCSA verificar</w:t>
      </w:r>
      <w:r>
        <w:rPr>
          <w:rFonts w:eastAsia="MS Mincho"/>
          <w:lang w:val="es-EC" w:eastAsia="es-ES"/>
        </w:rPr>
        <w:t>á</w:t>
      </w:r>
      <w:r w:rsidRPr="00EF5711">
        <w:rPr>
          <w:rFonts w:eastAsia="MS Mincho"/>
          <w:lang w:val="es-EC" w:eastAsia="es-ES"/>
        </w:rPr>
        <w:t xml:space="preserve"> el cumplimiento de requisitos según el tipo de investigación a evaluar, mediante la </w:t>
      </w:r>
      <w:r w:rsidR="0004067C">
        <w:rPr>
          <w:rFonts w:eastAsia="MS Mincho"/>
          <w:lang w:val="es-EC" w:eastAsia="es-ES"/>
        </w:rPr>
        <w:t xml:space="preserve">siguiente </w:t>
      </w:r>
      <w:r w:rsidRPr="00EF5711">
        <w:rPr>
          <w:rFonts w:eastAsia="MS Mincho"/>
          <w:lang w:val="es-EC" w:eastAsia="es-ES"/>
        </w:rPr>
        <w:t>lista de comprobación</w:t>
      </w:r>
      <w:r w:rsidR="0004067C">
        <w:rPr>
          <w:rFonts w:eastAsia="MS Mincho"/>
          <w:lang w:val="es-EC" w:eastAsia="es-ES"/>
        </w:rPr>
        <w:t>.</w:t>
      </w:r>
    </w:p>
    <w:p w14:paraId="022B6DF5" w14:textId="77777777" w:rsidR="006B6BDD" w:rsidRDefault="006B6BDD" w:rsidP="000C1730">
      <w:pPr>
        <w:widowControl/>
        <w:autoSpaceDE/>
        <w:autoSpaceDN/>
        <w:jc w:val="both"/>
        <w:rPr>
          <w:color w:val="000000"/>
          <w:lang w:val="es-EC" w:eastAsia="es-EC"/>
        </w:rPr>
      </w:pPr>
    </w:p>
    <w:p w14:paraId="04E38AF7" w14:textId="77777777" w:rsidR="0004067C" w:rsidRDefault="0004067C" w:rsidP="000C1730">
      <w:pPr>
        <w:widowControl/>
        <w:autoSpaceDE/>
        <w:autoSpaceDN/>
        <w:jc w:val="both"/>
        <w:rPr>
          <w:color w:val="000000"/>
          <w:lang w:val="es-EC" w:eastAsia="es-EC"/>
        </w:rPr>
      </w:pPr>
      <w:r>
        <w:rPr>
          <w:color w:val="000000"/>
          <w:lang w:val="es-EC" w:eastAsia="es-EC"/>
        </w:rPr>
        <w:tab/>
      </w:r>
    </w:p>
    <w:tbl>
      <w:tblPr>
        <w:tblStyle w:val="Tablaconcuadrcula"/>
        <w:tblW w:w="0" w:type="auto"/>
        <w:tblLook w:val="04A0" w:firstRow="1" w:lastRow="0" w:firstColumn="1" w:lastColumn="0" w:noHBand="0" w:noVBand="1"/>
      </w:tblPr>
      <w:tblGrid>
        <w:gridCol w:w="8359"/>
        <w:gridCol w:w="2091"/>
      </w:tblGrid>
      <w:tr w:rsidR="0004067C" w14:paraId="0576DCCE" w14:textId="77777777" w:rsidTr="00D57D6D">
        <w:tc>
          <w:tcPr>
            <w:tcW w:w="10450" w:type="dxa"/>
            <w:gridSpan w:val="2"/>
          </w:tcPr>
          <w:p w14:paraId="6554E8E1" w14:textId="0F9DBFE2" w:rsidR="0004067C" w:rsidRPr="0004067C" w:rsidRDefault="0004067C" w:rsidP="000C1730">
            <w:pPr>
              <w:jc w:val="both"/>
              <w:rPr>
                <w:b/>
                <w:bCs/>
                <w:color w:val="000000"/>
                <w:lang w:val="es-EC" w:eastAsia="es-EC"/>
              </w:rPr>
            </w:pPr>
            <w:r w:rsidRPr="0004067C">
              <w:rPr>
                <w:b/>
                <w:bCs/>
                <w:color w:val="000000"/>
                <w:lang w:val="es-EC" w:eastAsia="es-EC"/>
              </w:rPr>
              <w:t>ESTUDIOS OBSERVACIONALES EN SERES HUMANOS</w:t>
            </w:r>
          </w:p>
        </w:tc>
      </w:tr>
      <w:tr w:rsidR="0004067C" w14:paraId="370652C5" w14:textId="77777777" w:rsidTr="0004067C">
        <w:tc>
          <w:tcPr>
            <w:tcW w:w="8359" w:type="dxa"/>
          </w:tcPr>
          <w:p w14:paraId="4FC63AE4" w14:textId="63C2F7FD" w:rsidR="0004067C" w:rsidRPr="0004067C" w:rsidRDefault="0004067C" w:rsidP="0004067C">
            <w:pPr>
              <w:jc w:val="both"/>
              <w:rPr>
                <w:b/>
                <w:bCs/>
                <w:color w:val="000000"/>
                <w:lang w:eastAsia="es-EC"/>
              </w:rPr>
            </w:pPr>
            <w:r w:rsidRPr="0004067C">
              <w:rPr>
                <w:b/>
                <w:bCs/>
                <w:color w:val="000000"/>
                <w:lang w:eastAsia="es-EC"/>
              </w:rPr>
              <w:t>DOCUMENTOS</w:t>
            </w:r>
          </w:p>
        </w:tc>
        <w:tc>
          <w:tcPr>
            <w:tcW w:w="2091" w:type="dxa"/>
          </w:tcPr>
          <w:p w14:paraId="02CE14F3" w14:textId="09D59934" w:rsidR="0004067C" w:rsidRPr="0004067C" w:rsidRDefault="0004067C" w:rsidP="000C1730">
            <w:pPr>
              <w:jc w:val="both"/>
              <w:rPr>
                <w:b/>
                <w:bCs/>
                <w:color w:val="000000"/>
                <w:lang w:val="es-EC" w:eastAsia="es-EC"/>
              </w:rPr>
            </w:pPr>
            <w:r w:rsidRPr="0004067C">
              <w:rPr>
                <w:b/>
                <w:bCs/>
                <w:color w:val="000000"/>
                <w:lang w:val="es-EC" w:eastAsia="es-EC"/>
              </w:rPr>
              <w:t>CUMPLE (SÍ / NO)</w:t>
            </w:r>
          </w:p>
        </w:tc>
      </w:tr>
      <w:tr w:rsidR="0004067C" w14:paraId="1E489436" w14:textId="77777777" w:rsidTr="0004067C">
        <w:tc>
          <w:tcPr>
            <w:tcW w:w="8359" w:type="dxa"/>
          </w:tcPr>
          <w:p w14:paraId="32947129" w14:textId="0BF6386A" w:rsidR="0004067C" w:rsidRPr="0004067C" w:rsidRDefault="0004067C" w:rsidP="0004067C">
            <w:pPr>
              <w:jc w:val="both"/>
              <w:rPr>
                <w:color w:val="000000"/>
                <w:lang w:val="es-EC" w:eastAsia="es-EC"/>
              </w:rPr>
            </w:pPr>
            <w:r w:rsidRPr="0004067C">
              <w:rPr>
                <w:color w:val="000000"/>
                <w:lang w:eastAsia="es-EC"/>
              </w:rPr>
              <w:t xml:space="preserve">Solicitud de evaluación del protocolo de investigación observacional en seres humanos (Anexo </w:t>
            </w:r>
            <w:r w:rsidR="0059480E">
              <w:rPr>
                <w:color w:val="000000"/>
                <w:lang w:eastAsia="es-EC"/>
              </w:rPr>
              <w:t>N</w:t>
            </w:r>
            <w:r w:rsidRPr="0004067C">
              <w:rPr>
                <w:color w:val="000000"/>
                <w:lang w:eastAsia="es-EC"/>
              </w:rPr>
              <w:t>).</w:t>
            </w:r>
          </w:p>
          <w:p w14:paraId="3C016EE1" w14:textId="77777777" w:rsidR="0004067C" w:rsidRDefault="0004067C" w:rsidP="000C1730">
            <w:pPr>
              <w:jc w:val="both"/>
              <w:rPr>
                <w:color w:val="000000"/>
                <w:lang w:val="es-EC" w:eastAsia="es-EC"/>
              </w:rPr>
            </w:pPr>
          </w:p>
        </w:tc>
        <w:tc>
          <w:tcPr>
            <w:tcW w:w="2091" w:type="dxa"/>
          </w:tcPr>
          <w:p w14:paraId="1E076F61" w14:textId="77777777" w:rsidR="0004067C" w:rsidRDefault="0004067C" w:rsidP="000C1730">
            <w:pPr>
              <w:jc w:val="both"/>
              <w:rPr>
                <w:color w:val="000000"/>
                <w:lang w:val="es-EC" w:eastAsia="es-EC"/>
              </w:rPr>
            </w:pPr>
          </w:p>
        </w:tc>
      </w:tr>
      <w:tr w:rsidR="0004067C" w14:paraId="51903E8F" w14:textId="77777777" w:rsidTr="0004067C">
        <w:tc>
          <w:tcPr>
            <w:tcW w:w="8359" w:type="dxa"/>
          </w:tcPr>
          <w:p w14:paraId="0CADA66F" w14:textId="288A5522" w:rsidR="0004067C" w:rsidRPr="0004067C" w:rsidRDefault="0004067C" w:rsidP="0059480E">
            <w:pPr>
              <w:jc w:val="both"/>
              <w:rPr>
                <w:color w:val="000000"/>
                <w:lang w:val="es-EC" w:eastAsia="es-EC"/>
              </w:rPr>
            </w:pPr>
            <w:r w:rsidRPr="0004067C">
              <w:rPr>
                <w:color w:val="000000"/>
                <w:lang w:eastAsia="es-EC"/>
              </w:rPr>
              <w:t xml:space="preserve">Formulario para la presentación de protocolos de investigaciones observacionales en seres humanos (Anexo </w:t>
            </w:r>
            <w:r w:rsidR="0059480E">
              <w:rPr>
                <w:color w:val="000000"/>
                <w:lang w:eastAsia="es-EC"/>
              </w:rPr>
              <w:t>Ñ</w:t>
            </w:r>
            <w:r w:rsidRPr="0004067C">
              <w:rPr>
                <w:color w:val="000000"/>
                <w:lang w:eastAsia="es-EC"/>
              </w:rPr>
              <w:t>).</w:t>
            </w:r>
          </w:p>
        </w:tc>
        <w:tc>
          <w:tcPr>
            <w:tcW w:w="2091" w:type="dxa"/>
          </w:tcPr>
          <w:p w14:paraId="7CD6A54C" w14:textId="77777777" w:rsidR="0004067C" w:rsidRDefault="0004067C" w:rsidP="000C1730">
            <w:pPr>
              <w:jc w:val="both"/>
              <w:rPr>
                <w:color w:val="000000"/>
                <w:lang w:val="es-EC" w:eastAsia="es-EC"/>
              </w:rPr>
            </w:pPr>
          </w:p>
        </w:tc>
      </w:tr>
      <w:tr w:rsidR="0004067C" w14:paraId="6BC17096" w14:textId="77777777" w:rsidTr="0004067C">
        <w:tc>
          <w:tcPr>
            <w:tcW w:w="8359" w:type="dxa"/>
          </w:tcPr>
          <w:p w14:paraId="26DDC796" w14:textId="1A783305" w:rsidR="0004067C" w:rsidRPr="0004067C" w:rsidRDefault="0004067C" w:rsidP="0004067C">
            <w:pPr>
              <w:jc w:val="both"/>
              <w:rPr>
                <w:color w:val="000000"/>
                <w:lang w:eastAsia="es-EC"/>
              </w:rPr>
            </w:pPr>
            <w:r w:rsidRPr="0004067C">
              <w:rPr>
                <w:color w:val="000000"/>
                <w:lang w:eastAsia="es-EC"/>
              </w:rPr>
              <w:t>Documento de consentimiento informado que se utilizará en sujetos de investigación mayores de edad,</w:t>
            </w:r>
            <w:r w:rsidR="0059480E">
              <w:rPr>
                <w:rFonts w:eastAsia="MS Mincho"/>
                <w:color w:val="000000"/>
                <w:lang w:val="es-EC" w:eastAsia="es-ES"/>
              </w:rPr>
              <w:t xml:space="preserve"> acorde al Anexo Ñ</w:t>
            </w:r>
            <w:r w:rsidRPr="0004067C">
              <w:rPr>
                <w:rFonts w:eastAsia="MS Mincho"/>
                <w:color w:val="000000"/>
                <w:lang w:val="es-EC" w:eastAsia="es-ES"/>
              </w:rPr>
              <w:t xml:space="preserve"> del Acuerdo N° 00005-2022 donde se encuentra las consideraciones mínimas de este documento</w:t>
            </w:r>
            <w:r w:rsidRPr="0004067C">
              <w:rPr>
                <w:color w:val="000000"/>
                <w:lang w:eastAsia="es-EC"/>
              </w:rPr>
              <w:t>. Para el caso de sujetos de investigación menores de edad, será necesario presentar el documento de consentimiento informado que suscribirá su o sus representantes legales y se deberá presentar adicionalmente, el documento de asentimiento informado que deberá estar dirigido a los menores de edad, según su capacidad cognitiva</w:t>
            </w:r>
          </w:p>
        </w:tc>
        <w:tc>
          <w:tcPr>
            <w:tcW w:w="2091" w:type="dxa"/>
          </w:tcPr>
          <w:p w14:paraId="253E8D5A" w14:textId="77777777" w:rsidR="0004067C" w:rsidRDefault="0004067C" w:rsidP="000C1730">
            <w:pPr>
              <w:jc w:val="both"/>
              <w:rPr>
                <w:color w:val="000000"/>
                <w:lang w:val="es-EC" w:eastAsia="es-EC"/>
              </w:rPr>
            </w:pPr>
          </w:p>
        </w:tc>
      </w:tr>
      <w:tr w:rsidR="0004067C" w14:paraId="7C070D62" w14:textId="77777777" w:rsidTr="00D57D6D">
        <w:tc>
          <w:tcPr>
            <w:tcW w:w="10450" w:type="dxa"/>
            <w:gridSpan w:val="2"/>
          </w:tcPr>
          <w:p w14:paraId="7E8CD652" w14:textId="476B0F0A" w:rsidR="0004067C" w:rsidRPr="0004067C" w:rsidRDefault="0004067C" w:rsidP="000C1730">
            <w:pPr>
              <w:jc w:val="both"/>
              <w:rPr>
                <w:b/>
                <w:bCs/>
                <w:color w:val="000000"/>
                <w:lang w:val="es-EC" w:eastAsia="es-EC"/>
              </w:rPr>
            </w:pPr>
            <w:r w:rsidRPr="0004067C">
              <w:rPr>
                <w:b/>
                <w:bCs/>
                <w:color w:val="000000"/>
                <w:lang w:eastAsia="es-EC"/>
              </w:rPr>
              <w:t>EN EL CASO DE REALIZARSE EN COMUNIDADES, PUEBLOS Y NACIONALIDADES DEL ECUADOR</w:t>
            </w:r>
          </w:p>
        </w:tc>
      </w:tr>
      <w:tr w:rsidR="0004067C" w14:paraId="2D10DBFD" w14:textId="77777777" w:rsidTr="0004067C">
        <w:tc>
          <w:tcPr>
            <w:tcW w:w="8359" w:type="dxa"/>
          </w:tcPr>
          <w:p w14:paraId="1AA8ABED" w14:textId="173E482F" w:rsidR="0004067C" w:rsidRPr="0004067C" w:rsidRDefault="0004067C" w:rsidP="0004067C">
            <w:pPr>
              <w:jc w:val="both"/>
              <w:rPr>
                <w:color w:val="000000"/>
                <w:lang w:eastAsia="es-EC"/>
              </w:rPr>
            </w:pPr>
            <w:r w:rsidRPr="0004067C">
              <w:rPr>
                <w:color w:val="000000"/>
                <w:lang w:eastAsia="es-EC"/>
              </w:rPr>
              <w:t>Documentos en idioma castellano y traducidos a los idiomas ancestrales de los pueblos y nacionalidades involucrados en el estudio</w:t>
            </w:r>
          </w:p>
        </w:tc>
        <w:tc>
          <w:tcPr>
            <w:tcW w:w="2091" w:type="dxa"/>
          </w:tcPr>
          <w:p w14:paraId="53D853BA" w14:textId="77777777" w:rsidR="0004067C" w:rsidRDefault="0004067C" w:rsidP="000C1730">
            <w:pPr>
              <w:jc w:val="both"/>
              <w:rPr>
                <w:color w:val="000000"/>
                <w:lang w:val="es-EC" w:eastAsia="es-EC"/>
              </w:rPr>
            </w:pPr>
          </w:p>
        </w:tc>
      </w:tr>
      <w:tr w:rsidR="0004067C" w14:paraId="53B315ED" w14:textId="77777777" w:rsidTr="0004067C">
        <w:tc>
          <w:tcPr>
            <w:tcW w:w="8359" w:type="dxa"/>
          </w:tcPr>
          <w:p w14:paraId="5C74E390" w14:textId="68BA668F" w:rsidR="0004067C" w:rsidRPr="0004067C" w:rsidRDefault="0004067C" w:rsidP="0004067C">
            <w:pPr>
              <w:jc w:val="both"/>
              <w:rPr>
                <w:color w:val="000000"/>
                <w:lang w:eastAsia="es-EC"/>
              </w:rPr>
            </w:pPr>
            <w:r>
              <w:rPr>
                <w:color w:val="000000"/>
                <w:lang w:eastAsia="es-EC"/>
              </w:rPr>
              <w:t>d</w:t>
            </w:r>
            <w:r w:rsidRPr="00EF5711">
              <w:rPr>
                <w:color w:val="000000"/>
                <w:lang w:eastAsia="es-EC"/>
              </w:rPr>
              <w:t>ocumento de consentimiento colectivo o comunitario suscrito por el líder y/o representante máximo elegido de manera legítima por la asamblea comunitaria, en el que autorice la realización de la investigación. El mencionado documento deberá reflejar que se ha realizado la consulta previa libre e informada a la comunidad, en la que se expliquen todos y cada uno de los procedimientos que se realizarán para la ejecución de la investigación, sus derechos como sujetos participantes, los beneficios de la investigación para la comunidad, los riesgos a los que estarán expuestos los sujetos participantes, las formas de mitigar estos riesgos, los resultados que se esperan obtener, un plan de socialización de dichos resultados y todas las consideraciones que permitan a los líderes comunitarios entender la investigación que se plantea realizar</w:t>
            </w:r>
          </w:p>
        </w:tc>
        <w:tc>
          <w:tcPr>
            <w:tcW w:w="2091" w:type="dxa"/>
          </w:tcPr>
          <w:p w14:paraId="0B4AE801" w14:textId="77777777" w:rsidR="0004067C" w:rsidRDefault="0004067C" w:rsidP="000C1730">
            <w:pPr>
              <w:jc w:val="both"/>
              <w:rPr>
                <w:color w:val="000000"/>
                <w:lang w:val="es-EC" w:eastAsia="es-EC"/>
              </w:rPr>
            </w:pPr>
          </w:p>
        </w:tc>
      </w:tr>
      <w:tr w:rsidR="0004067C" w14:paraId="51DCF571" w14:textId="77777777" w:rsidTr="0004067C">
        <w:tc>
          <w:tcPr>
            <w:tcW w:w="8359" w:type="dxa"/>
          </w:tcPr>
          <w:p w14:paraId="19515960" w14:textId="052DC905" w:rsidR="0004067C" w:rsidRDefault="0004067C" w:rsidP="0004067C">
            <w:pPr>
              <w:jc w:val="both"/>
              <w:rPr>
                <w:color w:val="000000"/>
                <w:lang w:eastAsia="es-EC"/>
              </w:rPr>
            </w:pPr>
            <w:r w:rsidRPr="00EF5711">
              <w:rPr>
                <w:color w:val="000000"/>
                <w:lang w:eastAsia="es-EC"/>
              </w:rPr>
              <w:t>Todos los instrumentos que se utilizarán para la ejecución de la investigación observacional, por ejemplo: fichas técnicas, material de entrevistas, encuestas, instrucciones escritas, manuales, guías, entre otros. Este requisito es dependiente del tipo de investigación</w:t>
            </w:r>
          </w:p>
        </w:tc>
        <w:tc>
          <w:tcPr>
            <w:tcW w:w="2091" w:type="dxa"/>
          </w:tcPr>
          <w:p w14:paraId="60DE7936" w14:textId="77777777" w:rsidR="0004067C" w:rsidRDefault="0004067C" w:rsidP="000C1730">
            <w:pPr>
              <w:jc w:val="both"/>
              <w:rPr>
                <w:color w:val="000000"/>
                <w:lang w:val="es-EC" w:eastAsia="es-EC"/>
              </w:rPr>
            </w:pPr>
          </w:p>
        </w:tc>
      </w:tr>
      <w:tr w:rsidR="0004067C" w14:paraId="797D4210" w14:textId="77777777" w:rsidTr="0004067C">
        <w:tc>
          <w:tcPr>
            <w:tcW w:w="8359" w:type="dxa"/>
          </w:tcPr>
          <w:p w14:paraId="314E2B06" w14:textId="555C6A47" w:rsidR="0004067C" w:rsidRPr="00EF5711" w:rsidRDefault="0004067C" w:rsidP="0004067C">
            <w:pPr>
              <w:jc w:val="both"/>
              <w:rPr>
                <w:color w:val="000000"/>
                <w:lang w:eastAsia="es-EC"/>
              </w:rPr>
            </w:pPr>
            <w:r w:rsidRPr="00EF5711">
              <w:rPr>
                <w:color w:val="000000"/>
                <w:lang w:eastAsia="es-EC"/>
              </w:rPr>
              <w:t>En caso de estudios observacionales con utilización de muestras biológicas humanas, con participación de sujetos vulnerables y/o en condición de vulnerabilidad, con datos personales, datos sensibles, datos genéticos o con información privada, es necesario que se presente la declaratoria de compromisos de confidencialidad, firmada por todos los investigadores que formarán parte de la investigación</w:t>
            </w:r>
            <w:r>
              <w:rPr>
                <w:color w:val="000000"/>
                <w:lang w:eastAsia="es-EC"/>
              </w:rPr>
              <w:t xml:space="preserve"> (</w:t>
            </w:r>
            <w:r w:rsidRPr="00DB7530">
              <w:rPr>
                <w:color w:val="000000"/>
                <w:lang w:eastAsia="es-EC"/>
              </w:rPr>
              <w:t>Anexo D</w:t>
            </w:r>
            <w:r>
              <w:rPr>
                <w:color w:val="000000"/>
                <w:lang w:eastAsia="es-EC"/>
              </w:rPr>
              <w:t>)</w:t>
            </w:r>
          </w:p>
        </w:tc>
        <w:tc>
          <w:tcPr>
            <w:tcW w:w="2091" w:type="dxa"/>
          </w:tcPr>
          <w:p w14:paraId="1ED55727" w14:textId="77777777" w:rsidR="0004067C" w:rsidRDefault="0004067C" w:rsidP="000C1730">
            <w:pPr>
              <w:jc w:val="both"/>
              <w:rPr>
                <w:color w:val="000000"/>
                <w:lang w:val="es-EC" w:eastAsia="es-EC"/>
              </w:rPr>
            </w:pPr>
          </w:p>
        </w:tc>
      </w:tr>
      <w:tr w:rsidR="0004067C" w14:paraId="000A7DCD" w14:textId="77777777" w:rsidTr="0004067C">
        <w:tc>
          <w:tcPr>
            <w:tcW w:w="8359" w:type="dxa"/>
          </w:tcPr>
          <w:p w14:paraId="69F38F83" w14:textId="28AD6004" w:rsidR="0004067C" w:rsidRPr="00EF5711" w:rsidRDefault="0004067C" w:rsidP="0004067C">
            <w:pPr>
              <w:jc w:val="both"/>
              <w:rPr>
                <w:color w:val="000000"/>
                <w:lang w:eastAsia="es-EC"/>
              </w:rPr>
            </w:pPr>
            <w:r w:rsidRPr="0004067C">
              <w:rPr>
                <w:color w:val="000000"/>
                <w:lang w:eastAsia="es-EC"/>
              </w:rPr>
              <w:t>En estudios observacionales con utilización de muestras biológicas humanas, con participación de sujetos vulnerables o en condición de vulnerabilidad o con datos personales, datos sensibles, datos genéticos o con información privada, es necesario que se presente la declaración de conflicto de interés, firmada por todos los investigadores que formarán parte de la investigación (Anexo E).</w:t>
            </w:r>
          </w:p>
        </w:tc>
        <w:tc>
          <w:tcPr>
            <w:tcW w:w="2091" w:type="dxa"/>
          </w:tcPr>
          <w:p w14:paraId="3FD596E4" w14:textId="77777777" w:rsidR="0004067C" w:rsidRDefault="0004067C" w:rsidP="000C1730">
            <w:pPr>
              <w:jc w:val="both"/>
              <w:rPr>
                <w:color w:val="000000"/>
                <w:lang w:val="es-EC" w:eastAsia="es-EC"/>
              </w:rPr>
            </w:pPr>
          </w:p>
        </w:tc>
      </w:tr>
      <w:tr w:rsidR="0004067C" w14:paraId="16D8B8C1" w14:textId="77777777" w:rsidTr="0004067C">
        <w:tc>
          <w:tcPr>
            <w:tcW w:w="8359" w:type="dxa"/>
          </w:tcPr>
          <w:p w14:paraId="24C6AB5F" w14:textId="039D83B2" w:rsidR="0004067C" w:rsidRPr="0004067C" w:rsidRDefault="0004067C" w:rsidP="0059480E">
            <w:pPr>
              <w:jc w:val="both"/>
              <w:rPr>
                <w:color w:val="000000"/>
                <w:lang w:eastAsia="es-EC"/>
              </w:rPr>
            </w:pPr>
            <w:r w:rsidRPr="0004067C">
              <w:rPr>
                <w:color w:val="000000"/>
                <w:lang w:eastAsia="es-EC"/>
              </w:rPr>
              <w:t>Currículos vitae de los investigadores que formarán parte de los estudios,</w:t>
            </w:r>
            <w:r w:rsidRPr="0004067C">
              <w:rPr>
                <w:rFonts w:eastAsia="MS Mincho"/>
                <w:color w:val="000000"/>
                <w:lang w:val="es-EC" w:eastAsia="es-ES"/>
              </w:rPr>
              <w:t xml:space="preserve"> acorde al Anexo </w:t>
            </w:r>
            <w:r w:rsidR="0059480E">
              <w:rPr>
                <w:rFonts w:eastAsia="MS Mincho"/>
                <w:color w:val="000000"/>
                <w:lang w:val="es-EC" w:eastAsia="es-ES"/>
              </w:rPr>
              <w:t>J</w:t>
            </w:r>
            <w:r w:rsidRPr="0004067C">
              <w:rPr>
                <w:rFonts w:eastAsia="MS Mincho"/>
                <w:color w:val="000000"/>
                <w:lang w:val="es-EC" w:eastAsia="es-ES"/>
              </w:rPr>
              <w:t xml:space="preserve"> del Acuerdo N° 00005-2022 donde se encuentra el modelo</w:t>
            </w:r>
            <w:r w:rsidRPr="0004067C">
              <w:rPr>
                <w:color w:val="000000"/>
                <w:lang w:eastAsia="es-EC"/>
              </w:rPr>
              <w:t>.</w:t>
            </w:r>
          </w:p>
        </w:tc>
        <w:tc>
          <w:tcPr>
            <w:tcW w:w="2091" w:type="dxa"/>
          </w:tcPr>
          <w:p w14:paraId="74A91D5F" w14:textId="77777777" w:rsidR="0004067C" w:rsidRDefault="0004067C" w:rsidP="000C1730">
            <w:pPr>
              <w:jc w:val="both"/>
              <w:rPr>
                <w:color w:val="000000"/>
                <w:lang w:val="es-EC" w:eastAsia="es-EC"/>
              </w:rPr>
            </w:pPr>
          </w:p>
        </w:tc>
      </w:tr>
      <w:tr w:rsidR="0004067C" w14:paraId="24EA7BDC" w14:textId="77777777" w:rsidTr="0004067C">
        <w:tc>
          <w:tcPr>
            <w:tcW w:w="8359" w:type="dxa"/>
          </w:tcPr>
          <w:p w14:paraId="28E37742" w14:textId="2C5984E4" w:rsidR="0004067C" w:rsidRPr="0004067C" w:rsidRDefault="0004067C" w:rsidP="0059480E">
            <w:pPr>
              <w:jc w:val="both"/>
              <w:rPr>
                <w:color w:val="000000"/>
                <w:lang w:eastAsia="es-EC"/>
              </w:rPr>
            </w:pPr>
            <w:r w:rsidRPr="00EF5711">
              <w:rPr>
                <w:color w:val="000000"/>
                <w:lang w:eastAsia="es-EC"/>
              </w:rPr>
              <w:t xml:space="preserve">Si la investigación se realiza en establecimientos públicos y privados, se deberá presentar </w:t>
            </w:r>
            <w:r w:rsidRPr="00EF5711">
              <w:rPr>
                <w:color w:val="000000"/>
                <w:lang w:eastAsia="es-EC"/>
              </w:rPr>
              <w:lastRenderedPageBreak/>
              <w:t>una carta de interés del o de las máximas autoridades de los establecimientos</w:t>
            </w:r>
            <w:r>
              <w:rPr>
                <w:color w:val="000000"/>
                <w:lang w:eastAsia="es-EC"/>
              </w:rPr>
              <w:t>,</w:t>
            </w:r>
            <w:r>
              <w:rPr>
                <w:rFonts w:eastAsia="MS Mincho"/>
                <w:color w:val="000000"/>
                <w:lang w:val="es-EC" w:eastAsia="es-ES"/>
              </w:rPr>
              <w:t xml:space="preserve"> acorde al </w:t>
            </w:r>
            <w:r w:rsidRPr="005361B1">
              <w:rPr>
                <w:rFonts w:eastAsia="MS Mincho"/>
                <w:color w:val="000000"/>
                <w:lang w:val="es-EC" w:eastAsia="es-ES"/>
              </w:rPr>
              <w:t xml:space="preserve">Anexo </w:t>
            </w:r>
            <w:r w:rsidR="0059480E">
              <w:rPr>
                <w:rFonts w:eastAsia="MS Mincho"/>
                <w:color w:val="000000"/>
                <w:lang w:val="es-EC" w:eastAsia="es-ES"/>
              </w:rPr>
              <w:t>L</w:t>
            </w:r>
            <w:r>
              <w:rPr>
                <w:rFonts w:eastAsia="MS Mincho"/>
                <w:color w:val="000000"/>
                <w:lang w:val="es-EC" w:eastAsia="es-ES"/>
              </w:rPr>
              <w:t xml:space="preserve"> del Acuerdo N° 00005-2022 donde se encuentra el modelo.</w:t>
            </w:r>
          </w:p>
        </w:tc>
        <w:tc>
          <w:tcPr>
            <w:tcW w:w="2091" w:type="dxa"/>
          </w:tcPr>
          <w:p w14:paraId="3962F8AB" w14:textId="77777777" w:rsidR="0004067C" w:rsidRDefault="0004067C" w:rsidP="000C1730">
            <w:pPr>
              <w:jc w:val="both"/>
              <w:rPr>
                <w:color w:val="000000"/>
                <w:lang w:val="es-EC" w:eastAsia="es-EC"/>
              </w:rPr>
            </w:pPr>
          </w:p>
        </w:tc>
      </w:tr>
      <w:tr w:rsidR="0004067C" w14:paraId="0A6EDD04" w14:textId="77777777" w:rsidTr="0004067C">
        <w:tc>
          <w:tcPr>
            <w:tcW w:w="8359" w:type="dxa"/>
          </w:tcPr>
          <w:p w14:paraId="0F41E1E9" w14:textId="59E8D14B" w:rsidR="0004067C" w:rsidRPr="00EF5711" w:rsidRDefault="0004067C" w:rsidP="0059480E">
            <w:pPr>
              <w:jc w:val="both"/>
              <w:rPr>
                <w:color w:val="000000"/>
                <w:lang w:eastAsia="es-EC"/>
              </w:rPr>
            </w:pPr>
            <w:r w:rsidRPr="00EF5711">
              <w:rPr>
                <w:lang w:eastAsia="es-ES_tradnl"/>
              </w:rPr>
              <w:t xml:space="preserve">Declaración de responsabilidad del investigador principal del centro o de los centros de investigación, en la que se deberá incluir el compromiso que durante la ejecución del estudio se cumplirá con lo estipulado por el CEISH-HCSA y con las normas bioéticas nacionales e internacionales (Anexo </w:t>
            </w:r>
            <w:r w:rsidR="0059480E">
              <w:rPr>
                <w:lang w:eastAsia="es-ES_tradnl"/>
              </w:rPr>
              <w:t>M</w:t>
            </w:r>
            <w:r w:rsidRPr="00EF5711">
              <w:rPr>
                <w:lang w:eastAsia="es-ES_tradnl"/>
              </w:rPr>
              <w:t>).</w:t>
            </w:r>
          </w:p>
        </w:tc>
        <w:tc>
          <w:tcPr>
            <w:tcW w:w="2091" w:type="dxa"/>
          </w:tcPr>
          <w:p w14:paraId="6D84604A" w14:textId="77777777" w:rsidR="0004067C" w:rsidRDefault="0004067C" w:rsidP="000C1730">
            <w:pPr>
              <w:jc w:val="both"/>
              <w:rPr>
                <w:color w:val="000000"/>
                <w:lang w:val="es-EC" w:eastAsia="es-EC"/>
              </w:rPr>
            </w:pPr>
          </w:p>
        </w:tc>
      </w:tr>
      <w:tr w:rsidR="0004067C" w14:paraId="5BBC048A" w14:textId="77777777" w:rsidTr="00D57D6D">
        <w:tc>
          <w:tcPr>
            <w:tcW w:w="10450" w:type="dxa"/>
            <w:gridSpan w:val="2"/>
          </w:tcPr>
          <w:p w14:paraId="760FEB1F" w14:textId="7377B3D4" w:rsidR="0004067C" w:rsidRPr="0004067C" w:rsidRDefault="0004067C" w:rsidP="000C1730">
            <w:pPr>
              <w:jc w:val="both"/>
              <w:rPr>
                <w:b/>
                <w:bCs/>
                <w:color w:val="000000"/>
                <w:lang w:val="es-EC" w:eastAsia="es-EC"/>
              </w:rPr>
            </w:pPr>
            <w:r w:rsidRPr="0004067C">
              <w:rPr>
                <w:b/>
                <w:bCs/>
                <w:lang w:eastAsia="es-ES_tradnl"/>
              </w:rPr>
              <w:t>PARA SOLICITAR EXENCIÓN DE EVALUACIÓN</w:t>
            </w:r>
          </w:p>
        </w:tc>
      </w:tr>
      <w:tr w:rsidR="0004067C" w14:paraId="65FBBE14" w14:textId="77777777" w:rsidTr="0004067C">
        <w:tc>
          <w:tcPr>
            <w:tcW w:w="8359" w:type="dxa"/>
          </w:tcPr>
          <w:p w14:paraId="49B79A20" w14:textId="348E201E" w:rsidR="0004067C" w:rsidRPr="00EF5711" w:rsidRDefault="0004067C" w:rsidP="0059480E">
            <w:pPr>
              <w:jc w:val="both"/>
              <w:rPr>
                <w:lang w:eastAsia="es-ES_tradnl"/>
              </w:rPr>
            </w:pPr>
            <w:r w:rsidRPr="00EF5711">
              <w:rPr>
                <w:lang w:eastAsia="es-ES_tradnl"/>
              </w:rPr>
              <w:t xml:space="preserve">Solicitud de exención de revisión del protocolo de investigación </w:t>
            </w:r>
            <w:r w:rsidRPr="00EF5711">
              <w:rPr>
                <w:bCs/>
                <w:lang w:eastAsia="es-ES_tradnl"/>
              </w:rPr>
              <w:t>dirigida al presidente del CEISH-HCSA en la que se justifique las razones para considerarlo exento</w:t>
            </w:r>
            <w:r>
              <w:rPr>
                <w:bCs/>
                <w:lang w:eastAsia="es-ES_tradnl"/>
              </w:rPr>
              <w:t xml:space="preserve"> (Anexo </w:t>
            </w:r>
            <w:r w:rsidR="0059480E">
              <w:rPr>
                <w:bCs/>
                <w:lang w:eastAsia="es-ES_tradnl"/>
              </w:rPr>
              <w:t>S</w:t>
            </w:r>
            <w:r>
              <w:rPr>
                <w:bCs/>
                <w:lang w:eastAsia="es-ES_tradnl"/>
              </w:rPr>
              <w:t>)</w:t>
            </w:r>
            <w:r w:rsidRPr="00EF5711">
              <w:rPr>
                <w:bCs/>
                <w:lang w:eastAsia="es-ES_tradnl"/>
              </w:rPr>
              <w:t>.</w:t>
            </w:r>
          </w:p>
        </w:tc>
        <w:tc>
          <w:tcPr>
            <w:tcW w:w="2091" w:type="dxa"/>
          </w:tcPr>
          <w:p w14:paraId="23A0AC39" w14:textId="77777777" w:rsidR="0004067C" w:rsidRDefault="0004067C" w:rsidP="000C1730">
            <w:pPr>
              <w:jc w:val="both"/>
              <w:rPr>
                <w:color w:val="000000"/>
                <w:lang w:val="es-EC" w:eastAsia="es-EC"/>
              </w:rPr>
            </w:pPr>
          </w:p>
        </w:tc>
      </w:tr>
      <w:tr w:rsidR="0004067C" w14:paraId="54ABA22C" w14:textId="77777777" w:rsidTr="0004067C">
        <w:tc>
          <w:tcPr>
            <w:tcW w:w="8359" w:type="dxa"/>
          </w:tcPr>
          <w:p w14:paraId="3EC937CD" w14:textId="2AB06B2A" w:rsidR="0004067C" w:rsidRPr="00EF5711" w:rsidRDefault="00CB2D30" w:rsidP="00CB2D30">
            <w:pPr>
              <w:jc w:val="both"/>
              <w:rPr>
                <w:lang w:eastAsia="es-ES_tradnl"/>
              </w:rPr>
            </w:pPr>
            <w:r w:rsidRPr="00EF5711">
              <w:rPr>
                <w:lang w:eastAsia="es-ES_tradnl"/>
              </w:rPr>
              <w:t>Formulario para la presentación de protocolos definido por el CEISH-HCSA, para las investigaciones que se podrían considerar como exentas</w:t>
            </w:r>
            <w:r>
              <w:rPr>
                <w:lang w:eastAsia="es-ES_tradnl"/>
              </w:rPr>
              <w:t xml:space="preserve"> (Anexo A)</w:t>
            </w:r>
            <w:r w:rsidRPr="00EF5711">
              <w:rPr>
                <w:lang w:eastAsia="es-ES_tradnl"/>
              </w:rPr>
              <w:t>.</w:t>
            </w:r>
          </w:p>
        </w:tc>
        <w:tc>
          <w:tcPr>
            <w:tcW w:w="2091" w:type="dxa"/>
          </w:tcPr>
          <w:p w14:paraId="486E9089" w14:textId="77777777" w:rsidR="0004067C" w:rsidRDefault="0004067C" w:rsidP="000C1730">
            <w:pPr>
              <w:jc w:val="both"/>
              <w:rPr>
                <w:color w:val="000000"/>
                <w:lang w:val="es-EC" w:eastAsia="es-EC"/>
              </w:rPr>
            </w:pPr>
          </w:p>
        </w:tc>
      </w:tr>
      <w:tr w:rsidR="00CB2D30" w14:paraId="747E00F1" w14:textId="77777777" w:rsidTr="0004067C">
        <w:tc>
          <w:tcPr>
            <w:tcW w:w="8359" w:type="dxa"/>
          </w:tcPr>
          <w:p w14:paraId="21EC4B73" w14:textId="4D0BF6E9" w:rsidR="00CB2D30" w:rsidRPr="00EF5711" w:rsidRDefault="00CB2D30" w:rsidP="00CB2D30">
            <w:pPr>
              <w:jc w:val="both"/>
              <w:rPr>
                <w:lang w:eastAsia="es-ES_tradnl"/>
              </w:rPr>
            </w:pPr>
            <w:r w:rsidRPr="00EF5711">
              <w:rPr>
                <w:lang w:eastAsia="es-ES_tradnl"/>
              </w:rPr>
              <w:t xml:space="preserve">Todos los instrumentos que se utilizarán para la ejecución de la investigación, por ejemplo: fichas técnicas, material de entrevistas, encuestas, instrucciones escritas, manuales, guías, entre otros. Este requisito es dependiente del tipo de investigación. </w:t>
            </w:r>
          </w:p>
        </w:tc>
        <w:tc>
          <w:tcPr>
            <w:tcW w:w="2091" w:type="dxa"/>
          </w:tcPr>
          <w:p w14:paraId="01174350" w14:textId="77777777" w:rsidR="00CB2D30" w:rsidRDefault="00CB2D30" w:rsidP="000C1730">
            <w:pPr>
              <w:jc w:val="both"/>
              <w:rPr>
                <w:color w:val="000000"/>
                <w:lang w:val="es-EC" w:eastAsia="es-EC"/>
              </w:rPr>
            </w:pPr>
          </w:p>
        </w:tc>
      </w:tr>
      <w:tr w:rsidR="00CB2D30" w14:paraId="69083DB7" w14:textId="77777777" w:rsidTr="0004067C">
        <w:tc>
          <w:tcPr>
            <w:tcW w:w="8359" w:type="dxa"/>
          </w:tcPr>
          <w:p w14:paraId="4448CF38" w14:textId="110E66C1" w:rsidR="00CB2D30" w:rsidRPr="00EF5711" w:rsidRDefault="00CB2D30" w:rsidP="0059480E">
            <w:pPr>
              <w:jc w:val="both"/>
              <w:rPr>
                <w:lang w:eastAsia="es-ES_tradnl"/>
              </w:rPr>
            </w:pPr>
            <w:r w:rsidRPr="00EF5711">
              <w:rPr>
                <w:lang w:eastAsia="es-ES_tradnl"/>
              </w:rPr>
              <w:t>Si la investigación se realiza en establecimientos públicos y privados, se deberá presentar una carta de interés del o de las máximas autoridades de los establecimientos de salud, coordinaciones zonales o distritos, según el alcance de la investigación y la especificidad del estudio (</w:t>
            </w:r>
            <w:r w:rsidRPr="00CD6192">
              <w:rPr>
                <w:lang w:eastAsia="es-ES_tradnl"/>
              </w:rPr>
              <w:t>Anexo</w:t>
            </w:r>
            <w:r w:rsidRPr="00EF5711">
              <w:rPr>
                <w:lang w:eastAsia="es-ES_tradnl"/>
              </w:rPr>
              <w:t xml:space="preserve"> </w:t>
            </w:r>
            <w:r w:rsidR="0059480E">
              <w:rPr>
                <w:lang w:eastAsia="es-ES_tradnl"/>
              </w:rPr>
              <w:t>L</w:t>
            </w:r>
            <w:r w:rsidRPr="00EF5711">
              <w:rPr>
                <w:lang w:eastAsia="es-ES_tradnl"/>
              </w:rPr>
              <w:t>).</w:t>
            </w:r>
          </w:p>
        </w:tc>
        <w:tc>
          <w:tcPr>
            <w:tcW w:w="2091" w:type="dxa"/>
          </w:tcPr>
          <w:p w14:paraId="38427827" w14:textId="77777777" w:rsidR="00CB2D30" w:rsidRDefault="00CB2D30" w:rsidP="000C1730">
            <w:pPr>
              <w:jc w:val="both"/>
              <w:rPr>
                <w:color w:val="000000"/>
                <w:lang w:val="es-EC" w:eastAsia="es-EC"/>
              </w:rPr>
            </w:pPr>
          </w:p>
        </w:tc>
      </w:tr>
    </w:tbl>
    <w:p w14:paraId="7D71C6B0" w14:textId="378BAFC9" w:rsidR="0004067C" w:rsidRDefault="0004067C" w:rsidP="000C1730">
      <w:pPr>
        <w:widowControl/>
        <w:autoSpaceDE/>
        <w:autoSpaceDN/>
        <w:jc w:val="both"/>
        <w:rPr>
          <w:color w:val="000000"/>
          <w:lang w:val="es-EC" w:eastAsia="es-EC"/>
        </w:rPr>
      </w:pPr>
    </w:p>
    <w:p w14:paraId="699C8921" w14:textId="77777777" w:rsidR="006B6BDD" w:rsidRDefault="006B6BDD" w:rsidP="000C1730">
      <w:pPr>
        <w:widowControl/>
        <w:autoSpaceDE/>
        <w:autoSpaceDN/>
        <w:jc w:val="both"/>
        <w:rPr>
          <w:color w:val="000000"/>
          <w:lang w:val="es-EC" w:eastAsia="es-EC"/>
        </w:rPr>
      </w:pPr>
    </w:p>
    <w:tbl>
      <w:tblPr>
        <w:tblStyle w:val="Tablaconcuadrcula"/>
        <w:tblW w:w="0" w:type="auto"/>
        <w:tblInd w:w="-5" w:type="dxa"/>
        <w:tblLook w:val="04A0" w:firstRow="1" w:lastRow="0" w:firstColumn="1" w:lastColumn="0" w:noHBand="0" w:noVBand="1"/>
      </w:tblPr>
      <w:tblGrid>
        <w:gridCol w:w="8364"/>
        <w:gridCol w:w="2091"/>
      </w:tblGrid>
      <w:tr w:rsidR="0004067C" w14:paraId="50EF6029" w14:textId="77777777" w:rsidTr="00CB2D30">
        <w:tc>
          <w:tcPr>
            <w:tcW w:w="10450" w:type="dxa"/>
            <w:gridSpan w:val="2"/>
          </w:tcPr>
          <w:p w14:paraId="5E93389A" w14:textId="289ED446" w:rsidR="0004067C" w:rsidRPr="0004067C" w:rsidRDefault="0004067C" w:rsidP="00D57D6D">
            <w:pPr>
              <w:jc w:val="both"/>
              <w:rPr>
                <w:b/>
                <w:bCs/>
                <w:color w:val="000000"/>
                <w:lang w:val="es-EC" w:eastAsia="es-EC"/>
              </w:rPr>
            </w:pPr>
            <w:r w:rsidRPr="0004067C">
              <w:rPr>
                <w:b/>
                <w:bCs/>
                <w:color w:val="000000"/>
                <w:lang w:val="es-EC" w:eastAsia="es-EC"/>
              </w:rPr>
              <w:t xml:space="preserve">ESTUDIOS </w:t>
            </w:r>
            <w:r>
              <w:rPr>
                <w:b/>
                <w:bCs/>
                <w:color w:val="000000"/>
                <w:lang w:val="es-EC" w:eastAsia="es-EC"/>
              </w:rPr>
              <w:t>DE INTERVENCIÓN</w:t>
            </w:r>
            <w:r w:rsidRPr="0004067C">
              <w:rPr>
                <w:b/>
                <w:bCs/>
                <w:color w:val="000000"/>
                <w:lang w:val="es-EC" w:eastAsia="es-EC"/>
              </w:rPr>
              <w:t xml:space="preserve"> EN SERES HUMANOS</w:t>
            </w:r>
          </w:p>
        </w:tc>
      </w:tr>
      <w:tr w:rsidR="0004067C" w14:paraId="52F7E7E6" w14:textId="77777777" w:rsidTr="00CB2D30">
        <w:tc>
          <w:tcPr>
            <w:tcW w:w="8359" w:type="dxa"/>
          </w:tcPr>
          <w:p w14:paraId="0A48D42C" w14:textId="77777777" w:rsidR="0004067C" w:rsidRPr="0004067C" w:rsidRDefault="0004067C" w:rsidP="00D57D6D">
            <w:pPr>
              <w:jc w:val="both"/>
              <w:rPr>
                <w:b/>
                <w:bCs/>
                <w:color w:val="000000"/>
                <w:lang w:eastAsia="es-EC"/>
              </w:rPr>
            </w:pPr>
            <w:r w:rsidRPr="0004067C">
              <w:rPr>
                <w:b/>
                <w:bCs/>
                <w:color w:val="000000"/>
                <w:lang w:eastAsia="es-EC"/>
              </w:rPr>
              <w:t>DOCUMENTOS</w:t>
            </w:r>
          </w:p>
        </w:tc>
        <w:tc>
          <w:tcPr>
            <w:tcW w:w="2091" w:type="dxa"/>
          </w:tcPr>
          <w:p w14:paraId="27005635" w14:textId="77777777" w:rsidR="0004067C" w:rsidRPr="0004067C" w:rsidRDefault="0004067C" w:rsidP="00D57D6D">
            <w:pPr>
              <w:jc w:val="both"/>
              <w:rPr>
                <w:b/>
                <w:bCs/>
                <w:color w:val="000000"/>
                <w:lang w:val="es-EC" w:eastAsia="es-EC"/>
              </w:rPr>
            </w:pPr>
            <w:r w:rsidRPr="0004067C">
              <w:rPr>
                <w:b/>
                <w:bCs/>
                <w:color w:val="000000"/>
                <w:lang w:val="es-EC" w:eastAsia="es-EC"/>
              </w:rPr>
              <w:t>CUMPLE (SÍ / NO)</w:t>
            </w:r>
          </w:p>
        </w:tc>
      </w:tr>
      <w:tr w:rsidR="0004067C" w14:paraId="1F27B2D4" w14:textId="77777777" w:rsidTr="00CB2D30">
        <w:tc>
          <w:tcPr>
            <w:tcW w:w="8359" w:type="dxa"/>
          </w:tcPr>
          <w:p w14:paraId="379E1253" w14:textId="47BFFCC9" w:rsidR="0004067C" w:rsidRPr="0004067C" w:rsidRDefault="0004067C" w:rsidP="0004067C">
            <w:pPr>
              <w:jc w:val="both"/>
              <w:rPr>
                <w:color w:val="000000"/>
                <w:lang w:val="es-EC" w:eastAsia="es-EC"/>
              </w:rPr>
            </w:pPr>
            <w:r w:rsidRPr="0004067C">
              <w:rPr>
                <w:color w:val="000000"/>
                <w:lang w:eastAsia="es-EC"/>
              </w:rPr>
              <w:t xml:space="preserve">Solicitud de evaluación del estudio de intervención en seres humanos (Anexo </w:t>
            </w:r>
            <w:r w:rsidR="0059480E">
              <w:rPr>
                <w:color w:val="000000"/>
                <w:lang w:eastAsia="es-EC"/>
              </w:rPr>
              <w:t>N</w:t>
            </w:r>
            <w:r w:rsidRPr="0004067C">
              <w:rPr>
                <w:color w:val="000000"/>
                <w:lang w:eastAsia="es-EC"/>
              </w:rPr>
              <w:t>).</w:t>
            </w:r>
          </w:p>
          <w:p w14:paraId="06592B28" w14:textId="77777777" w:rsidR="0004067C" w:rsidRDefault="0004067C" w:rsidP="00D57D6D">
            <w:pPr>
              <w:jc w:val="both"/>
              <w:rPr>
                <w:color w:val="000000"/>
                <w:lang w:val="es-EC" w:eastAsia="es-EC"/>
              </w:rPr>
            </w:pPr>
          </w:p>
        </w:tc>
        <w:tc>
          <w:tcPr>
            <w:tcW w:w="2091" w:type="dxa"/>
          </w:tcPr>
          <w:p w14:paraId="25D95F3F" w14:textId="77777777" w:rsidR="0004067C" w:rsidRDefault="0004067C" w:rsidP="00D57D6D">
            <w:pPr>
              <w:jc w:val="both"/>
              <w:rPr>
                <w:color w:val="000000"/>
                <w:lang w:val="es-EC" w:eastAsia="es-EC"/>
              </w:rPr>
            </w:pPr>
          </w:p>
        </w:tc>
      </w:tr>
      <w:tr w:rsidR="0004067C" w14:paraId="32F71771" w14:textId="77777777" w:rsidTr="00CB2D30">
        <w:tc>
          <w:tcPr>
            <w:tcW w:w="8359" w:type="dxa"/>
          </w:tcPr>
          <w:p w14:paraId="74EAD6ED" w14:textId="77777777" w:rsidR="0004067C" w:rsidRPr="00EF5711" w:rsidRDefault="0004067C" w:rsidP="00A633D7">
            <w:pPr>
              <w:pStyle w:val="Prrafodelista"/>
              <w:numPr>
                <w:ilvl w:val="0"/>
                <w:numId w:val="46"/>
              </w:numPr>
              <w:ind w:left="1276"/>
              <w:jc w:val="both"/>
              <w:rPr>
                <w:color w:val="000000"/>
                <w:lang w:val="es-EC" w:eastAsia="es-EC"/>
              </w:rPr>
            </w:pPr>
            <w:r w:rsidRPr="00EF5711">
              <w:rPr>
                <w:color w:val="000000"/>
                <w:lang w:eastAsia="es-EC"/>
              </w:rPr>
              <w:t>Formulario para la presentación de protocolos de investigaciones de intervención en seres humanos (</w:t>
            </w:r>
            <w:r w:rsidRPr="00222F1C">
              <w:rPr>
                <w:color w:val="000000"/>
                <w:lang w:eastAsia="es-EC"/>
              </w:rPr>
              <w:t xml:space="preserve">Anexo </w:t>
            </w:r>
            <w:r>
              <w:rPr>
                <w:color w:val="000000"/>
                <w:lang w:eastAsia="es-EC"/>
              </w:rPr>
              <w:t>A</w:t>
            </w:r>
            <w:r w:rsidRPr="00EF5711">
              <w:rPr>
                <w:color w:val="000000"/>
                <w:lang w:eastAsia="es-EC"/>
              </w:rPr>
              <w:t>).</w:t>
            </w:r>
          </w:p>
          <w:p w14:paraId="510438AB" w14:textId="512BCDE9" w:rsidR="0004067C" w:rsidRPr="0004067C" w:rsidRDefault="0004067C" w:rsidP="00D57D6D">
            <w:pPr>
              <w:jc w:val="both"/>
              <w:rPr>
                <w:color w:val="000000"/>
                <w:lang w:val="es-EC" w:eastAsia="es-EC"/>
              </w:rPr>
            </w:pPr>
          </w:p>
        </w:tc>
        <w:tc>
          <w:tcPr>
            <w:tcW w:w="2091" w:type="dxa"/>
          </w:tcPr>
          <w:p w14:paraId="29FEE72B" w14:textId="77777777" w:rsidR="0004067C" w:rsidRDefault="0004067C" w:rsidP="00D57D6D">
            <w:pPr>
              <w:jc w:val="both"/>
              <w:rPr>
                <w:color w:val="000000"/>
                <w:lang w:val="es-EC" w:eastAsia="es-EC"/>
              </w:rPr>
            </w:pPr>
          </w:p>
        </w:tc>
      </w:tr>
      <w:tr w:rsidR="0004067C" w14:paraId="0D65C7F7" w14:textId="77777777" w:rsidTr="00CB2D30">
        <w:tc>
          <w:tcPr>
            <w:tcW w:w="8359" w:type="dxa"/>
          </w:tcPr>
          <w:p w14:paraId="4C4B1414" w14:textId="2A150CEA" w:rsidR="0004067C" w:rsidRPr="0004067C" w:rsidRDefault="0004067C" w:rsidP="00D57D6D">
            <w:pPr>
              <w:jc w:val="both"/>
              <w:rPr>
                <w:color w:val="000000"/>
                <w:lang w:eastAsia="es-EC"/>
              </w:rPr>
            </w:pPr>
            <w:r w:rsidRPr="00EF5711">
              <w:rPr>
                <w:color w:val="000000"/>
                <w:lang w:eastAsia="es-EC"/>
              </w:rPr>
              <w:t>Ficha que describa de forma completa la intervención que se va a realizar, en la que se incluya los posibles riesgos de las intervenciones y cómo se solventarán los mismos</w:t>
            </w:r>
          </w:p>
        </w:tc>
        <w:tc>
          <w:tcPr>
            <w:tcW w:w="2091" w:type="dxa"/>
          </w:tcPr>
          <w:p w14:paraId="774E2EC9" w14:textId="77777777" w:rsidR="0004067C" w:rsidRDefault="0004067C" w:rsidP="00D57D6D">
            <w:pPr>
              <w:jc w:val="both"/>
              <w:rPr>
                <w:color w:val="000000"/>
                <w:lang w:val="es-EC" w:eastAsia="es-EC"/>
              </w:rPr>
            </w:pPr>
          </w:p>
        </w:tc>
      </w:tr>
      <w:tr w:rsidR="0004067C" w14:paraId="35A61E7B" w14:textId="77777777" w:rsidTr="00CB2D30">
        <w:tc>
          <w:tcPr>
            <w:tcW w:w="8359" w:type="dxa"/>
          </w:tcPr>
          <w:p w14:paraId="4505F6A6" w14:textId="6FE74EAA" w:rsidR="0004067C" w:rsidRPr="00EF5711" w:rsidRDefault="0004067C" w:rsidP="0059480E">
            <w:pPr>
              <w:jc w:val="both"/>
              <w:rPr>
                <w:color w:val="000000"/>
                <w:lang w:eastAsia="es-EC"/>
              </w:rPr>
            </w:pPr>
            <w:r w:rsidRPr="00EF5711">
              <w:rPr>
                <w:color w:val="000000"/>
                <w:lang w:eastAsia="es-EC"/>
              </w:rPr>
              <w:t>Documento de consentimiento informado que se utilizará en sujetos de investigación mayores de edad</w:t>
            </w:r>
            <w:r>
              <w:rPr>
                <w:color w:val="000000"/>
                <w:lang w:eastAsia="es-EC"/>
              </w:rPr>
              <w:t>,</w:t>
            </w:r>
            <w:r>
              <w:rPr>
                <w:rFonts w:eastAsia="MS Mincho"/>
                <w:color w:val="000000"/>
                <w:lang w:val="es-EC" w:eastAsia="es-ES"/>
              </w:rPr>
              <w:t xml:space="preserve"> acorde al </w:t>
            </w:r>
            <w:r w:rsidRPr="00AB5775">
              <w:rPr>
                <w:rFonts w:eastAsia="MS Mincho"/>
                <w:color w:val="000000"/>
                <w:lang w:val="es-EC" w:eastAsia="es-ES"/>
              </w:rPr>
              <w:t xml:space="preserve">Anexo </w:t>
            </w:r>
            <w:r w:rsidR="0059480E">
              <w:rPr>
                <w:rFonts w:eastAsia="MS Mincho"/>
                <w:color w:val="000000"/>
                <w:lang w:val="es-EC" w:eastAsia="es-ES"/>
              </w:rPr>
              <w:t>Ñ</w:t>
            </w:r>
            <w:r>
              <w:rPr>
                <w:rFonts w:eastAsia="MS Mincho"/>
                <w:color w:val="000000"/>
                <w:lang w:val="es-EC" w:eastAsia="es-ES"/>
              </w:rPr>
              <w:t xml:space="preserve"> del Acuerdo N° 00005-2022 donde se encuentra el modelo</w:t>
            </w:r>
            <w:r w:rsidRPr="00EF5711">
              <w:rPr>
                <w:color w:val="000000"/>
                <w:lang w:eastAsia="es-EC"/>
              </w:rPr>
              <w:t>. - Para el caso de sujetos de investigación menores de edad, será necesario presentar el documento de consentimiento informado que suscribirá su o sus representantes legales y se presentará adicionalmente, el documento de asentimiento informado que deberá estar dirigido a los menores de edad. Para investigaciones de intervención que se planteen realizar en pueblos y/o nacionalidades, es necesario que se presenten estos documentos en castellano y traducidos a los idiomas ancestrales de los pueblos o nacionalidades involucrados en el estudio</w:t>
            </w:r>
          </w:p>
        </w:tc>
        <w:tc>
          <w:tcPr>
            <w:tcW w:w="2091" w:type="dxa"/>
          </w:tcPr>
          <w:p w14:paraId="10D42542" w14:textId="77777777" w:rsidR="0004067C" w:rsidRDefault="0004067C" w:rsidP="00D57D6D">
            <w:pPr>
              <w:jc w:val="both"/>
              <w:rPr>
                <w:color w:val="000000"/>
                <w:lang w:val="es-EC" w:eastAsia="es-EC"/>
              </w:rPr>
            </w:pPr>
          </w:p>
        </w:tc>
      </w:tr>
      <w:tr w:rsidR="0004067C" w14:paraId="7D1194B8" w14:textId="77777777" w:rsidTr="00CB2D30">
        <w:tc>
          <w:tcPr>
            <w:tcW w:w="10450" w:type="dxa"/>
            <w:gridSpan w:val="2"/>
          </w:tcPr>
          <w:p w14:paraId="14B4F46C" w14:textId="77777777" w:rsidR="0004067C" w:rsidRPr="0004067C" w:rsidRDefault="0004067C" w:rsidP="00D57D6D">
            <w:pPr>
              <w:jc w:val="both"/>
              <w:rPr>
                <w:b/>
                <w:bCs/>
                <w:color w:val="000000"/>
                <w:lang w:val="es-EC" w:eastAsia="es-EC"/>
              </w:rPr>
            </w:pPr>
            <w:r w:rsidRPr="0004067C">
              <w:rPr>
                <w:b/>
                <w:bCs/>
                <w:color w:val="000000"/>
                <w:lang w:eastAsia="es-EC"/>
              </w:rPr>
              <w:t>EN EL CASO DE REALIZARSE EN COMUNIDADES, PUEBLOS Y NACIONALIDADES DEL ECUADOR</w:t>
            </w:r>
          </w:p>
        </w:tc>
      </w:tr>
      <w:tr w:rsidR="0004067C" w14:paraId="718682F1" w14:textId="77777777" w:rsidTr="00CB2D30">
        <w:tc>
          <w:tcPr>
            <w:tcW w:w="8359" w:type="dxa"/>
          </w:tcPr>
          <w:p w14:paraId="26834D9B" w14:textId="668F55B0" w:rsidR="0004067C" w:rsidRPr="0004067C" w:rsidRDefault="0004067C" w:rsidP="00D57D6D">
            <w:pPr>
              <w:jc w:val="both"/>
              <w:rPr>
                <w:color w:val="000000"/>
                <w:lang w:eastAsia="es-EC"/>
              </w:rPr>
            </w:pPr>
            <w:r w:rsidRPr="00EF5711">
              <w:rPr>
                <w:color w:val="000000"/>
                <w:lang w:eastAsia="es-EC"/>
              </w:rPr>
              <w:t>documento de consentimiento colectivo o comunitario suscrito por el líder y/o representante máximo elegido de manera legítima por la asamblea comunitaria, en el que autorice la realización de la investigación. El mencionado documento deberá reflejar que se ha realizado la consulta previa libre e informada a la comunidad en la que se expliquen todos y cada uno de los procedimientos que se realizarán para la ejecución de la investigación, sus derechos como sujetos participantes, los beneficios de la investigación para la comunidad, los riesgos a los que estarán expuestos los sujetos participantes, las formas de mitigar estos riesgos, los resultados que se esperan obtener, un plan de socialización de dichos resultados y todas las consideraciones que permitan a los líderes comunitarios entender la investigación que se plantea realizar.</w:t>
            </w:r>
          </w:p>
        </w:tc>
        <w:tc>
          <w:tcPr>
            <w:tcW w:w="2091" w:type="dxa"/>
          </w:tcPr>
          <w:p w14:paraId="16450967" w14:textId="77777777" w:rsidR="0004067C" w:rsidRDefault="0004067C" w:rsidP="00D57D6D">
            <w:pPr>
              <w:jc w:val="both"/>
              <w:rPr>
                <w:color w:val="000000"/>
                <w:lang w:val="es-EC" w:eastAsia="es-EC"/>
              </w:rPr>
            </w:pPr>
          </w:p>
        </w:tc>
      </w:tr>
      <w:tr w:rsidR="0004067C" w14:paraId="13572425" w14:textId="77777777" w:rsidTr="00CB2D30">
        <w:tc>
          <w:tcPr>
            <w:tcW w:w="8359" w:type="dxa"/>
          </w:tcPr>
          <w:p w14:paraId="505A3F2D" w14:textId="318B3BFA" w:rsidR="0004067C" w:rsidRPr="0004067C" w:rsidRDefault="0004067C" w:rsidP="00D57D6D">
            <w:pPr>
              <w:jc w:val="both"/>
              <w:rPr>
                <w:color w:val="000000"/>
                <w:lang w:eastAsia="es-EC"/>
              </w:rPr>
            </w:pPr>
            <w:r w:rsidRPr="00EF5711">
              <w:rPr>
                <w:color w:val="000000"/>
                <w:lang w:eastAsia="es-EC"/>
              </w:rPr>
              <w:t xml:space="preserve">Todos los instrumentos que se utilizarán para la ejecución del estudio de intervención, por ejemplo: fichas técnicas, material de entrevistas, encuestas, instrucciones escritas, manuales, </w:t>
            </w:r>
            <w:r w:rsidRPr="00EF5711">
              <w:rPr>
                <w:color w:val="000000"/>
                <w:lang w:eastAsia="es-EC"/>
              </w:rPr>
              <w:lastRenderedPageBreak/>
              <w:t>guías, entre otros. Este requisito es dependiente del tipo de investigación</w:t>
            </w:r>
          </w:p>
        </w:tc>
        <w:tc>
          <w:tcPr>
            <w:tcW w:w="2091" w:type="dxa"/>
          </w:tcPr>
          <w:p w14:paraId="31368348" w14:textId="77777777" w:rsidR="0004067C" w:rsidRDefault="0004067C" w:rsidP="00D57D6D">
            <w:pPr>
              <w:jc w:val="both"/>
              <w:rPr>
                <w:color w:val="000000"/>
                <w:lang w:val="es-EC" w:eastAsia="es-EC"/>
              </w:rPr>
            </w:pPr>
          </w:p>
        </w:tc>
      </w:tr>
      <w:tr w:rsidR="0004067C" w14:paraId="033A0CBE" w14:textId="77777777" w:rsidTr="00CB2D30">
        <w:tc>
          <w:tcPr>
            <w:tcW w:w="8359" w:type="dxa"/>
          </w:tcPr>
          <w:p w14:paraId="111261C2" w14:textId="4EAB8913" w:rsidR="0004067C" w:rsidRDefault="0004067C" w:rsidP="00CB2D30">
            <w:pPr>
              <w:jc w:val="both"/>
              <w:rPr>
                <w:color w:val="000000"/>
                <w:lang w:eastAsia="es-EC"/>
              </w:rPr>
            </w:pPr>
            <w:r w:rsidRPr="00CB2D30">
              <w:rPr>
                <w:color w:val="000000"/>
                <w:lang w:eastAsia="es-EC"/>
              </w:rPr>
              <w:t>Declaratoria de compromiso de confidencialidad, firmada por todos los investigadores que formarán parte de la investigación (Anexo D).</w:t>
            </w:r>
          </w:p>
        </w:tc>
        <w:tc>
          <w:tcPr>
            <w:tcW w:w="2091" w:type="dxa"/>
          </w:tcPr>
          <w:p w14:paraId="093CF971" w14:textId="77777777" w:rsidR="0004067C" w:rsidRDefault="0004067C" w:rsidP="00D57D6D">
            <w:pPr>
              <w:jc w:val="both"/>
              <w:rPr>
                <w:color w:val="000000"/>
                <w:lang w:val="es-EC" w:eastAsia="es-EC"/>
              </w:rPr>
            </w:pPr>
          </w:p>
        </w:tc>
      </w:tr>
      <w:tr w:rsidR="0004067C" w14:paraId="2609230B" w14:textId="77777777" w:rsidTr="00CB2D30">
        <w:tc>
          <w:tcPr>
            <w:tcW w:w="8359" w:type="dxa"/>
          </w:tcPr>
          <w:p w14:paraId="65077A56" w14:textId="25B675B8" w:rsidR="0004067C" w:rsidRPr="00EF5711" w:rsidRDefault="0004067C" w:rsidP="00CB2D30">
            <w:pPr>
              <w:jc w:val="both"/>
              <w:rPr>
                <w:color w:val="000000"/>
                <w:lang w:eastAsia="es-EC"/>
              </w:rPr>
            </w:pPr>
            <w:r w:rsidRPr="00CB2D30">
              <w:rPr>
                <w:color w:val="000000"/>
                <w:lang w:eastAsia="es-EC"/>
              </w:rPr>
              <w:t>Declaración de conflicto de interés, firmada por todos los investigadores que formarán parte de la investigación (Anexo E).</w:t>
            </w:r>
          </w:p>
        </w:tc>
        <w:tc>
          <w:tcPr>
            <w:tcW w:w="2091" w:type="dxa"/>
          </w:tcPr>
          <w:p w14:paraId="6AED209D" w14:textId="77777777" w:rsidR="0004067C" w:rsidRDefault="0004067C" w:rsidP="00D57D6D">
            <w:pPr>
              <w:jc w:val="both"/>
              <w:rPr>
                <w:color w:val="000000"/>
                <w:lang w:val="es-EC" w:eastAsia="es-EC"/>
              </w:rPr>
            </w:pPr>
          </w:p>
        </w:tc>
      </w:tr>
      <w:tr w:rsidR="0004067C" w14:paraId="23DE8654" w14:textId="77777777" w:rsidTr="00CB2D30">
        <w:tc>
          <w:tcPr>
            <w:tcW w:w="8359" w:type="dxa"/>
          </w:tcPr>
          <w:p w14:paraId="47922826" w14:textId="7C8B5934" w:rsidR="0004067C" w:rsidRPr="00EF5711" w:rsidRDefault="0004067C" w:rsidP="0059480E">
            <w:pPr>
              <w:jc w:val="both"/>
              <w:rPr>
                <w:color w:val="000000"/>
                <w:lang w:eastAsia="es-EC"/>
              </w:rPr>
            </w:pPr>
            <w:r w:rsidRPr="00CB2D30">
              <w:rPr>
                <w:color w:val="000000"/>
                <w:lang w:eastAsia="es-EC"/>
              </w:rPr>
              <w:t xml:space="preserve">Currículos vitae de los investigadores que formarán parte de los estudios de intervención, </w:t>
            </w:r>
            <w:r w:rsidRPr="00CB2D30">
              <w:rPr>
                <w:rFonts w:eastAsia="MS Mincho"/>
                <w:color w:val="000000"/>
                <w:lang w:val="es-EC" w:eastAsia="es-ES"/>
              </w:rPr>
              <w:t xml:space="preserve">acorde al Anexo </w:t>
            </w:r>
            <w:r w:rsidR="0059480E">
              <w:rPr>
                <w:rFonts w:eastAsia="MS Mincho"/>
                <w:color w:val="000000"/>
                <w:lang w:val="es-EC" w:eastAsia="es-ES"/>
              </w:rPr>
              <w:t>J</w:t>
            </w:r>
            <w:r w:rsidRPr="00CB2D30">
              <w:rPr>
                <w:rFonts w:eastAsia="MS Mincho"/>
                <w:color w:val="000000"/>
                <w:lang w:val="es-EC" w:eastAsia="es-ES"/>
              </w:rPr>
              <w:t xml:space="preserve"> del Acuerdo N° 00005-2022 donde se encuentra el modelo</w:t>
            </w:r>
            <w:r w:rsidRPr="00CB2D30">
              <w:rPr>
                <w:color w:val="000000"/>
                <w:lang w:eastAsia="es-EC"/>
              </w:rPr>
              <w:t>.</w:t>
            </w:r>
          </w:p>
        </w:tc>
        <w:tc>
          <w:tcPr>
            <w:tcW w:w="2091" w:type="dxa"/>
          </w:tcPr>
          <w:p w14:paraId="4D1B1AC3" w14:textId="77777777" w:rsidR="0004067C" w:rsidRDefault="0004067C" w:rsidP="00D57D6D">
            <w:pPr>
              <w:jc w:val="both"/>
              <w:rPr>
                <w:color w:val="000000"/>
                <w:lang w:val="es-EC" w:eastAsia="es-EC"/>
              </w:rPr>
            </w:pPr>
          </w:p>
        </w:tc>
      </w:tr>
      <w:tr w:rsidR="0004067C" w14:paraId="2D26A776" w14:textId="77777777" w:rsidTr="00CB2D30">
        <w:tc>
          <w:tcPr>
            <w:tcW w:w="8359" w:type="dxa"/>
          </w:tcPr>
          <w:p w14:paraId="2AD4160A" w14:textId="13D4AC02" w:rsidR="0004067C" w:rsidRPr="0004067C" w:rsidRDefault="0004067C" w:rsidP="00CB2D30">
            <w:pPr>
              <w:jc w:val="both"/>
              <w:rPr>
                <w:color w:val="000000"/>
                <w:lang w:eastAsia="es-EC"/>
              </w:rPr>
            </w:pPr>
            <w:r w:rsidRPr="00CB2D30">
              <w:rPr>
                <w:color w:val="000000"/>
                <w:lang w:eastAsia="es-EC"/>
              </w:rPr>
              <w:t>Si la investigación se realiza en establecimientos públicos y privados, se deberá presentar una carta de interés del o de las máximas autoridades de los establecimientos.</w:t>
            </w:r>
          </w:p>
        </w:tc>
        <w:tc>
          <w:tcPr>
            <w:tcW w:w="2091" w:type="dxa"/>
          </w:tcPr>
          <w:p w14:paraId="255E4916" w14:textId="77777777" w:rsidR="0004067C" w:rsidRDefault="0004067C" w:rsidP="00D57D6D">
            <w:pPr>
              <w:jc w:val="both"/>
              <w:rPr>
                <w:color w:val="000000"/>
                <w:lang w:val="es-EC" w:eastAsia="es-EC"/>
              </w:rPr>
            </w:pPr>
          </w:p>
        </w:tc>
      </w:tr>
      <w:tr w:rsidR="0004067C" w14:paraId="2289E0A3" w14:textId="77777777" w:rsidTr="00CB2D30">
        <w:tc>
          <w:tcPr>
            <w:tcW w:w="8359" w:type="dxa"/>
          </w:tcPr>
          <w:p w14:paraId="3EF324DF" w14:textId="60D78CD6" w:rsidR="0004067C" w:rsidRPr="0004067C" w:rsidRDefault="0004067C" w:rsidP="00CB2D30">
            <w:pPr>
              <w:jc w:val="both"/>
              <w:rPr>
                <w:color w:val="000000"/>
                <w:lang w:eastAsia="es-EC"/>
              </w:rPr>
            </w:pPr>
            <w:r w:rsidRPr="00CB2D30">
              <w:rPr>
                <w:color w:val="000000"/>
                <w:lang w:eastAsia="es-EC"/>
              </w:rPr>
              <w:t>Los CEISH pueden considerar otros requisitos si el estudio representa un riesgo mayor al mínimo, si el tipo de intervención al que estén expuestos los sujetos participantes de la investigación representa riesgos de sufrir una discapacidad temporal, definitiva o ponga en riesgo su vida. Se considerará como uno de estos requisitos, la solicitud de la copia de la póliza de seguro de responsabilidad civil, emitida por una compañía de seguros establecida en el Ecuador facultada para el efecto. La póliza cubrirá las responsabilidades de todos los implicados en la investigación, así como, las del centro de investigación en el que se realice el estudio de intervención. La cobertura deberá abarcar la ejecución del estudio de intervención, esto en caso de que la intervención en salud implique un riesgo de que el sujeto de investigación sufra una discapacidad temporal, definitiva </w:t>
            </w:r>
            <w:r w:rsidRPr="00CB2D30">
              <w:rPr>
                <w:b/>
                <w:bCs/>
                <w:color w:val="000000"/>
                <w:lang w:eastAsia="es-EC"/>
              </w:rPr>
              <w:t>o </w:t>
            </w:r>
            <w:r w:rsidRPr="00CB2D30">
              <w:rPr>
                <w:color w:val="000000"/>
                <w:lang w:eastAsia="es-EC"/>
              </w:rPr>
              <w:t>ponga en riesgo su vida.</w:t>
            </w:r>
          </w:p>
        </w:tc>
        <w:tc>
          <w:tcPr>
            <w:tcW w:w="2091" w:type="dxa"/>
          </w:tcPr>
          <w:p w14:paraId="10DA5209" w14:textId="77777777" w:rsidR="0004067C" w:rsidRDefault="0004067C" w:rsidP="00D57D6D">
            <w:pPr>
              <w:jc w:val="both"/>
              <w:rPr>
                <w:color w:val="000000"/>
                <w:lang w:val="es-EC" w:eastAsia="es-EC"/>
              </w:rPr>
            </w:pPr>
          </w:p>
        </w:tc>
      </w:tr>
      <w:tr w:rsidR="0004067C" w14:paraId="6FAE294B" w14:textId="77777777" w:rsidTr="00CB2D30">
        <w:tc>
          <w:tcPr>
            <w:tcW w:w="8359" w:type="dxa"/>
          </w:tcPr>
          <w:p w14:paraId="4AA28418" w14:textId="18796EEB" w:rsidR="0004067C" w:rsidRPr="00CB2D30" w:rsidRDefault="0004067C" w:rsidP="0059480E">
            <w:pPr>
              <w:jc w:val="both"/>
              <w:rPr>
                <w:color w:val="000000"/>
                <w:lang w:eastAsia="es-EC"/>
              </w:rPr>
            </w:pPr>
            <w:r w:rsidRPr="00EF5711">
              <w:rPr>
                <w:lang w:eastAsia="es-ES_tradnl"/>
              </w:rPr>
              <w:t xml:space="preserve">Declaración de responsabilidad del investigador principal del centro o de los centros de investigación, en la que se deberá incluir el compromiso que durante la ejecución del estudio se cumplirá con lo estipulado por el CEISH-HCSA y con las normas bioéticas nacionales e internacionales (Anexo </w:t>
            </w:r>
            <w:r w:rsidR="0059480E">
              <w:rPr>
                <w:lang w:eastAsia="es-ES_tradnl"/>
              </w:rPr>
              <w:t>M</w:t>
            </w:r>
            <w:r w:rsidRPr="00EF5711">
              <w:rPr>
                <w:lang w:eastAsia="es-ES_tradnl"/>
              </w:rPr>
              <w:t>).</w:t>
            </w:r>
          </w:p>
        </w:tc>
        <w:tc>
          <w:tcPr>
            <w:tcW w:w="2091" w:type="dxa"/>
          </w:tcPr>
          <w:p w14:paraId="57B25686" w14:textId="77777777" w:rsidR="0004067C" w:rsidRDefault="0004067C" w:rsidP="00D57D6D">
            <w:pPr>
              <w:jc w:val="both"/>
              <w:rPr>
                <w:color w:val="000000"/>
                <w:lang w:val="es-EC" w:eastAsia="es-EC"/>
              </w:rPr>
            </w:pPr>
          </w:p>
        </w:tc>
      </w:tr>
      <w:tr w:rsidR="00CB2D30" w:rsidRPr="0004067C" w14:paraId="1D058C20" w14:textId="77777777" w:rsidTr="00CB2D30">
        <w:tc>
          <w:tcPr>
            <w:tcW w:w="10455" w:type="dxa"/>
            <w:gridSpan w:val="2"/>
          </w:tcPr>
          <w:p w14:paraId="70E85B5A" w14:textId="77777777" w:rsidR="00CB2D30" w:rsidRPr="0004067C" w:rsidRDefault="00CB2D30" w:rsidP="00D57D6D">
            <w:pPr>
              <w:jc w:val="both"/>
              <w:rPr>
                <w:b/>
                <w:bCs/>
                <w:color w:val="000000"/>
                <w:lang w:val="es-EC" w:eastAsia="es-EC"/>
              </w:rPr>
            </w:pPr>
            <w:r w:rsidRPr="0004067C">
              <w:rPr>
                <w:b/>
                <w:bCs/>
                <w:lang w:eastAsia="es-ES_tradnl"/>
              </w:rPr>
              <w:t>PARA SOLICITAR EXENCIÓN DE EVALUACIÓN</w:t>
            </w:r>
          </w:p>
        </w:tc>
      </w:tr>
      <w:tr w:rsidR="00CB2D30" w14:paraId="39986BA2" w14:textId="77777777" w:rsidTr="00CB2D30">
        <w:tc>
          <w:tcPr>
            <w:tcW w:w="8364" w:type="dxa"/>
          </w:tcPr>
          <w:p w14:paraId="78DD67FC" w14:textId="0164B862" w:rsidR="00CB2D30" w:rsidRPr="00EF5711" w:rsidRDefault="00CB2D30" w:rsidP="0059480E">
            <w:pPr>
              <w:jc w:val="both"/>
              <w:rPr>
                <w:lang w:eastAsia="es-ES_tradnl"/>
              </w:rPr>
            </w:pPr>
            <w:r w:rsidRPr="00EF5711">
              <w:rPr>
                <w:lang w:eastAsia="es-ES_tradnl"/>
              </w:rPr>
              <w:t xml:space="preserve">Solicitud de exención de revisión del protocolo de investigación </w:t>
            </w:r>
            <w:r w:rsidRPr="00EF5711">
              <w:rPr>
                <w:bCs/>
                <w:lang w:eastAsia="es-ES_tradnl"/>
              </w:rPr>
              <w:t>dirigida al presidente del CEISH-HCSA en la que se justifique las razones para considerarlo exento</w:t>
            </w:r>
            <w:r>
              <w:rPr>
                <w:bCs/>
                <w:lang w:eastAsia="es-ES_tradnl"/>
              </w:rPr>
              <w:t xml:space="preserve"> (Anexo </w:t>
            </w:r>
            <w:r w:rsidR="0059480E">
              <w:rPr>
                <w:bCs/>
                <w:lang w:eastAsia="es-ES_tradnl"/>
              </w:rPr>
              <w:t>S</w:t>
            </w:r>
            <w:r>
              <w:rPr>
                <w:bCs/>
                <w:lang w:eastAsia="es-ES_tradnl"/>
              </w:rPr>
              <w:t>)</w:t>
            </w:r>
            <w:r w:rsidRPr="00EF5711">
              <w:rPr>
                <w:bCs/>
                <w:lang w:eastAsia="es-ES_tradnl"/>
              </w:rPr>
              <w:t>.</w:t>
            </w:r>
          </w:p>
        </w:tc>
        <w:tc>
          <w:tcPr>
            <w:tcW w:w="2091" w:type="dxa"/>
          </w:tcPr>
          <w:p w14:paraId="60EB2FDF" w14:textId="77777777" w:rsidR="00CB2D30" w:rsidRDefault="00CB2D30" w:rsidP="00D57D6D">
            <w:pPr>
              <w:jc w:val="both"/>
              <w:rPr>
                <w:color w:val="000000"/>
                <w:lang w:val="es-EC" w:eastAsia="es-EC"/>
              </w:rPr>
            </w:pPr>
          </w:p>
        </w:tc>
      </w:tr>
      <w:tr w:rsidR="00CB2D30" w14:paraId="0229F864" w14:textId="77777777" w:rsidTr="00CB2D30">
        <w:tc>
          <w:tcPr>
            <w:tcW w:w="8364" w:type="dxa"/>
          </w:tcPr>
          <w:p w14:paraId="2765F5BA" w14:textId="77777777" w:rsidR="00CB2D30" w:rsidRPr="00EF5711" w:rsidRDefault="00CB2D30" w:rsidP="00D57D6D">
            <w:pPr>
              <w:jc w:val="both"/>
              <w:rPr>
                <w:lang w:eastAsia="es-ES_tradnl"/>
              </w:rPr>
            </w:pPr>
            <w:r w:rsidRPr="00EF5711">
              <w:rPr>
                <w:lang w:eastAsia="es-ES_tradnl"/>
              </w:rPr>
              <w:t>Formulario para la presentación de protocolos definido por el CEISH-HCSA, para las investigaciones que se podrían considerar como exentas</w:t>
            </w:r>
            <w:r>
              <w:rPr>
                <w:lang w:eastAsia="es-ES_tradnl"/>
              </w:rPr>
              <w:t xml:space="preserve"> (Anexo A)</w:t>
            </w:r>
            <w:r w:rsidRPr="00EF5711">
              <w:rPr>
                <w:lang w:eastAsia="es-ES_tradnl"/>
              </w:rPr>
              <w:t>.</w:t>
            </w:r>
          </w:p>
        </w:tc>
        <w:tc>
          <w:tcPr>
            <w:tcW w:w="2091" w:type="dxa"/>
          </w:tcPr>
          <w:p w14:paraId="0D90AC2D" w14:textId="77777777" w:rsidR="00CB2D30" w:rsidRDefault="00CB2D30" w:rsidP="00D57D6D">
            <w:pPr>
              <w:jc w:val="both"/>
              <w:rPr>
                <w:color w:val="000000"/>
                <w:lang w:val="es-EC" w:eastAsia="es-EC"/>
              </w:rPr>
            </w:pPr>
          </w:p>
        </w:tc>
      </w:tr>
      <w:tr w:rsidR="00CB2D30" w14:paraId="5CBCFC50" w14:textId="77777777" w:rsidTr="00CB2D30">
        <w:tc>
          <w:tcPr>
            <w:tcW w:w="8364" w:type="dxa"/>
          </w:tcPr>
          <w:p w14:paraId="1F2AD717" w14:textId="77777777" w:rsidR="00CB2D30" w:rsidRPr="00EF5711" w:rsidRDefault="00CB2D30" w:rsidP="00D57D6D">
            <w:pPr>
              <w:jc w:val="both"/>
              <w:rPr>
                <w:lang w:eastAsia="es-ES_tradnl"/>
              </w:rPr>
            </w:pPr>
            <w:r w:rsidRPr="00EF5711">
              <w:rPr>
                <w:lang w:eastAsia="es-ES_tradnl"/>
              </w:rPr>
              <w:t xml:space="preserve">Todos los instrumentos que se utilizarán para la ejecución de la investigación, por ejemplo: fichas técnicas, material de entrevistas, encuestas, instrucciones escritas, manuales, guías, entre otros. Este requisito es dependiente del tipo de investigación. </w:t>
            </w:r>
          </w:p>
        </w:tc>
        <w:tc>
          <w:tcPr>
            <w:tcW w:w="2091" w:type="dxa"/>
          </w:tcPr>
          <w:p w14:paraId="498A6121" w14:textId="77777777" w:rsidR="00CB2D30" w:rsidRDefault="00CB2D30" w:rsidP="00D57D6D">
            <w:pPr>
              <w:jc w:val="both"/>
              <w:rPr>
                <w:color w:val="000000"/>
                <w:lang w:val="es-EC" w:eastAsia="es-EC"/>
              </w:rPr>
            </w:pPr>
          </w:p>
        </w:tc>
      </w:tr>
      <w:tr w:rsidR="00CB2D30" w14:paraId="64B7B5E0" w14:textId="77777777" w:rsidTr="00CB2D30">
        <w:tc>
          <w:tcPr>
            <w:tcW w:w="8364" w:type="dxa"/>
          </w:tcPr>
          <w:p w14:paraId="59287449" w14:textId="3D65652F" w:rsidR="00CB2D30" w:rsidRPr="00EF5711" w:rsidRDefault="00CB2D30" w:rsidP="0059480E">
            <w:pPr>
              <w:jc w:val="both"/>
              <w:rPr>
                <w:lang w:eastAsia="es-ES_tradnl"/>
              </w:rPr>
            </w:pPr>
            <w:r w:rsidRPr="00EF5711">
              <w:rPr>
                <w:lang w:eastAsia="es-ES_tradnl"/>
              </w:rPr>
              <w:t>Si la investigación se realiza en establecimientos públicos y privados, se deberá presentar una carta de interés del o de las máximas autoridades de los establecimientos de salud, coordinaciones zonales o distritos, según el alcance de la investigación y la especificidad del estudio (</w:t>
            </w:r>
            <w:r w:rsidRPr="00CD6192">
              <w:rPr>
                <w:lang w:eastAsia="es-ES_tradnl"/>
              </w:rPr>
              <w:t>Anexo</w:t>
            </w:r>
            <w:r w:rsidRPr="00EF5711">
              <w:rPr>
                <w:lang w:eastAsia="es-ES_tradnl"/>
              </w:rPr>
              <w:t xml:space="preserve"> </w:t>
            </w:r>
            <w:r w:rsidR="0059480E">
              <w:rPr>
                <w:lang w:eastAsia="es-ES_tradnl"/>
              </w:rPr>
              <w:t>L</w:t>
            </w:r>
            <w:r w:rsidRPr="00EF5711">
              <w:rPr>
                <w:lang w:eastAsia="es-ES_tradnl"/>
              </w:rPr>
              <w:t>).</w:t>
            </w:r>
          </w:p>
        </w:tc>
        <w:tc>
          <w:tcPr>
            <w:tcW w:w="2091" w:type="dxa"/>
          </w:tcPr>
          <w:p w14:paraId="0001EB97" w14:textId="77777777" w:rsidR="00CB2D30" w:rsidRDefault="00CB2D30" w:rsidP="00D57D6D">
            <w:pPr>
              <w:jc w:val="both"/>
              <w:rPr>
                <w:color w:val="000000"/>
                <w:lang w:val="es-EC" w:eastAsia="es-EC"/>
              </w:rPr>
            </w:pPr>
          </w:p>
        </w:tc>
      </w:tr>
    </w:tbl>
    <w:p w14:paraId="057C8E72" w14:textId="77777777" w:rsidR="006B6BDD" w:rsidRPr="00EF5711" w:rsidRDefault="006B6BDD" w:rsidP="006B6BDD">
      <w:pPr>
        <w:widowControl/>
        <w:autoSpaceDE/>
        <w:autoSpaceDN/>
        <w:jc w:val="both"/>
        <w:rPr>
          <w:lang w:eastAsia="es-ES_tradnl"/>
        </w:rPr>
      </w:pPr>
    </w:p>
    <w:p w14:paraId="4D41539A" w14:textId="77777777" w:rsidR="006B6BDD" w:rsidRDefault="006B6BDD" w:rsidP="000C1730">
      <w:pPr>
        <w:widowControl/>
        <w:autoSpaceDE/>
        <w:autoSpaceDN/>
        <w:jc w:val="both"/>
        <w:rPr>
          <w:color w:val="000000"/>
          <w:lang w:val="es-EC" w:eastAsia="es-EC"/>
        </w:rPr>
      </w:pPr>
    </w:p>
    <w:p w14:paraId="6593FD53" w14:textId="77777777" w:rsidR="000C1730" w:rsidRPr="000C1730" w:rsidRDefault="000C1730" w:rsidP="000C1730">
      <w:pPr>
        <w:widowControl/>
        <w:autoSpaceDE/>
        <w:autoSpaceDN/>
        <w:jc w:val="both"/>
        <w:rPr>
          <w:color w:val="000000"/>
          <w:lang w:val="es-EC" w:eastAsia="es-EC"/>
        </w:rPr>
      </w:pPr>
    </w:p>
    <w:p w14:paraId="3FED4AB7" w14:textId="77777777" w:rsidR="008F50EC" w:rsidRDefault="008F50EC" w:rsidP="00EA0848">
      <w:pPr>
        <w:jc w:val="both"/>
      </w:pPr>
    </w:p>
    <w:p w14:paraId="5239C3C4" w14:textId="4ABA86CB" w:rsidR="00A54F10" w:rsidRDefault="00A54F10">
      <w:r>
        <w:br w:type="page"/>
      </w:r>
    </w:p>
    <w:p w14:paraId="12730FE4" w14:textId="309E338E" w:rsidR="00A54F10" w:rsidRPr="007102B3" w:rsidRDefault="00A54F10" w:rsidP="007102B3">
      <w:pPr>
        <w:pStyle w:val="Textoindependiente"/>
        <w:jc w:val="center"/>
        <w:rPr>
          <w:rFonts w:eastAsia="MS Mincho"/>
          <w:b/>
          <w:bCs/>
          <w:color w:val="000000"/>
          <w:lang w:val="es-EC" w:eastAsia="es-ES"/>
        </w:rPr>
      </w:pPr>
      <w:r w:rsidRPr="007102B3">
        <w:rPr>
          <w:rFonts w:eastAsia="MS Mincho"/>
          <w:b/>
          <w:bCs/>
          <w:color w:val="000000"/>
          <w:lang w:val="es-EC" w:eastAsia="es-ES"/>
        </w:rPr>
        <w:lastRenderedPageBreak/>
        <w:t>ANEXO G</w:t>
      </w:r>
    </w:p>
    <w:p w14:paraId="0BC1F539" w14:textId="77777777" w:rsidR="00A54F10" w:rsidRPr="007102B3" w:rsidRDefault="00A54F10" w:rsidP="007102B3">
      <w:pPr>
        <w:pStyle w:val="Textoindependiente"/>
        <w:jc w:val="center"/>
        <w:rPr>
          <w:rFonts w:eastAsia="MS Mincho"/>
          <w:b/>
          <w:bCs/>
          <w:color w:val="000000"/>
          <w:lang w:val="es-EC" w:eastAsia="es-ES"/>
        </w:rPr>
      </w:pPr>
    </w:p>
    <w:p w14:paraId="50C24467" w14:textId="3B372507" w:rsidR="00A54F10" w:rsidRPr="007102B3" w:rsidRDefault="00A54F10" w:rsidP="007102B3">
      <w:pPr>
        <w:pStyle w:val="Textoindependiente"/>
        <w:jc w:val="center"/>
        <w:rPr>
          <w:rFonts w:eastAsia="MS Mincho"/>
          <w:b/>
          <w:bCs/>
          <w:color w:val="000000"/>
          <w:lang w:val="es-EC" w:eastAsia="es-ES"/>
        </w:rPr>
      </w:pPr>
      <w:r w:rsidRPr="007102B3">
        <w:rPr>
          <w:rFonts w:eastAsia="MS Mincho"/>
          <w:b/>
          <w:bCs/>
          <w:color w:val="000000"/>
          <w:lang w:val="es-EC" w:eastAsia="es-ES"/>
        </w:rPr>
        <w:t>Formato para aprobación o no de enmiendas</w:t>
      </w:r>
    </w:p>
    <w:p w14:paraId="4C42BACB" w14:textId="77777777" w:rsidR="00A54F10" w:rsidRDefault="00A54F10" w:rsidP="00D90CDA">
      <w:pPr>
        <w:pStyle w:val="Textoindependiente"/>
        <w:jc w:val="both"/>
        <w:rPr>
          <w:rFonts w:eastAsia="MS Mincho"/>
          <w:color w:val="000000"/>
          <w:lang w:val="es-EC" w:eastAsia="es-ES"/>
        </w:rPr>
      </w:pPr>
    </w:p>
    <w:p w14:paraId="70D2063D" w14:textId="63356AED" w:rsidR="00EA0848" w:rsidRDefault="00A54F10" w:rsidP="00D90CDA">
      <w:pPr>
        <w:pStyle w:val="Textoindependiente"/>
        <w:jc w:val="both"/>
        <w:rPr>
          <w:rFonts w:eastAsia="MS Mincho"/>
          <w:color w:val="000000"/>
          <w:lang w:val="es-EC" w:eastAsia="es-ES"/>
        </w:rPr>
      </w:pPr>
      <w:r w:rsidRPr="00EF5711">
        <w:rPr>
          <w:rFonts w:eastAsia="MS Mincho"/>
          <w:color w:val="000000"/>
          <w:lang w:val="es-EC" w:eastAsia="es-ES"/>
        </w:rPr>
        <w:t>El CEISH-HCSA podrá aprobar o no aprobar las enmiendas, en función de la deliberación realizada y deberá contar con el criterio técnico de respaldo para la emisión del dictamen</w:t>
      </w:r>
    </w:p>
    <w:p w14:paraId="67512CA2" w14:textId="77777777" w:rsidR="00382A90" w:rsidRDefault="00382A90" w:rsidP="00D90CDA">
      <w:pPr>
        <w:pStyle w:val="Textoindependiente"/>
        <w:jc w:val="both"/>
        <w:rPr>
          <w:rFonts w:eastAsia="MS Mincho"/>
          <w:color w:val="000000"/>
          <w:lang w:val="es-EC" w:eastAsia="es-ES"/>
        </w:rPr>
      </w:pPr>
    </w:p>
    <w:p w14:paraId="06E6B525" w14:textId="3C76C117" w:rsidR="00382A90" w:rsidRPr="00965A6E" w:rsidRDefault="00382A90" w:rsidP="00382A90">
      <w:pPr>
        <w:jc w:val="center"/>
        <w:rPr>
          <w:b/>
          <w:bCs/>
        </w:rPr>
      </w:pPr>
      <w:r w:rsidRPr="00965A6E">
        <w:rPr>
          <w:b/>
          <w:bCs/>
        </w:rPr>
        <w:t>Modelo de</w:t>
      </w:r>
      <w:r>
        <w:rPr>
          <w:b/>
          <w:bCs/>
        </w:rPr>
        <w:t xml:space="preserve"> revisión de</w:t>
      </w:r>
      <w:r w:rsidRPr="00965A6E">
        <w:rPr>
          <w:b/>
          <w:bCs/>
        </w:rPr>
        <w:t xml:space="preserve"> justificación de enmiendas</w:t>
      </w:r>
    </w:p>
    <w:p w14:paraId="5BBFEDDC" w14:textId="77777777" w:rsidR="00382A90" w:rsidRDefault="00382A90" w:rsidP="00382A90">
      <w:pPr>
        <w:jc w:val="center"/>
      </w:pPr>
    </w:p>
    <w:tbl>
      <w:tblPr>
        <w:tblStyle w:val="Tablaconcuadrcula"/>
        <w:tblW w:w="0" w:type="auto"/>
        <w:tblLook w:val="04A0" w:firstRow="1" w:lastRow="0" w:firstColumn="1" w:lastColumn="0" w:noHBand="0" w:noVBand="1"/>
      </w:tblPr>
      <w:tblGrid>
        <w:gridCol w:w="4106"/>
        <w:gridCol w:w="6344"/>
      </w:tblGrid>
      <w:tr w:rsidR="00382A90" w14:paraId="78B65252" w14:textId="77777777" w:rsidTr="00D57D6D">
        <w:tc>
          <w:tcPr>
            <w:tcW w:w="4106" w:type="dxa"/>
          </w:tcPr>
          <w:p w14:paraId="6D14EB35" w14:textId="77777777" w:rsidR="00382A90" w:rsidRDefault="00382A90" w:rsidP="00D57D6D">
            <w:pPr>
              <w:jc w:val="center"/>
            </w:pPr>
            <w:r>
              <w:t>Título del estudio</w:t>
            </w:r>
          </w:p>
        </w:tc>
        <w:tc>
          <w:tcPr>
            <w:tcW w:w="6344" w:type="dxa"/>
          </w:tcPr>
          <w:p w14:paraId="56904BBC" w14:textId="77777777" w:rsidR="00382A90" w:rsidRDefault="00382A90" w:rsidP="00D57D6D">
            <w:pPr>
              <w:jc w:val="center"/>
            </w:pPr>
          </w:p>
        </w:tc>
      </w:tr>
      <w:tr w:rsidR="00382A90" w14:paraId="7C15D0B5" w14:textId="77777777" w:rsidTr="00D57D6D">
        <w:tc>
          <w:tcPr>
            <w:tcW w:w="4106" w:type="dxa"/>
          </w:tcPr>
          <w:p w14:paraId="05810AA1" w14:textId="77777777" w:rsidR="00382A90" w:rsidRDefault="00382A90" w:rsidP="00D57D6D">
            <w:pPr>
              <w:jc w:val="center"/>
            </w:pPr>
            <w:r>
              <w:t>Código de la investigación</w:t>
            </w:r>
          </w:p>
        </w:tc>
        <w:tc>
          <w:tcPr>
            <w:tcW w:w="6344" w:type="dxa"/>
          </w:tcPr>
          <w:p w14:paraId="42817943" w14:textId="77777777" w:rsidR="00382A90" w:rsidRDefault="00382A90" w:rsidP="00D57D6D">
            <w:pPr>
              <w:jc w:val="center"/>
            </w:pPr>
          </w:p>
        </w:tc>
      </w:tr>
      <w:tr w:rsidR="00382A90" w14:paraId="0883E289" w14:textId="77777777" w:rsidTr="00D57D6D">
        <w:tc>
          <w:tcPr>
            <w:tcW w:w="4106" w:type="dxa"/>
          </w:tcPr>
          <w:p w14:paraId="6BF4B9FF" w14:textId="77777777" w:rsidR="00382A90" w:rsidRDefault="00382A90" w:rsidP="00D57D6D">
            <w:pPr>
              <w:jc w:val="center"/>
            </w:pPr>
            <w:r>
              <w:t>Tipo de estudio</w:t>
            </w:r>
          </w:p>
        </w:tc>
        <w:tc>
          <w:tcPr>
            <w:tcW w:w="6344" w:type="dxa"/>
          </w:tcPr>
          <w:p w14:paraId="26904A6C" w14:textId="77777777" w:rsidR="00382A90" w:rsidRDefault="00382A90" w:rsidP="00D57D6D">
            <w:pPr>
              <w:jc w:val="center"/>
            </w:pPr>
          </w:p>
        </w:tc>
      </w:tr>
      <w:tr w:rsidR="00382A90" w14:paraId="3D14F3DB" w14:textId="77777777" w:rsidTr="00D57D6D">
        <w:tc>
          <w:tcPr>
            <w:tcW w:w="4106" w:type="dxa"/>
          </w:tcPr>
          <w:p w14:paraId="46965851" w14:textId="77777777" w:rsidR="00382A90" w:rsidRDefault="00382A90" w:rsidP="00D57D6D">
            <w:pPr>
              <w:jc w:val="center"/>
            </w:pPr>
            <w:r>
              <w:t>Área de estudio</w:t>
            </w:r>
          </w:p>
        </w:tc>
        <w:tc>
          <w:tcPr>
            <w:tcW w:w="6344" w:type="dxa"/>
          </w:tcPr>
          <w:p w14:paraId="10C6FE42" w14:textId="77777777" w:rsidR="00382A90" w:rsidRDefault="00382A90" w:rsidP="00D57D6D">
            <w:pPr>
              <w:jc w:val="center"/>
            </w:pPr>
          </w:p>
        </w:tc>
      </w:tr>
      <w:tr w:rsidR="00382A90" w14:paraId="2555DB7F" w14:textId="77777777" w:rsidTr="00D57D6D">
        <w:tc>
          <w:tcPr>
            <w:tcW w:w="4106" w:type="dxa"/>
          </w:tcPr>
          <w:p w14:paraId="67DBF624" w14:textId="77777777" w:rsidR="00382A90" w:rsidRDefault="00382A90" w:rsidP="00D57D6D">
            <w:pPr>
              <w:jc w:val="center"/>
            </w:pPr>
            <w:r>
              <w:t>Nivel de riesgo aprobado</w:t>
            </w:r>
          </w:p>
        </w:tc>
        <w:tc>
          <w:tcPr>
            <w:tcW w:w="6344" w:type="dxa"/>
          </w:tcPr>
          <w:p w14:paraId="7C7EBE42" w14:textId="77777777" w:rsidR="00382A90" w:rsidRDefault="00382A90" w:rsidP="00D57D6D">
            <w:pPr>
              <w:jc w:val="center"/>
            </w:pPr>
          </w:p>
        </w:tc>
      </w:tr>
      <w:tr w:rsidR="00382A90" w14:paraId="4391C0A6" w14:textId="77777777" w:rsidTr="00D57D6D">
        <w:tc>
          <w:tcPr>
            <w:tcW w:w="4106" w:type="dxa"/>
          </w:tcPr>
          <w:p w14:paraId="69D251CE" w14:textId="77777777" w:rsidR="00382A90" w:rsidRDefault="00382A90" w:rsidP="00D57D6D">
            <w:pPr>
              <w:jc w:val="center"/>
            </w:pPr>
            <w:r>
              <w:t>Duración del estudio</w:t>
            </w:r>
          </w:p>
        </w:tc>
        <w:tc>
          <w:tcPr>
            <w:tcW w:w="6344" w:type="dxa"/>
          </w:tcPr>
          <w:p w14:paraId="44992E4B" w14:textId="77777777" w:rsidR="00382A90" w:rsidRDefault="00382A90" w:rsidP="00D57D6D">
            <w:pPr>
              <w:jc w:val="center"/>
            </w:pPr>
          </w:p>
        </w:tc>
      </w:tr>
      <w:tr w:rsidR="00382A90" w14:paraId="7DE56B5E" w14:textId="77777777" w:rsidTr="00D57D6D">
        <w:tc>
          <w:tcPr>
            <w:tcW w:w="4106" w:type="dxa"/>
          </w:tcPr>
          <w:p w14:paraId="49986C22" w14:textId="77777777" w:rsidR="00382A90" w:rsidRDefault="00382A90" w:rsidP="00D57D6D">
            <w:pPr>
              <w:jc w:val="center"/>
            </w:pPr>
            <w:r>
              <w:t>Investigadores e instituciones participantes</w:t>
            </w:r>
          </w:p>
        </w:tc>
        <w:tc>
          <w:tcPr>
            <w:tcW w:w="6344" w:type="dxa"/>
          </w:tcPr>
          <w:p w14:paraId="7779274B" w14:textId="77777777" w:rsidR="00382A90" w:rsidRDefault="00382A90" w:rsidP="00D57D6D">
            <w:pPr>
              <w:jc w:val="center"/>
            </w:pPr>
          </w:p>
        </w:tc>
      </w:tr>
      <w:tr w:rsidR="00382A90" w14:paraId="5D3B0968" w14:textId="77777777" w:rsidTr="00D57D6D">
        <w:tc>
          <w:tcPr>
            <w:tcW w:w="4106" w:type="dxa"/>
          </w:tcPr>
          <w:p w14:paraId="6554F08E" w14:textId="77777777" w:rsidR="00382A90" w:rsidRDefault="00382A90" w:rsidP="00D57D6D">
            <w:pPr>
              <w:jc w:val="center"/>
            </w:pPr>
            <w:r>
              <w:t>Patrocinador – monto</w:t>
            </w:r>
          </w:p>
        </w:tc>
        <w:tc>
          <w:tcPr>
            <w:tcW w:w="6344" w:type="dxa"/>
          </w:tcPr>
          <w:p w14:paraId="069D57B9" w14:textId="77777777" w:rsidR="00382A90" w:rsidRDefault="00382A90" w:rsidP="00D57D6D">
            <w:pPr>
              <w:jc w:val="center"/>
            </w:pPr>
          </w:p>
        </w:tc>
      </w:tr>
      <w:tr w:rsidR="00382A90" w14:paraId="1B6D4EAF" w14:textId="77777777" w:rsidTr="00D57D6D">
        <w:tc>
          <w:tcPr>
            <w:tcW w:w="4106" w:type="dxa"/>
          </w:tcPr>
          <w:p w14:paraId="3CE4B346" w14:textId="77777777" w:rsidR="00382A90" w:rsidRDefault="00382A90" w:rsidP="00D57D6D">
            <w:pPr>
              <w:jc w:val="center"/>
            </w:pPr>
            <w:r>
              <w:t>Renovaciones previas</w:t>
            </w:r>
          </w:p>
        </w:tc>
        <w:tc>
          <w:tcPr>
            <w:tcW w:w="6344" w:type="dxa"/>
          </w:tcPr>
          <w:p w14:paraId="2CBE4BC3" w14:textId="77777777" w:rsidR="00382A90" w:rsidRDefault="00382A90" w:rsidP="00D57D6D">
            <w:pPr>
              <w:jc w:val="center"/>
            </w:pPr>
          </w:p>
        </w:tc>
      </w:tr>
    </w:tbl>
    <w:p w14:paraId="4B70570E" w14:textId="77777777" w:rsidR="00382A90" w:rsidRDefault="00382A90" w:rsidP="00382A90">
      <w:pPr>
        <w:jc w:val="center"/>
      </w:pPr>
    </w:p>
    <w:tbl>
      <w:tblPr>
        <w:tblStyle w:val="Tablaconcuadrcula"/>
        <w:tblW w:w="0" w:type="auto"/>
        <w:tblLook w:val="04A0" w:firstRow="1" w:lastRow="0" w:firstColumn="1" w:lastColumn="0" w:noHBand="0" w:noVBand="1"/>
      </w:tblPr>
      <w:tblGrid>
        <w:gridCol w:w="1492"/>
        <w:gridCol w:w="1493"/>
        <w:gridCol w:w="1493"/>
        <w:gridCol w:w="1493"/>
        <w:gridCol w:w="1493"/>
        <w:gridCol w:w="1493"/>
        <w:gridCol w:w="1493"/>
      </w:tblGrid>
      <w:tr w:rsidR="00382A90" w14:paraId="3D9D3BE3" w14:textId="77777777" w:rsidTr="00D57D6D">
        <w:tc>
          <w:tcPr>
            <w:tcW w:w="10450" w:type="dxa"/>
            <w:gridSpan w:val="7"/>
          </w:tcPr>
          <w:p w14:paraId="2FC898DE" w14:textId="77777777" w:rsidR="00382A90" w:rsidRDefault="00382A90" w:rsidP="00D57D6D">
            <w:pPr>
              <w:jc w:val="center"/>
            </w:pPr>
            <w:r>
              <w:t>Historial de enmiendas previas</w:t>
            </w:r>
          </w:p>
        </w:tc>
      </w:tr>
      <w:tr w:rsidR="00382A90" w14:paraId="613ACE2D" w14:textId="77777777" w:rsidTr="00D57D6D">
        <w:tc>
          <w:tcPr>
            <w:tcW w:w="1492" w:type="dxa"/>
          </w:tcPr>
          <w:p w14:paraId="540F58FE" w14:textId="77777777" w:rsidR="00382A90" w:rsidRDefault="00382A90" w:rsidP="00D57D6D">
            <w:pPr>
              <w:jc w:val="center"/>
            </w:pPr>
            <w:r>
              <w:t>Número de enmienda</w:t>
            </w:r>
          </w:p>
        </w:tc>
        <w:tc>
          <w:tcPr>
            <w:tcW w:w="1493" w:type="dxa"/>
          </w:tcPr>
          <w:p w14:paraId="6BD5E6D5" w14:textId="77777777" w:rsidR="00382A90" w:rsidRDefault="00382A90" w:rsidP="00D57D6D">
            <w:pPr>
              <w:jc w:val="center"/>
            </w:pPr>
            <w:r>
              <w:t>Fecha de solicitud</w:t>
            </w:r>
          </w:p>
        </w:tc>
        <w:tc>
          <w:tcPr>
            <w:tcW w:w="1493" w:type="dxa"/>
          </w:tcPr>
          <w:p w14:paraId="08055C10" w14:textId="77777777" w:rsidR="00382A90" w:rsidRDefault="00382A90" w:rsidP="00D57D6D">
            <w:pPr>
              <w:jc w:val="center"/>
            </w:pPr>
            <w:r>
              <w:t>Documento</w:t>
            </w:r>
          </w:p>
        </w:tc>
        <w:tc>
          <w:tcPr>
            <w:tcW w:w="1493" w:type="dxa"/>
          </w:tcPr>
          <w:p w14:paraId="50A98DD4" w14:textId="77777777" w:rsidR="00382A90" w:rsidRDefault="00382A90" w:rsidP="00D57D6D">
            <w:pPr>
              <w:jc w:val="center"/>
            </w:pPr>
            <w:r>
              <w:t>Enmienda / modificación</w:t>
            </w:r>
          </w:p>
        </w:tc>
        <w:tc>
          <w:tcPr>
            <w:tcW w:w="1493" w:type="dxa"/>
          </w:tcPr>
          <w:p w14:paraId="13B2EAD1" w14:textId="77777777" w:rsidR="00382A90" w:rsidRDefault="00382A90" w:rsidP="00D57D6D">
            <w:pPr>
              <w:jc w:val="center"/>
            </w:pPr>
            <w:r>
              <w:t>Versión</w:t>
            </w:r>
          </w:p>
        </w:tc>
        <w:tc>
          <w:tcPr>
            <w:tcW w:w="1493" w:type="dxa"/>
          </w:tcPr>
          <w:p w14:paraId="51E6FD83" w14:textId="77777777" w:rsidR="00382A90" w:rsidRDefault="00382A90" w:rsidP="00D57D6D">
            <w:pPr>
              <w:jc w:val="center"/>
            </w:pPr>
            <w:r>
              <w:t>Fecha de dictamen</w:t>
            </w:r>
          </w:p>
        </w:tc>
        <w:tc>
          <w:tcPr>
            <w:tcW w:w="1493" w:type="dxa"/>
          </w:tcPr>
          <w:p w14:paraId="25985D2A" w14:textId="77777777" w:rsidR="00382A90" w:rsidRDefault="00382A90" w:rsidP="00D57D6D">
            <w:pPr>
              <w:jc w:val="center"/>
            </w:pPr>
            <w:r>
              <w:t>Aprobación (Sí/No)</w:t>
            </w:r>
          </w:p>
        </w:tc>
      </w:tr>
      <w:tr w:rsidR="00382A90" w14:paraId="101A3446" w14:textId="77777777" w:rsidTr="00D57D6D">
        <w:tc>
          <w:tcPr>
            <w:tcW w:w="1492" w:type="dxa"/>
          </w:tcPr>
          <w:p w14:paraId="28047DD9" w14:textId="77777777" w:rsidR="00382A90" w:rsidRDefault="00382A90" w:rsidP="00D57D6D">
            <w:pPr>
              <w:jc w:val="center"/>
            </w:pPr>
          </w:p>
        </w:tc>
        <w:tc>
          <w:tcPr>
            <w:tcW w:w="1493" w:type="dxa"/>
          </w:tcPr>
          <w:p w14:paraId="4F5CBE14" w14:textId="77777777" w:rsidR="00382A90" w:rsidRDefault="00382A90" w:rsidP="00D57D6D">
            <w:pPr>
              <w:jc w:val="center"/>
            </w:pPr>
          </w:p>
        </w:tc>
        <w:tc>
          <w:tcPr>
            <w:tcW w:w="1493" w:type="dxa"/>
          </w:tcPr>
          <w:p w14:paraId="33F4F3B6" w14:textId="77777777" w:rsidR="00382A90" w:rsidRDefault="00382A90" w:rsidP="00D57D6D">
            <w:pPr>
              <w:jc w:val="center"/>
            </w:pPr>
          </w:p>
        </w:tc>
        <w:tc>
          <w:tcPr>
            <w:tcW w:w="1493" w:type="dxa"/>
          </w:tcPr>
          <w:p w14:paraId="57365CEA" w14:textId="77777777" w:rsidR="00382A90" w:rsidRDefault="00382A90" w:rsidP="00D57D6D">
            <w:pPr>
              <w:jc w:val="center"/>
            </w:pPr>
          </w:p>
        </w:tc>
        <w:tc>
          <w:tcPr>
            <w:tcW w:w="1493" w:type="dxa"/>
          </w:tcPr>
          <w:p w14:paraId="5B976801" w14:textId="77777777" w:rsidR="00382A90" w:rsidRDefault="00382A90" w:rsidP="00D57D6D">
            <w:pPr>
              <w:jc w:val="center"/>
            </w:pPr>
          </w:p>
        </w:tc>
        <w:tc>
          <w:tcPr>
            <w:tcW w:w="1493" w:type="dxa"/>
          </w:tcPr>
          <w:p w14:paraId="5A7DD6E3" w14:textId="77777777" w:rsidR="00382A90" w:rsidRDefault="00382A90" w:rsidP="00D57D6D">
            <w:pPr>
              <w:jc w:val="center"/>
            </w:pPr>
          </w:p>
        </w:tc>
        <w:tc>
          <w:tcPr>
            <w:tcW w:w="1493" w:type="dxa"/>
          </w:tcPr>
          <w:p w14:paraId="28A9AB37" w14:textId="77777777" w:rsidR="00382A90" w:rsidRDefault="00382A90" w:rsidP="00D57D6D">
            <w:pPr>
              <w:jc w:val="center"/>
            </w:pPr>
          </w:p>
        </w:tc>
      </w:tr>
      <w:tr w:rsidR="00382A90" w14:paraId="6D76C93D" w14:textId="77777777" w:rsidTr="00D57D6D">
        <w:tc>
          <w:tcPr>
            <w:tcW w:w="1492" w:type="dxa"/>
          </w:tcPr>
          <w:p w14:paraId="58542C5B" w14:textId="77777777" w:rsidR="00382A90" w:rsidRDefault="00382A90" w:rsidP="00D57D6D">
            <w:pPr>
              <w:jc w:val="center"/>
            </w:pPr>
          </w:p>
        </w:tc>
        <w:tc>
          <w:tcPr>
            <w:tcW w:w="1493" w:type="dxa"/>
          </w:tcPr>
          <w:p w14:paraId="3036917A" w14:textId="77777777" w:rsidR="00382A90" w:rsidRDefault="00382A90" w:rsidP="00D57D6D">
            <w:pPr>
              <w:jc w:val="center"/>
            </w:pPr>
          </w:p>
        </w:tc>
        <w:tc>
          <w:tcPr>
            <w:tcW w:w="1493" w:type="dxa"/>
          </w:tcPr>
          <w:p w14:paraId="3877B6CF" w14:textId="77777777" w:rsidR="00382A90" w:rsidRDefault="00382A90" w:rsidP="00D57D6D">
            <w:pPr>
              <w:jc w:val="center"/>
            </w:pPr>
          </w:p>
        </w:tc>
        <w:tc>
          <w:tcPr>
            <w:tcW w:w="1493" w:type="dxa"/>
          </w:tcPr>
          <w:p w14:paraId="63ACF398" w14:textId="77777777" w:rsidR="00382A90" w:rsidRDefault="00382A90" w:rsidP="00D57D6D">
            <w:pPr>
              <w:jc w:val="center"/>
            </w:pPr>
          </w:p>
        </w:tc>
        <w:tc>
          <w:tcPr>
            <w:tcW w:w="1493" w:type="dxa"/>
          </w:tcPr>
          <w:p w14:paraId="7D0A0A99" w14:textId="77777777" w:rsidR="00382A90" w:rsidRDefault="00382A90" w:rsidP="00D57D6D">
            <w:pPr>
              <w:jc w:val="center"/>
            </w:pPr>
          </w:p>
        </w:tc>
        <w:tc>
          <w:tcPr>
            <w:tcW w:w="1493" w:type="dxa"/>
          </w:tcPr>
          <w:p w14:paraId="05457D81" w14:textId="77777777" w:rsidR="00382A90" w:rsidRDefault="00382A90" w:rsidP="00D57D6D">
            <w:pPr>
              <w:jc w:val="center"/>
            </w:pPr>
          </w:p>
        </w:tc>
        <w:tc>
          <w:tcPr>
            <w:tcW w:w="1493" w:type="dxa"/>
          </w:tcPr>
          <w:p w14:paraId="55EC8352" w14:textId="77777777" w:rsidR="00382A90" w:rsidRDefault="00382A90" w:rsidP="00D57D6D">
            <w:pPr>
              <w:jc w:val="center"/>
            </w:pPr>
          </w:p>
        </w:tc>
      </w:tr>
    </w:tbl>
    <w:p w14:paraId="01130AF2" w14:textId="77777777" w:rsidR="00382A90" w:rsidRDefault="00382A90" w:rsidP="00382A90">
      <w:pPr>
        <w:jc w:val="center"/>
      </w:pPr>
    </w:p>
    <w:tbl>
      <w:tblPr>
        <w:tblStyle w:val="Tablaconcuadrcula"/>
        <w:tblW w:w="0" w:type="auto"/>
        <w:tblLook w:val="04A0" w:firstRow="1" w:lastRow="0" w:firstColumn="1" w:lastColumn="0" w:noHBand="0" w:noVBand="1"/>
      </w:tblPr>
      <w:tblGrid>
        <w:gridCol w:w="2377"/>
        <w:gridCol w:w="3855"/>
        <w:gridCol w:w="1460"/>
        <w:gridCol w:w="2758"/>
      </w:tblGrid>
      <w:tr w:rsidR="007102B3" w14:paraId="1D23A029" w14:textId="65153534" w:rsidTr="007102B3">
        <w:tc>
          <w:tcPr>
            <w:tcW w:w="6232" w:type="dxa"/>
            <w:gridSpan w:val="2"/>
          </w:tcPr>
          <w:p w14:paraId="52979B0A" w14:textId="77777777" w:rsidR="007102B3" w:rsidRDefault="007102B3" w:rsidP="00D57D6D">
            <w:pPr>
              <w:tabs>
                <w:tab w:val="left" w:pos="3609"/>
              </w:tabs>
            </w:pPr>
            <w:r>
              <w:t>Enmiendas solicitadas</w:t>
            </w:r>
          </w:p>
        </w:tc>
        <w:tc>
          <w:tcPr>
            <w:tcW w:w="1460" w:type="dxa"/>
          </w:tcPr>
          <w:p w14:paraId="5EC3C2D4" w14:textId="624DA7ED" w:rsidR="007102B3" w:rsidRDefault="007102B3" w:rsidP="00D57D6D">
            <w:pPr>
              <w:tabs>
                <w:tab w:val="left" w:pos="3609"/>
              </w:tabs>
            </w:pPr>
            <w:r>
              <w:t>Aprobación de enmienda realizada (Sí / No)</w:t>
            </w:r>
          </w:p>
        </w:tc>
        <w:tc>
          <w:tcPr>
            <w:tcW w:w="2758" w:type="dxa"/>
          </w:tcPr>
          <w:p w14:paraId="79A6F191" w14:textId="52B41FD6" w:rsidR="007102B3" w:rsidRDefault="007102B3" w:rsidP="00D57D6D">
            <w:pPr>
              <w:tabs>
                <w:tab w:val="left" w:pos="3609"/>
              </w:tabs>
            </w:pPr>
            <w:r>
              <w:t>Criterio técnico de respaldo para emisión del dictamen</w:t>
            </w:r>
          </w:p>
        </w:tc>
      </w:tr>
      <w:tr w:rsidR="007102B3" w14:paraId="453790CE" w14:textId="148E342D" w:rsidTr="007102B3">
        <w:tc>
          <w:tcPr>
            <w:tcW w:w="2377" w:type="dxa"/>
          </w:tcPr>
          <w:p w14:paraId="7AC3F572" w14:textId="77777777" w:rsidR="007102B3" w:rsidRDefault="007102B3" w:rsidP="00D57D6D">
            <w:pPr>
              <w:jc w:val="center"/>
            </w:pPr>
            <w:r>
              <w:t>Aprobado originalmente</w:t>
            </w:r>
          </w:p>
        </w:tc>
        <w:tc>
          <w:tcPr>
            <w:tcW w:w="3855" w:type="dxa"/>
          </w:tcPr>
          <w:p w14:paraId="4AAC0B3A" w14:textId="77777777" w:rsidR="007102B3" w:rsidRDefault="007102B3" w:rsidP="00D57D6D">
            <w:r>
              <w:t>Enmienda</w:t>
            </w:r>
          </w:p>
        </w:tc>
        <w:tc>
          <w:tcPr>
            <w:tcW w:w="1460" w:type="dxa"/>
          </w:tcPr>
          <w:p w14:paraId="4867DCD7" w14:textId="77777777" w:rsidR="007102B3" w:rsidRDefault="007102B3" w:rsidP="00D57D6D"/>
        </w:tc>
        <w:tc>
          <w:tcPr>
            <w:tcW w:w="2758" w:type="dxa"/>
          </w:tcPr>
          <w:p w14:paraId="2E74566D" w14:textId="77777777" w:rsidR="007102B3" w:rsidRDefault="007102B3" w:rsidP="00D57D6D"/>
        </w:tc>
      </w:tr>
      <w:tr w:rsidR="007102B3" w14:paraId="4265E7C2" w14:textId="4024504A" w:rsidTr="007102B3">
        <w:tc>
          <w:tcPr>
            <w:tcW w:w="6232" w:type="dxa"/>
            <w:gridSpan w:val="2"/>
          </w:tcPr>
          <w:p w14:paraId="7FBAF56A" w14:textId="77777777" w:rsidR="007102B3" w:rsidRDefault="007102B3" w:rsidP="00D57D6D">
            <w:r>
              <w:t>Título</w:t>
            </w:r>
          </w:p>
        </w:tc>
        <w:tc>
          <w:tcPr>
            <w:tcW w:w="1460" w:type="dxa"/>
          </w:tcPr>
          <w:p w14:paraId="54956F87" w14:textId="77777777" w:rsidR="007102B3" w:rsidRDefault="007102B3" w:rsidP="00D57D6D"/>
        </w:tc>
        <w:tc>
          <w:tcPr>
            <w:tcW w:w="2758" w:type="dxa"/>
          </w:tcPr>
          <w:p w14:paraId="4C2905AB" w14:textId="77777777" w:rsidR="007102B3" w:rsidRDefault="007102B3" w:rsidP="00D57D6D"/>
        </w:tc>
      </w:tr>
      <w:tr w:rsidR="007102B3" w14:paraId="137232FF" w14:textId="5CCB4258" w:rsidTr="007102B3">
        <w:tc>
          <w:tcPr>
            <w:tcW w:w="2377" w:type="dxa"/>
          </w:tcPr>
          <w:p w14:paraId="5A78C7E1" w14:textId="77777777" w:rsidR="007102B3" w:rsidRDefault="007102B3" w:rsidP="00D57D6D">
            <w:r>
              <w:t>Original</w:t>
            </w:r>
            <w:r>
              <w:br/>
              <w:t>Justificación enmienda</w:t>
            </w:r>
          </w:p>
        </w:tc>
        <w:tc>
          <w:tcPr>
            <w:tcW w:w="3855" w:type="dxa"/>
          </w:tcPr>
          <w:p w14:paraId="6698EABD" w14:textId="77777777" w:rsidR="007102B3" w:rsidRDefault="007102B3" w:rsidP="00D57D6D">
            <w:r>
              <w:t>Enmienda</w:t>
            </w:r>
          </w:p>
        </w:tc>
        <w:tc>
          <w:tcPr>
            <w:tcW w:w="1460" w:type="dxa"/>
          </w:tcPr>
          <w:p w14:paraId="6CCB36C3" w14:textId="77777777" w:rsidR="007102B3" w:rsidRDefault="007102B3" w:rsidP="00D57D6D"/>
        </w:tc>
        <w:tc>
          <w:tcPr>
            <w:tcW w:w="2758" w:type="dxa"/>
          </w:tcPr>
          <w:p w14:paraId="7CBCFFE8" w14:textId="77777777" w:rsidR="007102B3" w:rsidRDefault="007102B3" w:rsidP="00D57D6D"/>
        </w:tc>
      </w:tr>
      <w:tr w:rsidR="007102B3" w14:paraId="70D060D0" w14:textId="79B27498" w:rsidTr="007102B3">
        <w:tc>
          <w:tcPr>
            <w:tcW w:w="6232" w:type="dxa"/>
            <w:gridSpan w:val="2"/>
          </w:tcPr>
          <w:p w14:paraId="1F1B2E6A" w14:textId="77777777" w:rsidR="007102B3" w:rsidRDefault="007102B3" w:rsidP="00D57D6D">
            <w:r>
              <w:t>Equipo de investigadores</w:t>
            </w:r>
          </w:p>
        </w:tc>
        <w:tc>
          <w:tcPr>
            <w:tcW w:w="1460" w:type="dxa"/>
          </w:tcPr>
          <w:p w14:paraId="784F894C" w14:textId="77777777" w:rsidR="007102B3" w:rsidRDefault="007102B3" w:rsidP="00D57D6D"/>
        </w:tc>
        <w:tc>
          <w:tcPr>
            <w:tcW w:w="2758" w:type="dxa"/>
          </w:tcPr>
          <w:p w14:paraId="4E2FDB3C" w14:textId="77777777" w:rsidR="007102B3" w:rsidRDefault="007102B3" w:rsidP="00D57D6D"/>
        </w:tc>
      </w:tr>
      <w:tr w:rsidR="007102B3" w14:paraId="4B2EAFE4" w14:textId="1CFA7BEB" w:rsidTr="007102B3">
        <w:tc>
          <w:tcPr>
            <w:tcW w:w="2377" w:type="dxa"/>
          </w:tcPr>
          <w:p w14:paraId="051EF045" w14:textId="77777777" w:rsidR="007102B3" w:rsidRDefault="007102B3" w:rsidP="00D57D6D">
            <w:r>
              <w:t>Original</w:t>
            </w:r>
            <w:r>
              <w:br/>
              <w:t>Justificación enmienda</w:t>
            </w:r>
          </w:p>
        </w:tc>
        <w:tc>
          <w:tcPr>
            <w:tcW w:w="3855" w:type="dxa"/>
          </w:tcPr>
          <w:p w14:paraId="0EF43F57" w14:textId="77777777" w:rsidR="007102B3" w:rsidRDefault="007102B3" w:rsidP="00D57D6D">
            <w:r>
              <w:t>Enmienda</w:t>
            </w:r>
          </w:p>
        </w:tc>
        <w:tc>
          <w:tcPr>
            <w:tcW w:w="1460" w:type="dxa"/>
          </w:tcPr>
          <w:p w14:paraId="7618337A" w14:textId="77777777" w:rsidR="007102B3" w:rsidRDefault="007102B3" w:rsidP="00D57D6D"/>
        </w:tc>
        <w:tc>
          <w:tcPr>
            <w:tcW w:w="2758" w:type="dxa"/>
          </w:tcPr>
          <w:p w14:paraId="5070A828" w14:textId="77777777" w:rsidR="007102B3" w:rsidRDefault="007102B3" w:rsidP="00D57D6D"/>
        </w:tc>
      </w:tr>
      <w:tr w:rsidR="007102B3" w14:paraId="0654054C" w14:textId="0CEFF2CE" w:rsidTr="007102B3">
        <w:tc>
          <w:tcPr>
            <w:tcW w:w="6232" w:type="dxa"/>
            <w:gridSpan w:val="2"/>
          </w:tcPr>
          <w:p w14:paraId="591E9C03" w14:textId="77777777" w:rsidR="007102B3" w:rsidRDefault="007102B3" w:rsidP="00D57D6D">
            <w:r>
              <w:t>Personal de contacto</w:t>
            </w:r>
          </w:p>
        </w:tc>
        <w:tc>
          <w:tcPr>
            <w:tcW w:w="1460" w:type="dxa"/>
          </w:tcPr>
          <w:p w14:paraId="3E2E357E" w14:textId="77777777" w:rsidR="007102B3" w:rsidRDefault="007102B3" w:rsidP="00D57D6D"/>
        </w:tc>
        <w:tc>
          <w:tcPr>
            <w:tcW w:w="2758" w:type="dxa"/>
          </w:tcPr>
          <w:p w14:paraId="6C428E5E" w14:textId="77777777" w:rsidR="007102B3" w:rsidRDefault="007102B3" w:rsidP="00D57D6D"/>
        </w:tc>
      </w:tr>
      <w:tr w:rsidR="007102B3" w14:paraId="04A4B9B5" w14:textId="505C9B91" w:rsidTr="007102B3">
        <w:tc>
          <w:tcPr>
            <w:tcW w:w="2377" w:type="dxa"/>
          </w:tcPr>
          <w:p w14:paraId="605BDECB" w14:textId="77777777" w:rsidR="007102B3" w:rsidRDefault="007102B3" w:rsidP="00D57D6D">
            <w:r>
              <w:t>Original</w:t>
            </w:r>
            <w:r>
              <w:br/>
              <w:t>Justificación enmienda</w:t>
            </w:r>
          </w:p>
        </w:tc>
        <w:tc>
          <w:tcPr>
            <w:tcW w:w="3855" w:type="dxa"/>
          </w:tcPr>
          <w:p w14:paraId="3F7EF5B3" w14:textId="77777777" w:rsidR="007102B3" w:rsidRDefault="007102B3" w:rsidP="00D57D6D">
            <w:r>
              <w:t>Enmienda</w:t>
            </w:r>
          </w:p>
        </w:tc>
        <w:tc>
          <w:tcPr>
            <w:tcW w:w="1460" w:type="dxa"/>
          </w:tcPr>
          <w:p w14:paraId="25F58349" w14:textId="77777777" w:rsidR="007102B3" w:rsidRDefault="007102B3" w:rsidP="00D57D6D"/>
        </w:tc>
        <w:tc>
          <w:tcPr>
            <w:tcW w:w="2758" w:type="dxa"/>
          </w:tcPr>
          <w:p w14:paraId="0BC8E76A" w14:textId="77777777" w:rsidR="007102B3" w:rsidRDefault="007102B3" w:rsidP="00D57D6D"/>
        </w:tc>
      </w:tr>
      <w:tr w:rsidR="007102B3" w14:paraId="2D9550E8" w14:textId="356289E7" w:rsidTr="007102B3">
        <w:tc>
          <w:tcPr>
            <w:tcW w:w="6232" w:type="dxa"/>
            <w:gridSpan w:val="2"/>
          </w:tcPr>
          <w:p w14:paraId="3E751AE3" w14:textId="77777777" w:rsidR="007102B3" w:rsidRDefault="007102B3" w:rsidP="00D57D6D">
            <w:r>
              <w:t>Patrocinadores y monto de financiamiento</w:t>
            </w:r>
          </w:p>
        </w:tc>
        <w:tc>
          <w:tcPr>
            <w:tcW w:w="1460" w:type="dxa"/>
          </w:tcPr>
          <w:p w14:paraId="461944E6" w14:textId="77777777" w:rsidR="007102B3" w:rsidRDefault="007102B3" w:rsidP="00D57D6D"/>
        </w:tc>
        <w:tc>
          <w:tcPr>
            <w:tcW w:w="2758" w:type="dxa"/>
          </w:tcPr>
          <w:p w14:paraId="205125D5" w14:textId="77777777" w:rsidR="007102B3" w:rsidRDefault="007102B3" w:rsidP="00D57D6D"/>
        </w:tc>
      </w:tr>
      <w:tr w:rsidR="007102B3" w14:paraId="53813EBF" w14:textId="642517B8" w:rsidTr="007102B3">
        <w:tc>
          <w:tcPr>
            <w:tcW w:w="2377" w:type="dxa"/>
          </w:tcPr>
          <w:p w14:paraId="544D90F9" w14:textId="77777777" w:rsidR="007102B3" w:rsidRDefault="007102B3" w:rsidP="00D57D6D">
            <w:r>
              <w:t>Original</w:t>
            </w:r>
            <w:r>
              <w:br/>
              <w:t>Justificación enmienda</w:t>
            </w:r>
          </w:p>
        </w:tc>
        <w:tc>
          <w:tcPr>
            <w:tcW w:w="3855" w:type="dxa"/>
          </w:tcPr>
          <w:p w14:paraId="3EBF7F3E" w14:textId="77777777" w:rsidR="007102B3" w:rsidRDefault="007102B3" w:rsidP="00D57D6D">
            <w:r>
              <w:t>Enmienda</w:t>
            </w:r>
          </w:p>
        </w:tc>
        <w:tc>
          <w:tcPr>
            <w:tcW w:w="1460" w:type="dxa"/>
          </w:tcPr>
          <w:p w14:paraId="6C31FE52" w14:textId="77777777" w:rsidR="007102B3" w:rsidRDefault="007102B3" w:rsidP="00D57D6D"/>
        </w:tc>
        <w:tc>
          <w:tcPr>
            <w:tcW w:w="2758" w:type="dxa"/>
          </w:tcPr>
          <w:p w14:paraId="7E0BE8A6" w14:textId="77777777" w:rsidR="007102B3" w:rsidRDefault="007102B3" w:rsidP="00D57D6D"/>
        </w:tc>
      </w:tr>
      <w:tr w:rsidR="007102B3" w14:paraId="5DC6AC77" w14:textId="29E91D58" w:rsidTr="007102B3">
        <w:tc>
          <w:tcPr>
            <w:tcW w:w="6232" w:type="dxa"/>
            <w:gridSpan w:val="2"/>
          </w:tcPr>
          <w:p w14:paraId="2050FB55" w14:textId="77777777" w:rsidR="007102B3" w:rsidRDefault="007102B3" w:rsidP="00D57D6D">
            <w:r>
              <w:t>Objetivos</w:t>
            </w:r>
          </w:p>
        </w:tc>
        <w:tc>
          <w:tcPr>
            <w:tcW w:w="1460" w:type="dxa"/>
          </w:tcPr>
          <w:p w14:paraId="1063C771" w14:textId="77777777" w:rsidR="007102B3" w:rsidRDefault="007102B3" w:rsidP="00D57D6D"/>
        </w:tc>
        <w:tc>
          <w:tcPr>
            <w:tcW w:w="2758" w:type="dxa"/>
          </w:tcPr>
          <w:p w14:paraId="6F178851" w14:textId="77777777" w:rsidR="007102B3" w:rsidRDefault="007102B3" w:rsidP="00D57D6D"/>
        </w:tc>
      </w:tr>
      <w:tr w:rsidR="007102B3" w14:paraId="34B943DD" w14:textId="74D572F9" w:rsidTr="007102B3">
        <w:tc>
          <w:tcPr>
            <w:tcW w:w="2377" w:type="dxa"/>
          </w:tcPr>
          <w:p w14:paraId="29D3411A" w14:textId="77777777" w:rsidR="007102B3" w:rsidRDefault="007102B3" w:rsidP="00D57D6D">
            <w:r>
              <w:t>Original</w:t>
            </w:r>
            <w:r>
              <w:br/>
              <w:t>Justificación enmienda</w:t>
            </w:r>
          </w:p>
        </w:tc>
        <w:tc>
          <w:tcPr>
            <w:tcW w:w="3855" w:type="dxa"/>
          </w:tcPr>
          <w:p w14:paraId="28753D31" w14:textId="77777777" w:rsidR="007102B3" w:rsidRDefault="007102B3" w:rsidP="00D57D6D">
            <w:r>
              <w:t>Enmienda</w:t>
            </w:r>
          </w:p>
        </w:tc>
        <w:tc>
          <w:tcPr>
            <w:tcW w:w="1460" w:type="dxa"/>
          </w:tcPr>
          <w:p w14:paraId="5E35AE90" w14:textId="77777777" w:rsidR="007102B3" w:rsidRDefault="007102B3" w:rsidP="00D57D6D"/>
        </w:tc>
        <w:tc>
          <w:tcPr>
            <w:tcW w:w="2758" w:type="dxa"/>
          </w:tcPr>
          <w:p w14:paraId="3BA8BBDC" w14:textId="77777777" w:rsidR="007102B3" w:rsidRDefault="007102B3" w:rsidP="00D57D6D"/>
        </w:tc>
      </w:tr>
      <w:tr w:rsidR="007102B3" w14:paraId="74060CE0" w14:textId="533BB512" w:rsidTr="007102B3">
        <w:tc>
          <w:tcPr>
            <w:tcW w:w="6232" w:type="dxa"/>
            <w:gridSpan w:val="2"/>
          </w:tcPr>
          <w:p w14:paraId="426D3E91" w14:textId="77777777" w:rsidR="007102B3" w:rsidRDefault="007102B3" w:rsidP="00D57D6D">
            <w:r>
              <w:t>Diseño y metodología de estudio</w:t>
            </w:r>
          </w:p>
        </w:tc>
        <w:tc>
          <w:tcPr>
            <w:tcW w:w="1460" w:type="dxa"/>
          </w:tcPr>
          <w:p w14:paraId="02E26B89" w14:textId="77777777" w:rsidR="007102B3" w:rsidRDefault="007102B3" w:rsidP="00D57D6D"/>
        </w:tc>
        <w:tc>
          <w:tcPr>
            <w:tcW w:w="2758" w:type="dxa"/>
          </w:tcPr>
          <w:p w14:paraId="349E5EB0" w14:textId="77777777" w:rsidR="007102B3" w:rsidRDefault="007102B3" w:rsidP="00D57D6D"/>
        </w:tc>
      </w:tr>
      <w:tr w:rsidR="007102B3" w14:paraId="118DDB47" w14:textId="3AA35609" w:rsidTr="007102B3">
        <w:tc>
          <w:tcPr>
            <w:tcW w:w="2377" w:type="dxa"/>
          </w:tcPr>
          <w:p w14:paraId="2728E32A" w14:textId="77777777" w:rsidR="007102B3" w:rsidRDefault="007102B3" w:rsidP="00D57D6D">
            <w:r>
              <w:t>Original</w:t>
            </w:r>
            <w:r>
              <w:br/>
              <w:t>Justificación enmienda</w:t>
            </w:r>
          </w:p>
        </w:tc>
        <w:tc>
          <w:tcPr>
            <w:tcW w:w="3855" w:type="dxa"/>
          </w:tcPr>
          <w:p w14:paraId="669F8A69" w14:textId="77777777" w:rsidR="007102B3" w:rsidRDefault="007102B3" w:rsidP="00D57D6D">
            <w:r>
              <w:t>Enmienda</w:t>
            </w:r>
          </w:p>
        </w:tc>
        <w:tc>
          <w:tcPr>
            <w:tcW w:w="1460" w:type="dxa"/>
          </w:tcPr>
          <w:p w14:paraId="27D7C73E" w14:textId="77777777" w:rsidR="007102B3" w:rsidRDefault="007102B3" w:rsidP="00D57D6D"/>
        </w:tc>
        <w:tc>
          <w:tcPr>
            <w:tcW w:w="2758" w:type="dxa"/>
          </w:tcPr>
          <w:p w14:paraId="272877C7" w14:textId="77777777" w:rsidR="007102B3" w:rsidRDefault="007102B3" w:rsidP="00D57D6D"/>
        </w:tc>
      </w:tr>
      <w:tr w:rsidR="007102B3" w14:paraId="537FE03C" w14:textId="5687E555" w:rsidTr="007102B3">
        <w:tc>
          <w:tcPr>
            <w:tcW w:w="6232" w:type="dxa"/>
            <w:gridSpan w:val="2"/>
          </w:tcPr>
          <w:p w14:paraId="0A21F34F" w14:textId="77777777" w:rsidR="007102B3" w:rsidRDefault="007102B3" w:rsidP="00D57D6D">
            <w:r>
              <w:t>Recolección y almacenamiento de datos</w:t>
            </w:r>
          </w:p>
        </w:tc>
        <w:tc>
          <w:tcPr>
            <w:tcW w:w="1460" w:type="dxa"/>
          </w:tcPr>
          <w:p w14:paraId="4816B403" w14:textId="77777777" w:rsidR="007102B3" w:rsidRDefault="007102B3" w:rsidP="00D57D6D"/>
        </w:tc>
        <w:tc>
          <w:tcPr>
            <w:tcW w:w="2758" w:type="dxa"/>
          </w:tcPr>
          <w:p w14:paraId="3675D821" w14:textId="77777777" w:rsidR="007102B3" w:rsidRDefault="007102B3" w:rsidP="00D57D6D"/>
        </w:tc>
      </w:tr>
      <w:tr w:rsidR="007102B3" w14:paraId="6E197262" w14:textId="61F13331" w:rsidTr="007102B3">
        <w:tc>
          <w:tcPr>
            <w:tcW w:w="2377" w:type="dxa"/>
          </w:tcPr>
          <w:p w14:paraId="6BCA4306" w14:textId="77777777" w:rsidR="007102B3" w:rsidRDefault="007102B3" w:rsidP="00D57D6D">
            <w:r>
              <w:t>Original</w:t>
            </w:r>
            <w:r>
              <w:br/>
              <w:t>Justificación enmienda</w:t>
            </w:r>
          </w:p>
        </w:tc>
        <w:tc>
          <w:tcPr>
            <w:tcW w:w="3855" w:type="dxa"/>
          </w:tcPr>
          <w:p w14:paraId="497A263B" w14:textId="77777777" w:rsidR="007102B3" w:rsidRDefault="007102B3" w:rsidP="00D57D6D">
            <w:r>
              <w:t>Enmienda</w:t>
            </w:r>
          </w:p>
        </w:tc>
        <w:tc>
          <w:tcPr>
            <w:tcW w:w="1460" w:type="dxa"/>
          </w:tcPr>
          <w:p w14:paraId="12299EF2" w14:textId="77777777" w:rsidR="007102B3" w:rsidRDefault="007102B3" w:rsidP="00D57D6D"/>
        </w:tc>
        <w:tc>
          <w:tcPr>
            <w:tcW w:w="2758" w:type="dxa"/>
          </w:tcPr>
          <w:p w14:paraId="7D45CA65" w14:textId="77777777" w:rsidR="007102B3" w:rsidRDefault="007102B3" w:rsidP="00D57D6D"/>
        </w:tc>
      </w:tr>
      <w:tr w:rsidR="007102B3" w14:paraId="56BB03CA" w14:textId="79727E99" w:rsidTr="007102B3">
        <w:tc>
          <w:tcPr>
            <w:tcW w:w="6232" w:type="dxa"/>
            <w:gridSpan w:val="2"/>
          </w:tcPr>
          <w:p w14:paraId="61460858" w14:textId="77777777" w:rsidR="007102B3" w:rsidRDefault="007102B3" w:rsidP="00D57D6D">
            <w:r>
              <w:lastRenderedPageBreak/>
              <w:t>Instrumentos y equipos</w:t>
            </w:r>
          </w:p>
        </w:tc>
        <w:tc>
          <w:tcPr>
            <w:tcW w:w="1460" w:type="dxa"/>
          </w:tcPr>
          <w:p w14:paraId="1F1094EF" w14:textId="77777777" w:rsidR="007102B3" w:rsidRDefault="007102B3" w:rsidP="00D57D6D"/>
        </w:tc>
        <w:tc>
          <w:tcPr>
            <w:tcW w:w="2758" w:type="dxa"/>
          </w:tcPr>
          <w:p w14:paraId="386FA1CD" w14:textId="77777777" w:rsidR="007102B3" w:rsidRDefault="007102B3" w:rsidP="00D57D6D"/>
        </w:tc>
      </w:tr>
      <w:tr w:rsidR="007102B3" w14:paraId="2DE5DD4F" w14:textId="2D9F16CE" w:rsidTr="007102B3">
        <w:tc>
          <w:tcPr>
            <w:tcW w:w="2377" w:type="dxa"/>
          </w:tcPr>
          <w:p w14:paraId="5F8D44D5" w14:textId="77777777" w:rsidR="007102B3" w:rsidRDefault="007102B3" w:rsidP="00D57D6D">
            <w:r>
              <w:t>Original</w:t>
            </w:r>
            <w:r>
              <w:br/>
              <w:t>Justificación enmienda</w:t>
            </w:r>
          </w:p>
        </w:tc>
        <w:tc>
          <w:tcPr>
            <w:tcW w:w="3855" w:type="dxa"/>
          </w:tcPr>
          <w:p w14:paraId="49968129" w14:textId="77777777" w:rsidR="007102B3" w:rsidRDefault="007102B3" w:rsidP="00D57D6D">
            <w:r>
              <w:t>Enmienda</w:t>
            </w:r>
          </w:p>
        </w:tc>
        <w:tc>
          <w:tcPr>
            <w:tcW w:w="1460" w:type="dxa"/>
          </w:tcPr>
          <w:p w14:paraId="3E2531CC" w14:textId="77777777" w:rsidR="007102B3" w:rsidRDefault="007102B3" w:rsidP="00D57D6D"/>
        </w:tc>
        <w:tc>
          <w:tcPr>
            <w:tcW w:w="2758" w:type="dxa"/>
          </w:tcPr>
          <w:p w14:paraId="4B3AB4CD" w14:textId="77777777" w:rsidR="007102B3" w:rsidRDefault="007102B3" w:rsidP="00D57D6D"/>
        </w:tc>
      </w:tr>
      <w:tr w:rsidR="007102B3" w14:paraId="3B928F30" w14:textId="2636FFC1" w:rsidTr="007102B3">
        <w:tc>
          <w:tcPr>
            <w:tcW w:w="6232" w:type="dxa"/>
            <w:gridSpan w:val="2"/>
          </w:tcPr>
          <w:p w14:paraId="6667EA40" w14:textId="77777777" w:rsidR="007102B3" w:rsidRDefault="007102B3" w:rsidP="00D57D6D">
            <w:r>
              <w:t>Criterios de selección de los participantes</w:t>
            </w:r>
          </w:p>
        </w:tc>
        <w:tc>
          <w:tcPr>
            <w:tcW w:w="1460" w:type="dxa"/>
          </w:tcPr>
          <w:p w14:paraId="3C2B0916" w14:textId="77777777" w:rsidR="007102B3" w:rsidRDefault="007102B3" w:rsidP="00D57D6D"/>
        </w:tc>
        <w:tc>
          <w:tcPr>
            <w:tcW w:w="2758" w:type="dxa"/>
          </w:tcPr>
          <w:p w14:paraId="26FE5C71" w14:textId="77777777" w:rsidR="007102B3" w:rsidRDefault="007102B3" w:rsidP="00D57D6D"/>
        </w:tc>
      </w:tr>
      <w:tr w:rsidR="007102B3" w14:paraId="2EB1EF17" w14:textId="072D1FEA" w:rsidTr="007102B3">
        <w:tc>
          <w:tcPr>
            <w:tcW w:w="2377" w:type="dxa"/>
          </w:tcPr>
          <w:p w14:paraId="008BFA89" w14:textId="77777777" w:rsidR="007102B3" w:rsidRDefault="007102B3" w:rsidP="00D57D6D">
            <w:r>
              <w:t>Original</w:t>
            </w:r>
            <w:r>
              <w:br/>
              <w:t>Justificación enmienda</w:t>
            </w:r>
          </w:p>
        </w:tc>
        <w:tc>
          <w:tcPr>
            <w:tcW w:w="3855" w:type="dxa"/>
          </w:tcPr>
          <w:p w14:paraId="151701EF" w14:textId="77777777" w:rsidR="007102B3" w:rsidRDefault="007102B3" w:rsidP="00D57D6D">
            <w:r>
              <w:t>Enmienda</w:t>
            </w:r>
          </w:p>
        </w:tc>
        <w:tc>
          <w:tcPr>
            <w:tcW w:w="1460" w:type="dxa"/>
          </w:tcPr>
          <w:p w14:paraId="0FC38162" w14:textId="77777777" w:rsidR="007102B3" w:rsidRDefault="007102B3" w:rsidP="00D57D6D"/>
        </w:tc>
        <w:tc>
          <w:tcPr>
            <w:tcW w:w="2758" w:type="dxa"/>
          </w:tcPr>
          <w:p w14:paraId="692E04B6" w14:textId="77777777" w:rsidR="007102B3" w:rsidRDefault="007102B3" w:rsidP="00D57D6D"/>
        </w:tc>
      </w:tr>
      <w:tr w:rsidR="007102B3" w14:paraId="309CA35D" w14:textId="25779681" w:rsidTr="007102B3">
        <w:tc>
          <w:tcPr>
            <w:tcW w:w="6232" w:type="dxa"/>
            <w:gridSpan w:val="2"/>
          </w:tcPr>
          <w:p w14:paraId="7B2E0C59" w14:textId="77777777" w:rsidR="007102B3" w:rsidRDefault="007102B3" w:rsidP="00D57D6D">
            <w:r>
              <w:t>Riesgos</w:t>
            </w:r>
          </w:p>
        </w:tc>
        <w:tc>
          <w:tcPr>
            <w:tcW w:w="1460" w:type="dxa"/>
          </w:tcPr>
          <w:p w14:paraId="79FF161B" w14:textId="77777777" w:rsidR="007102B3" w:rsidRDefault="007102B3" w:rsidP="00D57D6D"/>
        </w:tc>
        <w:tc>
          <w:tcPr>
            <w:tcW w:w="2758" w:type="dxa"/>
          </w:tcPr>
          <w:p w14:paraId="77D5AB47" w14:textId="77777777" w:rsidR="007102B3" w:rsidRDefault="007102B3" w:rsidP="00D57D6D"/>
        </w:tc>
      </w:tr>
      <w:tr w:rsidR="007102B3" w14:paraId="112EEE0E" w14:textId="5B18A985" w:rsidTr="007102B3">
        <w:tc>
          <w:tcPr>
            <w:tcW w:w="2377" w:type="dxa"/>
          </w:tcPr>
          <w:p w14:paraId="0433EDBF" w14:textId="77777777" w:rsidR="007102B3" w:rsidRDefault="007102B3" w:rsidP="00D57D6D">
            <w:r>
              <w:t>Original</w:t>
            </w:r>
            <w:r>
              <w:br/>
              <w:t>Justificación enmienda</w:t>
            </w:r>
          </w:p>
        </w:tc>
        <w:tc>
          <w:tcPr>
            <w:tcW w:w="3855" w:type="dxa"/>
          </w:tcPr>
          <w:p w14:paraId="57346C63" w14:textId="77777777" w:rsidR="007102B3" w:rsidRDefault="007102B3" w:rsidP="00D57D6D">
            <w:r>
              <w:t>Enmienda</w:t>
            </w:r>
          </w:p>
        </w:tc>
        <w:tc>
          <w:tcPr>
            <w:tcW w:w="1460" w:type="dxa"/>
          </w:tcPr>
          <w:p w14:paraId="003093F6" w14:textId="77777777" w:rsidR="007102B3" w:rsidRDefault="007102B3" w:rsidP="00D57D6D"/>
        </w:tc>
        <w:tc>
          <w:tcPr>
            <w:tcW w:w="2758" w:type="dxa"/>
          </w:tcPr>
          <w:p w14:paraId="5C2C2E5A" w14:textId="77777777" w:rsidR="007102B3" w:rsidRDefault="007102B3" w:rsidP="00D57D6D"/>
        </w:tc>
      </w:tr>
      <w:tr w:rsidR="007102B3" w14:paraId="58B53056" w14:textId="25FB2723" w:rsidTr="007102B3">
        <w:tc>
          <w:tcPr>
            <w:tcW w:w="6232" w:type="dxa"/>
            <w:gridSpan w:val="2"/>
          </w:tcPr>
          <w:p w14:paraId="506F4BA1" w14:textId="77777777" w:rsidR="007102B3" w:rsidRDefault="007102B3" w:rsidP="00D57D6D">
            <w:r>
              <w:t>Beneficios</w:t>
            </w:r>
          </w:p>
        </w:tc>
        <w:tc>
          <w:tcPr>
            <w:tcW w:w="1460" w:type="dxa"/>
          </w:tcPr>
          <w:p w14:paraId="0444ED29" w14:textId="77777777" w:rsidR="007102B3" w:rsidRDefault="007102B3" w:rsidP="00D57D6D"/>
        </w:tc>
        <w:tc>
          <w:tcPr>
            <w:tcW w:w="2758" w:type="dxa"/>
          </w:tcPr>
          <w:p w14:paraId="2F192788" w14:textId="77777777" w:rsidR="007102B3" w:rsidRDefault="007102B3" w:rsidP="00D57D6D"/>
        </w:tc>
      </w:tr>
      <w:tr w:rsidR="007102B3" w14:paraId="4AF761E9" w14:textId="730E609F" w:rsidTr="007102B3">
        <w:tc>
          <w:tcPr>
            <w:tcW w:w="2377" w:type="dxa"/>
          </w:tcPr>
          <w:p w14:paraId="3A0C2CB5" w14:textId="77777777" w:rsidR="007102B3" w:rsidRDefault="007102B3" w:rsidP="00D57D6D">
            <w:r>
              <w:t>Original</w:t>
            </w:r>
            <w:r>
              <w:br/>
              <w:t>Justificación enmienda</w:t>
            </w:r>
          </w:p>
        </w:tc>
        <w:tc>
          <w:tcPr>
            <w:tcW w:w="3855" w:type="dxa"/>
          </w:tcPr>
          <w:p w14:paraId="001BF0F4" w14:textId="77777777" w:rsidR="007102B3" w:rsidRDefault="007102B3" w:rsidP="00D57D6D">
            <w:r>
              <w:t>Enmienda</w:t>
            </w:r>
          </w:p>
        </w:tc>
        <w:tc>
          <w:tcPr>
            <w:tcW w:w="1460" w:type="dxa"/>
          </w:tcPr>
          <w:p w14:paraId="4AE454A9" w14:textId="77777777" w:rsidR="007102B3" w:rsidRDefault="007102B3" w:rsidP="00D57D6D"/>
        </w:tc>
        <w:tc>
          <w:tcPr>
            <w:tcW w:w="2758" w:type="dxa"/>
          </w:tcPr>
          <w:p w14:paraId="099DBA43" w14:textId="77777777" w:rsidR="007102B3" w:rsidRDefault="007102B3" w:rsidP="00D57D6D"/>
        </w:tc>
      </w:tr>
      <w:tr w:rsidR="007102B3" w14:paraId="6E646962" w14:textId="02FF519E" w:rsidTr="007102B3">
        <w:tc>
          <w:tcPr>
            <w:tcW w:w="6232" w:type="dxa"/>
            <w:gridSpan w:val="2"/>
          </w:tcPr>
          <w:p w14:paraId="0F73F400" w14:textId="77777777" w:rsidR="007102B3" w:rsidRDefault="007102B3" w:rsidP="00D57D6D">
            <w:r>
              <w:t>Ventajas potenciales para la sociedad</w:t>
            </w:r>
          </w:p>
        </w:tc>
        <w:tc>
          <w:tcPr>
            <w:tcW w:w="1460" w:type="dxa"/>
          </w:tcPr>
          <w:p w14:paraId="2EC97283" w14:textId="77777777" w:rsidR="007102B3" w:rsidRDefault="007102B3" w:rsidP="00D57D6D"/>
        </w:tc>
        <w:tc>
          <w:tcPr>
            <w:tcW w:w="2758" w:type="dxa"/>
          </w:tcPr>
          <w:p w14:paraId="17EAD37F" w14:textId="77777777" w:rsidR="007102B3" w:rsidRDefault="007102B3" w:rsidP="00D57D6D"/>
        </w:tc>
      </w:tr>
      <w:tr w:rsidR="007102B3" w14:paraId="484A0151" w14:textId="26C0725A" w:rsidTr="007102B3">
        <w:tc>
          <w:tcPr>
            <w:tcW w:w="2377" w:type="dxa"/>
          </w:tcPr>
          <w:p w14:paraId="1D2BB616" w14:textId="77777777" w:rsidR="007102B3" w:rsidRDefault="007102B3" w:rsidP="00D57D6D">
            <w:r>
              <w:t>Original</w:t>
            </w:r>
            <w:r>
              <w:br/>
              <w:t>Justificación enmienda</w:t>
            </w:r>
          </w:p>
        </w:tc>
        <w:tc>
          <w:tcPr>
            <w:tcW w:w="3855" w:type="dxa"/>
          </w:tcPr>
          <w:p w14:paraId="30F5299C" w14:textId="77777777" w:rsidR="007102B3" w:rsidRDefault="007102B3" w:rsidP="00D57D6D">
            <w:r>
              <w:t>Enmienda</w:t>
            </w:r>
          </w:p>
        </w:tc>
        <w:tc>
          <w:tcPr>
            <w:tcW w:w="1460" w:type="dxa"/>
          </w:tcPr>
          <w:p w14:paraId="49DFB162" w14:textId="77777777" w:rsidR="007102B3" w:rsidRDefault="007102B3" w:rsidP="00D57D6D"/>
        </w:tc>
        <w:tc>
          <w:tcPr>
            <w:tcW w:w="2758" w:type="dxa"/>
          </w:tcPr>
          <w:p w14:paraId="3FEFAE8D" w14:textId="77777777" w:rsidR="007102B3" w:rsidRDefault="007102B3" w:rsidP="00D57D6D"/>
        </w:tc>
      </w:tr>
      <w:tr w:rsidR="007102B3" w14:paraId="4A2F4FCB" w14:textId="6908387A" w:rsidTr="007102B3">
        <w:tc>
          <w:tcPr>
            <w:tcW w:w="6232" w:type="dxa"/>
            <w:gridSpan w:val="2"/>
          </w:tcPr>
          <w:p w14:paraId="5A214A61" w14:textId="77777777" w:rsidR="007102B3" w:rsidRDefault="007102B3" w:rsidP="00D57D6D">
            <w:r>
              <w:t>Derechos y opiniones de los participantes</w:t>
            </w:r>
          </w:p>
        </w:tc>
        <w:tc>
          <w:tcPr>
            <w:tcW w:w="1460" w:type="dxa"/>
          </w:tcPr>
          <w:p w14:paraId="430244D0" w14:textId="77777777" w:rsidR="007102B3" w:rsidRDefault="007102B3" w:rsidP="00D57D6D"/>
        </w:tc>
        <w:tc>
          <w:tcPr>
            <w:tcW w:w="2758" w:type="dxa"/>
          </w:tcPr>
          <w:p w14:paraId="7B6B97AE" w14:textId="77777777" w:rsidR="007102B3" w:rsidRDefault="007102B3" w:rsidP="00D57D6D"/>
        </w:tc>
      </w:tr>
      <w:tr w:rsidR="007102B3" w14:paraId="6E2E01FC" w14:textId="69A6D59C" w:rsidTr="007102B3">
        <w:tc>
          <w:tcPr>
            <w:tcW w:w="2377" w:type="dxa"/>
          </w:tcPr>
          <w:p w14:paraId="1414EF72" w14:textId="77777777" w:rsidR="007102B3" w:rsidRDefault="007102B3" w:rsidP="00D57D6D">
            <w:r>
              <w:t>Original</w:t>
            </w:r>
            <w:r>
              <w:br/>
              <w:t>Justificación enmienda</w:t>
            </w:r>
          </w:p>
        </w:tc>
        <w:tc>
          <w:tcPr>
            <w:tcW w:w="3855" w:type="dxa"/>
          </w:tcPr>
          <w:p w14:paraId="0232B3F2" w14:textId="77777777" w:rsidR="007102B3" w:rsidRDefault="007102B3" w:rsidP="00D57D6D">
            <w:r>
              <w:t>Enmienda</w:t>
            </w:r>
          </w:p>
        </w:tc>
        <w:tc>
          <w:tcPr>
            <w:tcW w:w="1460" w:type="dxa"/>
          </w:tcPr>
          <w:p w14:paraId="064C87AF" w14:textId="77777777" w:rsidR="007102B3" w:rsidRDefault="007102B3" w:rsidP="00D57D6D"/>
        </w:tc>
        <w:tc>
          <w:tcPr>
            <w:tcW w:w="2758" w:type="dxa"/>
          </w:tcPr>
          <w:p w14:paraId="405DB4FD" w14:textId="77777777" w:rsidR="007102B3" w:rsidRDefault="007102B3" w:rsidP="00D57D6D"/>
        </w:tc>
      </w:tr>
      <w:tr w:rsidR="007102B3" w14:paraId="3A910F38" w14:textId="65F5164A" w:rsidTr="007102B3">
        <w:tc>
          <w:tcPr>
            <w:tcW w:w="6232" w:type="dxa"/>
            <w:gridSpan w:val="2"/>
          </w:tcPr>
          <w:p w14:paraId="760F0DCB" w14:textId="77777777" w:rsidR="007102B3" w:rsidRDefault="007102B3" w:rsidP="00D57D6D">
            <w:r>
              <w:t>Seguridad y confidencialidad de los datos</w:t>
            </w:r>
          </w:p>
        </w:tc>
        <w:tc>
          <w:tcPr>
            <w:tcW w:w="1460" w:type="dxa"/>
          </w:tcPr>
          <w:p w14:paraId="67D1B709" w14:textId="77777777" w:rsidR="007102B3" w:rsidRDefault="007102B3" w:rsidP="00D57D6D"/>
        </w:tc>
        <w:tc>
          <w:tcPr>
            <w:tcW w:w="2758" w:type="dxa"/>
          </w:tcPr>
          <w:p w14:paraId="0665008F" w14:textId="77777777" w:rsidR="007102B3" w:rsidRDefault="007102B3" w:rsidP="00D57D6D"/>
        </w:tc>
      </w:tr>
      <w:tr w:rsidR="007102B3" w14:paraId="69FD5B6F" w14:textId="6BD32219" w:rsidTr="007102B3">
        <w:tc>
          <w:tcPr>
            <w:tcW w:w="2377" w:type="dxa"/>
          </w:tcPr>
          <w:p w14:paraId="6A01B587" w14:textId="77777777" w:rsidR="007102B3" w:rsidRDefault="007102B3" w:rsidP="00D57D6D">
            <w:r>
              <w:t>Original</w:t>
            </w:r>
            <w:r>
              <w:br/>
              <w:t>Justificación enmienda</w:t>
            </w:r>
          </w:p>
        </w:tc>
        <w:tc>
          <w:tcPr>
            <w:tcW w:w="3855" w:type="dxa"/>
          </w:tcPr>
          <w:p w14:paraId="5E9DE23E" w14:textId="77777777" w:rsidR="007102B3" w:rsidRDefault="007102B3" w:rsidP="00D57D6D">
            <w:r>
              <w:t>Enmienda</w:t>
            </w:r>
          </w:p>
        </w:tc>
        <w:tc>
          <w:tcPr>
            <w:tcW w:w="1460" w:type="dxa"/>
          </w:tcPr>
          <w:p w14:paraId="6C3BB215" w14:textId="77777777" w:rsidR="007102B3" w:rsidRDefault="007102B3" w:rsidP="00D57D6D"/>
        </w:tc>
        <w:tc>
          <w:tcPr>
            <w:tcW w:w="2758" w:type="dxa"/>
          </w:tcPr>
          <w:p w14:paraId="1DD0031C" w14:textId="77777777" w:rsidR="007102B3" w:rsidRDefault="007102B3" w:rsidP="00D57D6D"/>
        </w:tc>
      </w:tr>
      <w:tr w:rsidR="007102B3" w14:paraId="7FD0AA78" w14:textId="5013FD8C" w:rsidTr="007102B3">
        <w:tc>
          <w:tcPr>
            <w:tcW w:w="6232" w:type="dxa"/>
            <w:gridSpan w:val="2"/>
          </w:tcPr>
          <w:p w14:paraId="37A99548" w14:textId="77777777" w:rsidR="007102B3" w:rsidRDefault="007102B3" w:rsidP="00D57D6D">
            <w:r>
              <w:t>Provisiones especiales para población vulnerable</w:t>
            </w:r>
          </w:p>
        </w:tc>
        <w:tc>
          <w:tcPr>
            <w:tcW w:w="1460" w:type="dxa"/>
          </w:tcPr>
          <w:p w14:paraId="2E360E21" w14:textId="77777777" w:rsidR="007102B3" w:rsidRDefault="007102B3" w:rsidP="00D57D6D"/>
        </w:tc>
        <w:tc>
          <w:tcPr>
            <w:tcW w:w="2758" w:type="dxa"/>
          </w:tcPr>
          <w:p w14:paraId="29F2BC6D" w14:textId="77777777" w:rsidR="007102B3" w:rsidRDefault="007102B3" w:rsidP="00D57D6D"/>
        </w:tc>
      </w:tr>
      <w:tr w:rsidR="007102B3" w14:paraId="31CE64CE" w14:textId="60336FE5" w:rsidTr="007102B3">
        <w:tc>
          <w:tcPr>
            <w:tcW w:w="2377" w:type="dxa"/>
          </w:tcPr>
          <w:p w14:paraId="0328AA18" w14:textId="77777777" w:rsidR="007102B3" w:rsidRDefault="007102B3" w:rsidP="00D57D6D">
            <w:r>
              <w:t>Original</w:t>
            </w:r>
            <w:r>
              <w:br/>
              <w:t>Justificación enmienda</w:t>
            </w:r>
          </w:p>
        </w:tc>
        <w:tc>
          <w:tcPr>
            <w:tcW w:w="3855" w:type="dxa"/>
          </w:tcPr>
          <w:p w14:paraId="4A120ECB" w14:textId="77777777" w:rsidR="007102B3" w:rsidRDefault="007102B3" w:rsidP="00D57D6D">
            <w:r>
              <w:t>Enmienda</w:t>
            </w:r>
          </w:p>
        </w:tc>
        <w:tc>
          <w:tcPr>
            <w:tcW w:w="1460" w:type="dxa"/>
          </w:tcPr>
          <w:p w14:paraId="38136D9C" w14:textId="77777777" w:rsidR="007102B3" w:rsidRDefault="007102B3" w:rsidP="00D57D6D"/>
        </w:tc>
        <w:tc>
          <w:tcPr>
            <w:tcW w:w="2758" w:type="dxa"/>
          </w:tcPr>
          <w:p w14:paraId="30589D47" w14:textId="77777777" w:rsidR="007102B3" w:rsidRDefault="007102B3" w:rsidP="00D57D6D"/>
        </w:tc>
      </w:tr>
      <w:tr w:rsidR="007102B3" w14:paraId="0CA98C80" w14:textId="529674A6" w:rsidTr="007102B3">
        <w:tc>
          <w:tcPr>
            <w:tcW w:w="6232" w:type="dxa"/>
            <w:gridSpan w:val="2"/>
          </w:tcPr>
          <w:p w14:paraId="55FE0242" w14:textId="77777777" w:rsidR="007102B3" w:rsidRDefault="007102B3" w:rsidP="00D57D6D">
            <w:r>
              <w:t>Cronograma de actividades</w:t>
            </w:r>
          </w:p>
        </w:tc>
        <w:tc>
          <w:tcPr>
            <w:tcW w:w="1460" w:type="dxa"/>
          </w:tcPr>
          <w:p w14:paraId="0948DE25" w14:textId="77777777" w:rsidR="007102B3" w:rsidRDefault="007102B3" w:rsidP="00D57D6D"/>
        </w:tc>
        <w:tc>
          <w:tcPr>
            <w:tcW w:w="2758" w:type="dxa"/>
          </w:tcPr>
          <w:p w14:paraId="7105E58F" w14:textId="77777777" w:rsidR="007102B3" w:rsidRDefault="007102B3" w:rsidP="00D57D6D"/>
        </w:tc>
      </w:tr>
      <w:tr w:rsidR="007102B3" w14:paraId="16A152A6" w14:textId="0A449650" w:rsidTr="007102B3">
        <w:tc>
          <w:tcPr>
            <w:tcW w:w="2377" w:type="dxa"/>
          </w:tcPr>
          <w:p w14:paraId="5F7FBAE7" w14:textId="77777777" w:rsidR="007102B3" w:rsidRDefault="007102B3" w:rsidP="00D57D6D">
            <w:r>
              <w:t>Original</w:t>
            </w:r>
            <w:r>
              <w:br/>
              <w:t>Justificación enmienda</w:t>
            </w:r>
          </w:p>
        </w:tc>
        <w:tc>
          <w:tcPr>
            <w:tcW w:w="3855" w:type="dxa"/>
          </w:tcPr>
          <w:p w14:paraId="423216CB" w14:textId="77777777" w:rsidR="007102B3" w:rsidRDefault="007102B3" w:rsidP="00D57D6D">
            <w:r>
              <w:t>Enmienda</w:t>
            </w:r>
          </w:p>
        </w:tc>
        <w:tc>
          <w:tcPr>
            <w:tcW w:w="1460" w:type="dxa"/>
          </w:tcPr>
          <w:p w14:paraId="5F574F13" w14:textId="77777777" w:rsidR="007102B3" w:rsidRDefault="007102B3" w:rsidP="00D57D6D"/>
        </w:tc>
        <w:tc>
          <w:tcPr>
            <w:tcW w:w="2758" w:type="dxa"/>
          </w:tcPr>
          <w:p w14:paraId="04473C2E" w14:textId="77777777" w:rsidR="007102B3" w:rsidRDefault="007102B3" w:rsidP="00D57D6D"/>
        </w:tc>
      </w:tr>
      <w:tr w:rsidR="007102B3" w14:paraId="198B7FAC" w14:textId="3BDC5E45" w:rsidTr="007102B3">
        <w:tc>
          <w:tcPr>
            <w:tcW w:w="6232" w:type="dxa"/>
            <w:gridSpan w:val="2"/>
          </w:tcPr>
          <w:p w14:paraId="45EC692B" w14:textId="77777777" w:rsidR="007102B3" w:rsidRDefault="007102B3" w:rsidP="00D57D6D">
            <w:r>
              <w:t>Formulario de consentimiento informado / consentimiento informado amplio / consentimiento informado específico / consentimiento informado colectivo o comunitario</w:t>
            </w:r>
          </w:p>
        </w:tc>
        <w:tc>
          <w:tcPr>
            <w:tcW w:w="1460" w:type="dxa"/>
          </w:tcPr>
          <w:p w14:paraId="08622218" w14:textId="77777777" w:rsidR="007102B3" w:rsidRDefault="007102B3" w:rsidP="00D57D6D"/>
        </w:tc>
        <w:tc>
          <w:tcPr>
            <w:tcW w:w="2758" w:type="dxa"/>
          </w:tcPr>
          <w:p w14:paraId="10194154" w14:textId="77777777" w:rsidR="007102B3" w:rsidRDefault="007102B3" w:rsidP="00D57D6D"/>
        </w:tc>
      </w:tr>
      <w:tr w:rsidR="007102B3" w14:paraId="1C883712" w14:textId="33EBF933" w:rsidTr="007102B3">
        <w:tc>
          <w:tcPr>
            <w:tcW w:w="2377" w:type="dxa"/>
          </w:tcPr>
          <w:p w14:paraId="17ADB64A" w14:textId="77777777" w:rsidR="007102B3" w:rsidRDefault="007102B3" w:rsidP="00D57D6D">
            <w:r>
              <w:t>Original</w:t>
            </w:r>
            <w:r>
              <w:br/>
              <w:t>Justificación enmienda</w:t>
            </w:r>
          </w:p>
        </w:tc>
        <w:tc>
          <w:tcPr>
            <w:tcW w:w="3855" w:type="dxa"/>
          </w:tcPr>
          <w:p w14:paraId="7E36EF53" w14:textId="77777777" w:rsidR="007102B3" w:rsidRDefault="007102B3" w:rsidP="00D57D6D">
            <w:r>
              <w:t>Enmienda</w:t>
            </w:r>
          </w:p>
        </w:tc>
        <w:tc>
          <w:tcPr>
            <w:tcW w:w="1460" w:type="dxa"/>
          </w:tcPr>
          <w:p w14:paraId="3FD0B076" w14:textId="77777777" w:rsidR="007102B3" w:rsidRDefault="007102B3" w:rsidP="00D57D6D"/>
        </w:tc>
        <w:tc>
          <w:tcPr>
            <w:tcW w:w="2758" w:type="dxa"/>
          </w:tcPr>
          <w:p w14:paraId="7EC3F084" w14:textId="77777777" w:rsidR="007102B3" w:rsidRDefault="007102B3" w:rsidP="00D57D6D"/>
        </w:tc>
      </w:tr>
      <w:tr w:rsidR="007102B3" w14:paraId="3957A820" w14:textId="3DEEF3BC" w:rsidTr="007102B3">
        <w:tc>
          <w:tcPr>
            <w:tcW w:w="6232" w:type="dxa"/>
            <w:gridSpan w:val="2"/>
          </w:tcPr>
          <w:p w14:paraId="30B56104" w14:textId="77777777" w:rsidR="007102B3" w:rsidRDefault="007102B3" w:rsidP="00D57D6D">
            <w:r>
              <w:t>Formulario de asentimiento informado</w:t>
            </w:r>
          </w:p>
        </w:tc>
        <w:tc>
          <w:tcPr>
            <w:tcW w:w="1460" w:type="dxa"/>
          </w:tcPr>
          <w:p w14:paraId="771A6D60" w14:textId="77777777" w:rsidR="007102B3" w:rsidRDefault="007102B3" w:rsidP="00D57D6D"/>
        </w:tc>
        <w:tc>
          <w:tcPr>
            <w:tcW w:w="2758" w:type="dxa"/>
          </w:tcPr>
          <w:p w14:paraId="13094FD6" w14:textId="77777777" w:rsidR="007102B3" w:rsidRDefault="007102B3" w:rsidP="00D57D6D"/>
        </w:tc>
      </w:tr>
      <w:tr w:rsidR="007102B3" w14:paraId="60F11EF6" w14:textId="674884BB" w:rsidTr="007102B3">
        <w:tc>
          <w:tcPr>
            <w:tcW w:w="2377" w:type="dxa"/>
          </w:tcPr>
          <w:p w14:paraId="72D9AD03" w14:textId="77777777" w:rsidR="007102B3" w:rsidRDefault="007102B3" w:rsidP="00D57D6D">
            <w:r>
              <w:t>Original</w:t>
            </w:r>
            <w:r>
              <w:br/>
              <w:t>Justificación enmienda</w:t>
            </w:r>
          </w:p>
        </w:tc>
        <w:tc>
          <w:tcPr>
            <w:tcW w:w="3855" w:type="dxa"/>
          </w:tcPr>
          <w:p w14:paraId="23CF40AE" w14:textId="77777777" w:rsidR="007102B3" w:rsidRDefault="007102B3" w:rsidP="00D57D6D">
            <w:r>
              <w:t>Enmienda</w:t>
            </w:r>
          </w:p>
        </w:tc>
        <w:tc>
          <w:tcPr>
            <w:tcW w:w="1460" w:type="dxa"/>
          </w:tcPr>
          <w:p w14:paraId="5D12E6D7" w14:textId="77777777" w:rsidR="007102B3" w:rsidRDefault="007102B3" w:rsidP="00D57D6D"/>
        </w:tc>
        <w:tc>
          <w:tcPr>
            <w:tcW w:w="2758" w:type="dxa"/>
          </w:tcPr>
          <w:p w14:paraId="6418D86B" w14:textId="77777777" w:rsidR="007102B3" w:rsidRDefault="007102B3" w:rsidP="00D57D6D"/>
        </w:tc>
      </w:tr>
      <w:tr w:rsidR="007102B3" w14:paraId="6370C1A2" w14:textId="28335C96" w:rsidTr="007102B3">
        <w:tc>
          <w:tcPr>
            <w:tcW w:w="6232" w:type="dxa"/>
            <w:gridSpan w:val="2"/>
          </w:tcPr>
          <w:p w14:paraId="1D3DB5B6" w14:textId="77777777" w:rsidR="007102B3" w:rsidRDefault="007102B3" w:rsidP="00D57D6D">
            <w:r>
              <w:t>Otros documentos: anexos, manuales, pólizas</w:t>
            </w:r>
          </w:p>
        </w:tc>
        <w:tc>
          <w:tcPr>
            <w:tcW w:w="1460" w:type="dxa"/>
          </w:tcPr>
          <w:p w14:paraId="4EA66278" w14:textId="77777777" w:rsidR="007102B3" w:rsidRDefault="007102B3" w:rsidP="00D57D6D"/>
        </w:tc>
        <w:tc>
          <w:tcPr>
            <w:tcW w:w="2758" w:type="dxa"/>
          </w:tcPr>
          <w:p w14:paraId="5573A68E" w14:textId="77777777" w:rsidR="007102B3" w:rsidRDefault="007102B3" w:rsidP="00D57D6D"/>
        </w:tc>
      </w:tr>
      <w:tr w:rsidR="007102B3" w14:paraId="7A7513B3" w14:textId="50C97B0A" w:rsidTr="007102B3">
        <w:tc>
          <w:tcPr>
            <w:tcW w:w="2377" w:type="dxa"/>
          </w:tcPr>
          <w:p w14:paraId="77C15EBB" w14:textId="77777777" w:rsidR="007102B3" w:rsidRDefault="007102B3" w:rsidP="00D57D6D">
            <w:r>
              <w:t>Original</w:t>
            </w:r>
            <w:r>
              <w:br/>
              <w:t>Justificación enmienda</w:t>
            </w:r>
          </w:p>
        </w:tc>
        <w:tc>
          <w:tcPr>
            <w:tcW w:w="3855" w:type="dxa"/>
          </w:tcPr>
          <w:p w14:paraId="505C27F0" w14:textId="77777777" w:rsidR="007102B3" w:rsidRDefault="007102B3" w:rsidP="00D57D6D">
            <w:r>
              <w:t>Enmienda</w:t>
            </w:r>
          </w:p>
        </w:tc>
        <w:tc>
          <w:tcPr>
            <w:tcW w:w="1460" w:type="dxa"/>
          </w:tcPr>
          <w:p w14:paraId="417AFE00" w14:textId="77777777" w:rsidR="007102B3" w:rsidRDefault="007102B3" w:rsidP="00D57D6D"/>
        </w:tc>
        <w:tc>
          <w:tcPr>
            <w:tcW w:w="2758" w:type="dxa"/>
          </w:tcPr>
          <w:p w14:paraId="5C820639" w14:textId="77777777" w:rsidR="007102B3" w:rsidRDefault="007102B3" w:rsidP="00D57D6D"/>
        </w:tc>
      </w:tr>
    </w:tbl>
    <w:p w14:paraId="7881C158" w14:textId="77777777" w:rsidR="00382A90" w:rsidRDefault="00382A90" w:rsidP="00382A90">
      <w:pPr>
        <w:jc w:val="center"/>
      </w:pPr>
    </w:p>
    <w:p w14:paraId="5DBE1A47" w14:textId="4FFF291D" w:rsidR="00382A90" w:rsidRDefault="00382A90" w:rsidP="00382A90">
      <w:pPr>
        <w:jc w:val="both"/>
      </w:pPr>
      <w:r>
        <w:t>Certifico que la información proporcionada es veraz, y que las enmiendas solicitadas</w:t>
      </w:r>
      <w:r w:rsidR="00662027">
        <w:t xml:space="preserve"> han sido revisadas por el CEISH-HCSA en sesión del (fecha) y (Sí /NO) cumplen con el mejoramiento de </w:t>
      </w:r>
      <w:r>
        <w:t>la implementación y calidad de los procesos éticos y metodológicos de la investigación.</w:t>
      </w:r>
    </w:p>
    <w:p w14:paraId="6102FCF8" w14:textId="77777777" w:rsidR="00382A90" w:rsidRDefault="00382A90" w:rsidP="00382A90">
      <w:pPr>
        <w:jc w:val="both"/>
      </w:pPr>
    </w:p>
    <w:p w14:paraId="68660EB2" w14:textId="11A32841" w:rsidR="00662027" w:rsidRDefault="00662027" w:rsidP="00382A90">
      <w:pPr>
        <w:jc w:val="both"/>
      </w:pPr>
      <w:r>
        <w:t>Fecha:</w:t>
      </w:r>
    </w:p>
    <w:p w14:paraId="5DDD1E77" w14:textId="279B6981" w:rsidR="00880E07" w:rsidRDefault="00662027" w:rsidP="00662027">
      <w:pPr>
        <w:jc w:val="both"/>
      </w:pPr>
      <w:r>
        <w:t>Firma del presidente y secretario del CEISH-HCSA</w:t>
      </w:r>
    </w:p>
    <w:p w14:paraId="102B5069" w14:textId="77777777" w:rsidR="00880E07" w:rsidRDefault="00880E07">
      <w:r>
        <w:br w:type="page"/>
      </w:r>
    </w:p>
    <w:p w14:paraId="6DEF8AE3" w14:textId="364393CB" w:rsidR="00880E07" w:rsidRPr="00D37D34" w:rsidRDefault="00880E07" w:rsidP="00D37D34">
      <w:pPr>
        <w:widowControl/>
        <w:autoSpaceDE/>
        <w:autoSpaceDN/>
        <w:ind w:firstLine="720"/>
        <w:jc w:val="center"/>
        <w:rPr>
          <w:b/>
          <w:bCs/>
          <w:lang w:eastAsia="es-ES_tradnl"/>
        </w:rPr>
      </w:pPr>
      <w:r w:rsidRPr="00D37D34">
        <w:rPr>
          <w:b/>
          <w:bCs/>
          <w:lang w:eastAsia="es-ES_tradnl"/>
        </w:rPr>
        <w:lastRenderedPageBreak/>
        <w:t>ANEXO H</w:t>
      </w:r>
    </w:p>
    <w:p w14:paraId="10E2B159" w14:textId="77777777" w:rsidR="00880E07" w:rsidRDefault="00880E07" w:rsidP="00880E07">
      <w:pPr>
        <w:widowControl/>
        <w:autoSpaceDE/>
        <w:autoSpaceDN/>
        <w:ind w:firstLine="720"/>
        <w:jc w:val="both"/>
        <w:rPr>
          <w:lang w:eastAsia="es-ES_tradnl"/>
        </w:rPr>
      </w:pPr>
    </w:p>
    <w:p w14:paraId="067925D8" w14:textId="12B9BA25" w:rsidR="000945AA" w:rsidRPr="00670A51" w:rsidRDefault="000945AA" w:rsidP="000945AA">
      <w:pPr>
        <w:pStyle w:val="Textoindependiente"/>
        <w:ind w:left="851"/>
        <w:jc w:val="center"/>
        <w:rPr>
          <w:b/>
          <w:bCs/>
          <w:sz w:val="22"/>
          <w:szCs w:val="22"/>
        </w:rPr>
      </w:pPr>
      <w:r w:rsidRPr="00670A51">
        <w:rPr>
          <w:b/>
          <w:bCs/>
          <w:sz w:val="22"/>
          <w:szCs w:val="22"/>
        </w:rPr>
        <w:t xml:space="preserve">Formato de carta de aprobación </w:t>
      </w:r>
      <w:r>
        <w:rPr>
          <w:b/>
          <w:bCs/>
          <w:sz w:val="22"/>
          <w:szCs w:val="22"/>
        </w:rPr>
        <w:t xml:space="preserve">condicionada a modificaciones, aclaraciones o información complementaria </w:t>
      </w:r>
      <w:r w:rsidRPr="00670A51">
        <w:rPr>
          <w:b/>
          <w:bCs/>
          <w:sz w:val="22"/>
          <w:szCs w:val="22"/>
        </w:rPr>
        <w:t>de estudios observacionales o de intervención</w:t>
      </w:r>
    </w:p>
    <w:p w14:paraId="70AD8A96" w14:textId="77777777" w:rsidR="000945AA" w:rsidRDefault="000945AA" w:rsidP="000945AA">
      <w:pPr>
        <w:pStyle w:val="Textoindependiente"/>
        <w:ind w:left="851"/>
        <w:jc w:val="center"/>
        <w:rPr>
          <w:sz w:val="22"/>
          <w:szCs w:val="22"/>
        </w:rPr>
      </w:pPr>
    </w:p>
    <w:p w14:paraId="4CAA8265" w14:textId="77777777" w:rsidR="000945AA" w:rsidRDefault="000945AA" w:rsidP="000945AA">
      <w:pPr>
        <w:pStyle w:val="Textoindependiente"/>
        <w:ind w:left="851"/>
        <w:jc w:val="both"/>
        <w:rPr>
          <w:sz w:val="22"/>
          <w:szCs w:val="22"/>
        </w:rPr>
      </w:pPr>
      <w:r>
        <w:rPr>
          <w:sz w:val="22"/>
          <w:szCs w:val="22"/>
        </w:rPr>
        <w:t>Nombre del Investigador Principal</w:t>
      </w:r>
    </w:p>
    <w:p w14:paraId="445937BB" w14:textId="77777777" w:rsidR="000945AA" w:rsidRDefault="000945AA" w:rsidP="000945AA">
      <w:pPr>
        <w:pStyle w:val="Textoindependiente"/>
        <w:ind w:left="851"/>
        <w:jc w:val="both"/>
        <w:rPr>
          <w:sz w:val="22"/>
          <w:szCs w:val="22"/>
        </w:rPr>
      </w:pPr>
      <w:r>
        <w:rPr>
          <w:sz w:val="22"/>
          <w:szCs w:val="22"/>
        </w:rPr>
        <w:t>INSTITUCIÓN A LA QUE PERTENECE</w:t>
      </w:r>
    </w:p>
    <w:p w14:paraId="2DBBCF03" w14:textId="77777777" w:rsidR="000945AA" w:rsidRDefault="000945AA" w:rsidP="000945AA">
      <w:pPr>
        <w:pStyle w:val="Textoindependiente"/>
        <w:ind w:left="851"/>
        <w:jc w:val="both"/>
        <w:rPr>
          <w:sz w:val="22"/>
          <w:szCs w:val="22"/>
        </w:rPr>
      </w:pPr>
      <w:r>
        <w:rPr>
          <w:sz w:val="22"/>
          <w:szCs w:val="22"/>
        </w:rPr>
        <w:t>ASUNTO: REVISIÓN DE PROTOCOLO DE INVESTIGACIÓN (observacional/intervención)</w:t>
      </w:r>
    </w:p>
    <w:p w14:paraId="190163E9" w14:textId="77777777" w:rsidR="000945AA" w:rsidRDefault="000945AA" w:rsidP="000945AA">
      <w:pPr>
        <w:pStyle w:val="Textoindependiente"/>
        <w:ind w:left="851"/>
        <w:jc w:val="both"/>
        <w:rPr>
          <w:sz w:val="22"/>
          <w:szCs w:val="22"/>
        </w:rPr>
      </w:pPr>
    </w:p>
    <w:p w14:paraId="65628F80" w14:textId="3D739FD0" w:rsidR="000945AA" w:rsidRDefault="000945AA" w:rsidP="000945AA">
      <w:pPr>
        <w:pStyle w:val="Textoindependiente"/>
        <w:ind w:left="851"/>
        <w:jc w:val="both"/>
        <w:rPr>
          <w:sz w:val="22"/>
          <w:szCs w:val="22"/>
        </w:rPr>
      </w:pPr>
      <w:r>
        <w:rPr>
          <w:sz w:val="22"/>
          <w:szCs w:val="22"/>
        </w:rPr>
        <w:t>Por medio de la presente y una vez que el protocolo de investigación presentado por el (la) Sr (a). XXXX, que titula “XXXX”, ha ingresado al Comité de Ética de Investigación en Seres Humanos del Hospital Clínica San Agustín, con fecha XX-XX-20XX (número de versión), y cuyo código asignado es XXXX, luego de haber sido revisado y evaluado, dicho proyecto está APROBADO SUJETO A MODIFICACIONES para su ejecución en el INDICAR NOMBRE DE LA INSTITUCIÓN al cumplir, en parte, con los requerimientos éticos, metodológicos y jurídicos establecidos por el reglamento vigente para tal efecto.</w:t>
      </w:r>
    </w:p>
    <w:p w14:paraId="112801A3" w14:textId="77777777" w:rsidR="000945AA" w:rsidRDefault="000945AA" w:rsidP="000945AA">
      <w:pPr>
        <w:pStyle w:val="Textoindependiente"/>
        <w:ind w:left="851"/>
        <w:jc w:val="both"/>
        <w:rPr>
          <w:sz w:val="22"/>
          <w:szCs w:val="22"/>
        </w:rPr>
      </w:pPr>
    </w:p>
    <w:p w14:paraId="46D37F6A" w14:textId="77777777" w:rsidR="000945AA" w:rsidRDefault="000945AA" w:rsidP="000945AA">
      <w:pPr>
        <w:pStyle w:val="Textoindependiente"/>
        <w:ind w:left="851"/>
        <w:jc w:val="both"/>
        <w:rPr>
          <w:sz w:val="22"/>
          <w:szCs w:val="22"/>
        </w:rPr>
      </w:pPr>
      <w:r>
        <w:rPr>
          <w:sz w:val="22"/>
          <w:szCs w:val="22"/>
        </w:rPr>
        <w:t>Como respaldo de lo indicado, reposan en los archivos del CEISH-HCSA, tanto los requisitos presentados por el investigador, así como también los formularios empleados por el comité para la evaluación del mencionado estudio.</w:t>
      </w:r>
    </w:p>
    <w:p w14:paraId="3ACBDE00" w14:textId="77777777" w:rsidR="000945AA" w:rsidRDefault="000945AA" w:rsidP="000945AA">
      <w:pPr>
        <w:pStyle w:val="Textoindependiente"/>
        <w:ind w:left="851"/>
        <w:jc w:val="both"/>
        <w:rPr>
          <w:sz w:val="22"/>
          <w:szCs w:val="22"/>
        </w:rPr>
      </w:pPr>
    </w:p>
    <w:p w14:paraId="3A106D55" w14:textId="79B8A95A" w:rsidR="000945AA" w:rsidRDefault="000945AA" w:rsidP="000945AA">
      <w:pPr>
        <w:pStyle w:val="Textoindependiente"/>
        <w:ind w:left="851"/>
        <w:jc w:val="both"/>
        <w:rPr>
          <w:sz w:val="22"/>
          <w:szCs w:val="22"/>
        </w:rPr>
      </w:pPr>
      <w:r>
        <w:rPr>
          <w:sz w:val="22"/>
          <w:szCs w:val="22"/>
        </w:rPr>
        <w:t>En tal virtud, los documentos aprobados sumillado</w:t>
      </w:r>
      <w:r w:rsidR="00684655">
        <w:rPr>
          <w:sz w:val="22"/>
          <w:szCs w:val="22"/>
        </w:rPr>
        <w:t>s</w:t>
      </w:r>
      <w:r>
        <w:rPr>
          <w:sz w:val="22"/>
          <w:szCs w:val="22"/>
        </w:rPr>
        <w:t xml:space="preserve"> del CEISH-HCSA que se adjuntan en físico al presente informe son los siguientes:</w:t>
      </w:r>
    </w:p>
    <w:p w14:paraId="233F2CB9" w14:textId="77777777" w:rsidR="000945AA" w:rsidRDefault="000945AA" w:rsidP="000945AA">
      <w:pPr>
        <w:pStyle w:val="Textoindependiente"/>
        <w:ind w:left="851"/>
        <w:jc w:val="both"/>
        <w:rPr>
          <w:sz w:val="22"/>
          <w:szCs w:val="22"/>
        </w:rPr>
      </w:pPr>
    </w:p>
    <w:p w14:paraId="49A37CB0" w14:textId="77777777" w:rsidR="000945AA" w:rsidRDefault="000945AA" w:rsidP="000945AA">
      <w:pPr>
        <w:pStyle w:val="Textoindependiente"/>
        <w:numPr>
          <w:ilvl w:val="0"/>
          <w:numId w:val="41"/>
        </w:numPr>
        <w:jc w:val="both"/>
        <w:rPr>
          <w:sz w:val="22"/>
          <w:szCs w:val="22"/>
        </w:rPr>
      </w:pPr>
      <w:r>
        <w:rPr>
          <w:sz w:val="22"/>
          <w:szCs w:val="22"/>
        </w:rPr>
        <w:t>Copia del protocolo de investigación “TÍTULO”, Nro. De versión, fecha de aprobación y Nro. De hojas.</w:t>
      </w:r>
    </w:p>
    <w:p w14:paraId="1FF350B8" w14:textId="0EB339E9" w:rsidR="000945AA" w:rsidRDefault="000945AA" w:rsidP="000945AA">
      <w:pPr>
        <w:pStyle w:val="Textoindependiente"/>
        <w:numPr>
          <w:ilvl w:val="0"/>
          <w:numId w:val="41"/>
        </w:numPr>
        <w:jc w:val="both"/>
        <w:rPr>
          <w:sz w:val="22"/>
          <w:szCs w:val="22"/>
        </w:rPr>
      </w:pPr>
      <w:r>
        <w:rPr>
          <w:sz w:val="22"/>
          <w:szCs w:val="22"/>
        </w:rPr>
        <w:t xml:space="preserve">Documento de consentimiento informado, Nro. </w:t>
      </w:r>
      <w:r w:rsidR="0059480E">
        <w:rPr>
          <w:sz w:val="22"/>
          <w:szCs w:val="22"/>
        </w:rPr>
        <w:t>D</w:t>
      </w:r>
      <w:r>
        <w:rPr>
          <w:sz w:val="22"/>
          <w:szCs w:val="22"/>
        </w:rPr>
        <w:t>e versión, fecha de aprobación y Nro. De hojas.</w:t>
      </w:r>
    </w:p>
    <w:p w14:paraId="546C6215" w14:textId="77777777" w:rsidR="000945AA" w:rsidRDefault="000945AA" w:rsidP="000945AA">
      <w:pPr>
        <w:pStyle w:val="Textoindependiente"/>
        <w:numPr>
          <w:ilvl w:val="0"/>
          <w:numId w:val="41"/>
        </w:numPr>
        <w:jc w:val="both"/>
        <w:rPr>
          <w:sz w:val="22"/>
          <w:szCs w:val="22"/>
        </w:rPr>
      </w:pPr>
      <w:r>
        <w:rPr>
          <w:sz w:val="22"/>
          <w:szCs w:val="22"/>
        </w:rPr>
        <w:t>Otros instrumentos presentados y aprobados, según sea el caso (detallar el nombre de cada uno, Nro. De versión, fecha de aprobación y Nro. De hojas)</w:t>
      </w:r>
    </w:p>
    <w:p w14:paraId="40FA1DF8" w14:textId="190E9F3B" w:rsidR="000945AA" w:rsidRDefault="000945AA" w:rsidP="000945AA">
      <w:pPr>
        <w:pStyle w:val="Textoindependiente"/>
        <w:numPr>
          <w:ilvl w:val="0"/>
          <w:numId w:val="41"/>
        </w:numPr>
        <w:jc w:val="both"/>
        <w:rPr>
          <w:sz w:val="22"/>
          <w:szCs w:val="22"/>
        </w:rPr>
      </w:pPr>
      <w:r>
        <w:rPr>
          <w:sz w:val="22"/>
          <w:szCs w:val="22"/>
        </w:rPr>
        <w:t>Documento indicando las modificaciones, aclaraciones o información complementaria necesaria de resolver para dar el APROBADO definitivo</w:t>
      </w:r>
    </w:p>
    <w:p w14:paraId="5CFBA528" w14:textId="77777777" w:rsidR="000945AA" w:rsidRDefault="000945AA" w:rsidP="000945AA">
      <w:pPr>
        <w:pStyle w:val="Textoindependiente"/>
        <w:ind w:left="851"/>
        <w:jc w:val="both"/>
        <w:rPr>
          <w:sz w:val="22"/>
          <w:szCs w:val="22"/>
        </w:rPr>
      </w:pPr>
    </w:p>
    <w:p w14:paraId="3CFBCE17" w14:textId="746168A9" w:rsidR="000945AA" w:rsidRDefault="000945AA" w:rsidP="000945AA">
      <w:pPr>
        <w:pStyle w:val="Textoindependiente"/>
        <w:ind w:left="851"/>
        <w:jc w:val="both"/>
        <w:rPr>
          <w:sz w:val="22"/>
          <w:szCs w:val="22"/>
        </w:rPr>
      </w:pPr>
      <w:r>
        <w:rPr>
          <w:sz w:val="22"/>
          <w:szCs w:val="22"/>
        </w:rPr>
        <w:t>Cabe indicar que la información de los requisitos presentados es de responsabilidad exclusiva del investigador, quien asume la veracidad, originalidad y autoría de lo presentado.</w:t>
      </w:r>
    </w:p>
    <w:p w14:paraId="231E2B0A" w14:textId="77777777" w:rsidR="000945AA" w:rsidRDefault="000945AA" w:rsidP="000945AA">
      <w:pPr>
        <w:pStyle w:val="Textoindependiente"/>
        <w:ind w:left="851"/>
        <w:jc w:val="both"/>
        <w:rPr>
          <w:sz w:val="22"/>
          <w:szCs w:val="22"/>
        </w:rPr>
      </w:pPr>
    </w:p>
    <w:p w14:paraId="0A489E03" w14:textId="1C0FD785" w:rsidR="000945AA" w:rsidRDefault="000945AA" w:rsidP="000945AA">
      <w:pPr>
        <w:pStyle w:val="Textoindependiente"/>
        <w:ind w:left="851"/>
        <w:jc w:val="both"/>
        <w:rPr>
          <w:sz w:val="22"/>
          <w:szCs w:val="22"/>
        </w:rPr>
      </w:pPr>
      <w:r>
        <w:rPr>
          <w:sz w:val="22"/>
          <w:szCs w:val="22"/>
        </w:rPr>
        <w:t>Se informa que el investigador principal debe presentar las modificaciones solicitadas</w:t>
      </w:r>
      <w:r w:rsidR="00D37D34">
        <w:rPr>
          <w:sz w:val="22"/>
          <w:szCs w:val="22"/>
        </w:rPr>
        <w:t xml:space="preserve"> en un período máximo de treinta (30) días, caso contario, deberá ingresar la solicitud como un nuevo proyecto</w:t>
      </w:r>
    </w:p>
    <w:p w14:paraId="2A4E10C1" w14:textId="77777777" w:rsidR="000945AA" w:rsidRDefault="000945AA" w:rsidP="000945AA">
      <w:pPr>
        <w:pStyle w:val="Textoindependiente"/>
        <w:ind w:left="851"/>
        <w:jc w:val="both"/>
        <w:rPr>
          <w:sz w:val="22"/>
          <w:szCs w:val="22"/>
        </w:rPr>
      </w:pPr>
    </w:p>
    <w:p w14:paraId="0FE57D01" w14:textId="77777777" w:rsidR="000945AA" w:rsidRDefault="000945AA" w:rsidP="000945AA">
      <w:pPr>
        <w:pStyle w:val="Textoindependiente"/>
        <w:ind w:left="851"/>
        <w:jc w:val="both"/>
        <w:rPr>
          <w:sz w:val="22"/>
          <w:szCs w:val="22"/>
        </w:rPr>
      </w:pPr>
      <w:r>
        <w:rPr>
          <w:sz w:val="22"/>
          <w:szCs w:val="22"/>
        </w:rPr>
        <w:t>Atentamente,</w:t>
      </w:r>
    </w:p>
    <w:p w14:paraId="71F94E60" w14:textId="77777777" w:rsidR="000945AA" w:rsidRDefault="000945AA" w:rsidP="000945AA">
      <w:pPr>
        <w:pStyle w:val="Textoindependiente"/>
        <w:ind w:left="851"/>
        <w:jc w:val="both"/>
        <w:rPr>
          <w:sz w:val="22"/>
          <w:szCs w:val="22"/>
        </w:rPr>
      </w:pPr>
    </w:p>
    <w:p w14:paraId="70A86009" w14:textId="3887D9F0" w:rsidR="00D37D34" w:rsidRDefault="000945AA" w:rsidP="000945AA">
      <w:pPr>
        <w:ind w:left="131" w:firstLine="720"/>
        <w:jc w:val="both"/>
      </w:pPr>
      <w:r>
        <w:t>Nombre y firma del presidente y secretario del CEISH-HCSA</w:t>
      </w:r>
    </w:p>
    <w:p w14:paraId="4EC09278" w14:textId="77777777" w:rsidR="00D37D34" w:rsidRDefault="00D37D34">
      <w:r>
        <w:br w:type="page"/>
      </w:r>
    </w:p>
    <w:p w14:paraId="4CBFEDF8" w14:textId="4C43EFB8" w:rsidR="00D37D34" w:rsidRPr="00D37D34" w:rsidRDefault="00D37D34" w:rsidP="00D37D34">
      <w:pPr>
        <w:widowControl/>
        <w:autoSpaceDE/>
        <w:autoSpaceDN/>
        <w:ind w:firstLine="720"/>
        <w:jc w:val="center"/>
        <w:rPr>
          <w:b/>
          <w:bCs/>
          <w:lang w:eastAsia="es-ES_tradnl"/>
        </w:rPr>
      </w:pPr>
      <w:r w:rsidRPr="00D37D34">
        <w:rPr>
          <w:b/>
          <w:bCs/>
          <w:lang w:eastAsia="es-ES_tradnl"/>
        </w:rPr>
        <w:lastRenderedPageBreak/>
        <w:t>ANEXO I</w:t>
      </w:r>
    </w:p>
    <w:p w14:paraId="7A191DE7" w14:textId="77777777" w:rsidR="00D37D34" w:rsidRDefault="00D37D34" w:rsidP="00D37D34">
      <w:pPr>
        <w:widowControl/>
        <w:autoSpaceDE/>
        <w:autoSpaceDN/>
        <w:ind w:firstLine="720"/>
        <w:jc w:val="both"/>
        <w:rPr>
          <w:lang w:eastAsia="es-ES_tradnl"/>
        </w:rPr>
      </w:pPr>
    </w:p>
    <w:p w14:paraId="7B4D6C8D" w14:textId="69D5C9C9" w:rsidR="00D37D34" w:rsidRPr="00670A51" w:rsidRDefault="00D37D34" w:rsidP="00D37D34">
      <w:pPr>
        <w:pStyle w:val="Textoindependiente"/>
        <w:ind w:left="851"/>
        <w:jc w:val="center"/>
        <w:rPr>
          <w:b/>
          <w:bCs/>
          <w:sz w:val="22"/>
          <w:szCs w:val="22"/>
        </w:rPr>
      </w:pPr>
      <w:r w:rsidRPr="00670A51">
        <w:rPr>
          <w:b/>
          <w:bCs/>
          <w:sz w:val="22"/>
          <w:szCs w:val="22"/>
        </w:rPr>
        <w:t xml:space="preserve">Formato de carta de </w:t>
      </w:r>
      <w:r>
        <w:rPr>
          <w:b/>
          <w:bCs/>
          <w:sz w:val="22"/>
          <w:szCs w:val="22"/>
        </w:rPr>
        <w:t xml:space="preserve">NO </w:t>
      </w:r>
      <w:r w:rsidRPr="00670A51">
        <w:rPr>
          <w:b/>
          <w:bCs/>
          <w:sz w:val="22"/>
          <w:szCs w:val="22"/>
        </w:rPr>
        <w:t>aprobación de estudios observacionales o de intervención</w:t>
      </w:r>
    </w:p>
    <w:p w14:paraId="644A509C" w14:textId="77777777" w:rsidR="00D37D34" w:rsidRDefault="00D37D34" w:rsidP="00D37D34">
      <w:pPr>
        <w:pStyle w:val="Textoindependiente"/>
        <w:ind w:left="851"/>
        <w:jc w:val="center"/>
        <w:rPr>
          <w:sz w:val="22"/>
          <w:szCs w:val="22"/>
        </w:rPr>
      </w:pPr>
    </w:p>
    <w:p w14:paraId="12036663" w14:textId="77777777" w:rsidR="00D37D34" w:rsidRDefault="00D37D34" w:rsidP="00D37D34">
      <w:pPr>
        <w:pStyle w:val="Textoindependiente"/>
        <w:ind w:left="851"/>
        <w:jc w:val="both"/>
        <w:rPr>
          <w:sz w:val="22"/>
          <w:szCs w:val="22"/>
        </w:rPr>
      </w:pPr>
      <w:r>
        <w:rPr>
          <w:sz w:val="22"/>
          <w:szCs w:val="22"/>
        </w:rPr>
        <w:t>Nombre del Investigador Principal</w:t>
      </w:r>
    </w:p>
    <w:p w14:paraId="277BA527" w14:textId="77777777" w:rsidR="00D37D34" w:rsidRDefault="00D37D34" w:rsidP="00D37D34">
      <w:pPr>
        <w:pStyle w:val="Textoindependiente"/>
        <w:ind w:left="851"/>
        <w:jc w:val="both"/>
        <w:rPr>
          <w:sz w:val="22"/>
          <w:szCs w:val="22"/>
        </w:rPr>
      </w:pPr>
      <w:r>
        <w:rPr>
          <w:sz w:val="22"/>
          <w:szCs w:val="22"/>
        </w:rPr>
        <w:t>INSTITUCIÓN A LA QUE PERTENECE</w:t>
      </w:r>
    </w:p>
    <w:p w14:paraId="4D7BA40E" w14:textId="77777777" w:rsidR="00D37D34" w:rsidRDefault="00D37D34" w:rsidP="00D37D34">
      <w:pPr>
        <w:pStyle w:val="Textoindependiente"/>
        <w:ind w:left="851"/>
        <w:jc w:val="both"/>
        <w:rPr>
          <w:sz w:val="22"/>
          <w:szCs w:val="22"/>
        </w:rPr>
      </w:pPr>
      <w:r>
        <w:rPr>
          <w:sz w:val="22"/>
          <w:szCs w:val="22"/>
        </w:rPr>
        <w:t>ASUNTO: REVISIÓN DE PROTOCOLO DE INVESTIGACIÓN (observacional/intervención)</w:t>
      </w:r>
    </w:p>
    <w:p w14:paraId="1B519397" w14:textId="77777777" w:rsidR="00D37D34" w:rsidRDefault="00D37D34" w:rsidP="00D37D34">
      <w:pPr>
        <w:pStyle w:val="Textoindependiente"/>
        <w:ind w:left="851"/>
        <w:jc w:val="both"/>
        <w:rPr>
          <w:sz w:val="22"/>
          <w:szCs w:val="22"/>
        </w:rPr>
      </w:pPr>
    </w:p>
    <w:p w14:paraId="2397CDEA" w14:textId="2E63C3B7" w:rsidR="00D37D34" w:rsidRDefault="00D37D34" w:rsidP="00D37D34">
      <w:pPr>
        <w:pStyle w:val="Textoindependiente"/>
        <w:ind w:left="851"/>
        <w:jc w:val="both"/>
        <w:rPr>
          <w:sz w:val="22"/>
          <w:szCs w:val="22"/>
        </w:rPr>
      </w:pPr>
      <w:r>
        <w:rPr>
          <w:sz w:val="22"/>
          <w:szCs w:val="22"/>
        </w:rPr>
        <w:t>Por medio de la presente y una vez que el protocolo de investigación presentado por el (la) Sr (a). XXXX, que titula “XXXX”, ha ingresado al Comité de Ética de Investigación en Seres Humanos del Hospital Clínica San Agustín, con fecha XX-XX-20XX (número de versión), y cuyo código asignado es XXXX, luego de haber sido revisado y evaluado, dicho proyecto NO está APROBADO para su ejecución en el INDICAR NOMBRE DE LA INSTITUCIÓN al no cumplir con los requerimientos éticos, metodológicos y jurídicos establecidos por el reglamento vigente para tal efecto.</w:t>
      </w:r>
    </w:p>
    <w:p w14:paraId="11C35D7B" w14:textId="77777777" w:rsidR="00D37D34" w:rsidRDefault="00D37D34" w:rsidP="00D37D34">
      <w:pPr>
        <w:pStyle w:val="Textoindependiente"/>
        <w:ind w:left="851"/>
        <w:jc w:val="both"/>
        <w:rPr>
          <w:sz w:val="22"/>
          <w:szCs w:val="22"/>
        </w:rPr>
      </w:pPr>
    </w:p>
    <w:p w14:paraId="0EE5F880" w14:textId="77777777" w:rsidR="00D37D34" w:rsidRDefault="00D37D34" w:rsidP="00D37D34">
      <w:pPr>
        <w:pStyle w:val="Textoindependiente"/>
        <w:ind w:left="851"/>
        <w:jc w:val="both"/>
        <w:rPr>
          <w:sz w:val="22"/>
          <w:szCs w:val="22"/>
        </w:rPr>
      </w:pPr>
      <w:r>
        <w:rPr>
          <w:sz w:val="22"/>
          <w:szCs w:val="22"/>
        </w:rPr>
        <w:t>Como respaldo de lo indicado, reposan en los archivos del CEISH-HCSA, tanto los requisitos presentados por el investigador, así como también los formularios empleados por el comité para la evaluación del mencionado estudio.</w:t>
      </w:r>
    </w:p>
    <w:p w14:paraId="277AFE8C" w14:textId="77777777" w:rsidR="00D37D34" w:rsidRDefault="00D37D34" w:rsidP="00D37D34">
      <w:pPr>
        <w:pStyle w:val="Textoindependiente"/>
        <w:ind w:left="851"/>
        <w:jc w:val="both"/>
        <w:rPr>
          <w:sz w:val="22"/>
          <w:szCs w:val="22"/>
        </w:rPr>
      </w:pPr>
    </w:p>
    <w:p w14:paraId="3484159B" w14:textId="28CA735E" w:rsidR="00D37D34" w:rsidRDefault="00D37D34" w:rsidP="00D37D34">
      <w:pPr>
        <w:pStyle w:val="Textoindependiente"/>
        <w:ind w:left="851"/>
        <w:jc w:val="both"/>
        <w:rPr>
          <w:sz w:val="22"/>
          <w:szCs w:val="22"/>
        </w:rPr>
      </w:pPr>
      <w:r>
        <w:rPr>
          <w:sz w:val="22"/>
          <w:szCs w:val="22"/>
        </w:rPr>
        <w:t xml:space="preserve">En tal virtud, los </w:t>
      </w:r>
      <w:r w:rsidR="00684655">
        <w:rPr>
          <w:sz w:val="22"/>
          <w:szCs w:val="22"/>
        </w:rPr>
        <w:t>documentos sumillados</w:t>
      </w:r>
      <w:r>
        <w:rPr>
          <w:sz w:val="22"/>
          <w:szCs w:val="22"/>
        </w:rPr>
        <w:t xml:space="preserve"> del CEISH-HCSA que se adjuntan en físico al presente informe son los siguientes:</w:t>
      </w:r>
    </w:p>
    <w:p w14:paraId="4A3D9F7E" w14:textId="77777777" w:rsidR="00D37D34" w:rsidRDefault="00D37D34" w:rsidP="00D37D34">
      <w:pPr>
        <w:pStyle w:val="Textoindependiente"/>
        <w:ind w:left="851"/>
        <w:jc w:val="both"/>
        <w:rPr>
          <w:sz w:val="22"/>
          <w:szCs w:val="22"/>
        </w:rPr>
      </w:pPr>
    </w:p>
    <w:p w14:paraId="391C89DA" w14:textId="77777777" w:rsidR="00D37D34" w:rsidRDefault="00D37D34" w:rsidP="00D37D34">
      <w:pPr>
        <w:pStyle w:val="Textoindependiente"/>
        <w:numPr>
          <w:ilvl w:val="0"/>
          <w:numId w:val="41"/>
        </w:numPr>
        <w:jc w:val="both"/>
        <w:rPr>
          <w:sz w:val="22"/>
          <w:szCs w:val="22"/>
        </w:rPr>
      </w:pPr>
      <w:r>
        <w:rPr>
          <w:sz w:val="22"/>
          <w:szCs w:val="22"/>
        </w:rPr>
        <w:t>Copia del protocolo de investigación “TÍTULO”, Nro. De versión, fecha de aprobación y Nro. De hojas.</w:t>
      </w:r>
    </w:p>
    <w:p w14:paraId="16E14B50" w14:textId="712E2BF4" w:rsidR="00D37D34" w:rsidRDefault="00D37D34" w:rsidP="00D37D34">
      <w:pPr>
        <w:pStyle w:val="Textoindependiente"/>
        <w:numPr>
          <w:ilvl w:val="0"/>
          <w:numId w:val="41"/>
        </w:numPr>
        <w:jc w:val="both"/>
        <w:rPr>
          <w:sz w:val="22"/>
          <w:szCs w:val="22"/>
        </w:rPr>
      </w:pPr>
      <w:r>
        <w:rPr>
          <w:sz w:val="22"/>
          <w:szCs w:val="22"/>
        </w:rPr>
        <w:t xml:space="preserve">Documento de consentimiento informado, Nro. </w:t>
      </w:r>
      <w:r w:rsidR="0059480E">
        <w:rPr>
          <w:sz w:val="22"/>
          <w:szCs w:val="22"/>
        </w:rPr>
        <w:t>D</w:t>
      </w:r>
      <w:r>
        <w:rPr>
          <w:sz w:val="22"/>
          <w:szCs w:val="22"/>
        </w:rPr>
        <w:t>e versión, fecha de aprobación y Nro. De hojas.</w:t>
      </w:r>
    </w:p>
    <w:p w14:paraId="5C12EABE" w14:textId="77777777" w:rsidR="00D37D34" w:rsidRDefault="00D37D34" w:rsidP="00D37D34">
      <w:pPr>
        <w:pStyle w:val="Textoindependiente"/>
        <w:numPr>
          <w:ilvl w:val="0"/>
          <w:numId w:val="41"/>
        </w:numPr>
        <w:jc w:val="both"/>
        <w:rPr>
          <w:sz w:val="22"/>
          <w:szCs w:val="22"/>
        </w:rPr>
      </w:pPr>
      <w:r>
        <w:rPr>
          <w:sz w:val="22"/>
          <w:szCs w:val="22"/>
        </w:rPr>
        <w:t>Otros instrumentos presentados y aprobados, según sea el caso (detallar el nombre de cada uno, Nro. De versión, fecha de aprobación y Nro. De hojas)</w:t>
      </w:r>
    </w:p>
    <w:p w14:paraId="5CC45B14" w14:textId="18674EE1" w:rsidR="00D37D34" w:rsidRDefault="00D37D34" w:rsidP="00D37D34">
      <w:pPr>
        <w:pStyle w:val="Textoindependiente"/>
        <w:numPr>
          <w:ilvl w:val="0"/>
          <w:numId w:val="41"/>
        </w:numPr>
        <w:jc w:val="both"/>
        <w:rPr>
          <w:sz w:val="22"/>
          <w:szCs w:val="22"/>
        </w:rPr>
      </w:pPr>
      <w:r>
        <w:rPr>
          <w:sz w:val="22"/>
          <w:szCs w:val="22"/>
        </w:rPr>
        <w:t>Documento indicando las razones para dar el NO APROBADO</w:t>
      </w:r>
    </w:p>
    <w:p w14:paraId="73E70938" w14:textId="77777777" w:rsidR="00D37D34" w:rsidRDefault="00D37D34" w:rsidP="00D37D34">
      <w:pPr>
        <w:pStyle w:val="Textoindependiente"/>
        <w:ind w:left="851"/>
        <w:jc w:val="both"/>
        <w:rPr>
          <w:sz w:val="22"/>
          <w:szCs w:val="22"/>
        </w:rPr>
      </w:pPr>
    </w:p>
    <w:p w14:paraId="0159AC53" w14:textId="77777777" w:rsidR="00D37D34" w:rsidRDefault="00D37D34" w:rsidP="00D37D34">
      <w:pPr>
        <w:pStyle w:val="Textoindependiente"/>
        <w:ind w:left="851"/>
        <w:jc w:val="both"/>
        <w:rPr>
          <w:sz w:val="22"/>
          <w:szCs w:val="22"/>
        </w:rPr>
      </w:pPr>
      <w:r>
        <w:rPr>
          <w:sz w:val="22"/>
          <w:szCs w:val="22"/>
        </w:rPr>
        <w:t>Cabe indicar que la información de los requisitos presentados es de responsabilidad exclusiva del investigador, quien asume la veracidad, originalidad y autoría de lo presentado.</w:t>
      </w:r>
    </w:p>
    <w:p w14:paraId="68348CBE" w14:textId="77777777" w:rsidR="00D37D34" w:rsidRDefault="00D37D34" w:rsidP="00D37D34">
      <w:pPr>
        <w:pStyle w:val="Textoindependiente"/>
        <w:ind w:left="851"/>
        <w:jc w:val="both"/>
        <w:rPr>
          <w:sz w:val="22"/>
          <w:szCs w:val="22"/>
        </w:rPr>
      </w:pPr>
    </w:p>
    <w:p w14:paraId="5C35FADC" w14:textId="77777777" w:rsidR="00D37D34" w:rsidRDefault="00D37D34" w:rsidP="00D37D34">
      <w:pPr>
        <w:pStyle w:val="Textoindependiente"/>
        <w:ind w:left="851"/>
        <w:jc w:val="both"/>
        <w:rPr>
          <w:sz w:val="22"/>
          <w:szCs w:val="22"/>
        </w:rPr>
      </w:pPr>
      <w:r>
        <w:rPr>
          <w:sz w:val="22"/>
          <w:szCs w:val="22"/>
        </w:rPr>
        <w:t>Atentamente,</w:t>
      </w:r>
    </w:p>
    <w:p w14:paraId="1DE5B06D" w14:textId="77777777" w:rsidR="00D37D34" w:rsidRDefault="00D37D34" w:rsidP="00D37D34">
      <w:pPr>
        <w:pStyle w:val="Textoindependiente"/>
        <w:ind w:left="851"/>
        <w:jc w:val="both"/>
        <w:rPr>
          <w:sz w:val="22"/>
          <w:szCs w:val="22"/>
        </w:rPr>
      </w:pPr>
    </w:p>
    <w:p w14:paraId="0FAE0BA9" w14:textId="77777777" w:rsidR="00D37D34" w:rsidRPr="006B51B6" w:rsidRDefault="00D37D34" w:rsidP="00D37D34">
      <w:pPr>
        <w:ind w:left="131" w:firstLine="720"/>
        <w:jc w:val="both"/>
      </w:pPr>
      <w:r>
        <w:t>Nombre y firma del presidente y secretario del CEISH-HCSA</w:t>
      </w:r>
    </w:p>
    <w:p w14:paraId="35DE9F09" w14:textId="730065C4" w:rsidR="00935BF3" w:rsidRDefault="00935BF3">
      <w:r>
        <w:br w:type="page"/>
      </w:r>
    </w:p>
    <w:p w14:paraId="349AD62E" w14:textId="77777777" w:rsidR="00935BF3" w:rsidRDefault="00935BF3" w:rsidP="00935BF3">
      <w:pPr>
        <w:pStyle w:val="Textoindependiente"/>
        <w:ind w:left="845"/>
        <w:jc w:val="center"/>
        <w:rPr>
          <w:b/>
          <w:bCs/>
        </w:rPr>
      </w:pPr>
    </w:p>
    <w:p w14:paraId="33178325" w14:textId="77777777" w:rsidR="00935BF3" w:rsidRDefault="00935BF3" w:rsidP="00935BF3">
      <w:pPr>
        <w:pStyle w:val="Textoindependiente"/>
        <w:ind w:left="845"/>
        <w:jc w:val="center"/>
        <w:rPr>
          <w:b/>
          <w:bCs/>
        </w:rPr>
      </w:pPr>
    </w:p>
    <w:p w14:paraId="280EF384" w14:textId="4C9C6732" w:rsidR="00935BF3" w:rsidRDefault="00935BF3" w:rsidP="00935BF3">
      <w:pPr>
        <w:pStyle w:val="Textoindependiente"/>
        <w:ind w:left="845"/>
        <w:jc w:val="center"/>
        <w:rPr>
          <w:b/>
          <w:bCs/>
        </w:rPr>
      </w:pPr>
      <w:r w:rsidRPr="00F64B65">
        <w:rPr>
          <w:b/>
          <w:bCs/>
        </w:rPr>
        <w:t xml:space="preserve">ANEXO </w:t>
      </w:r>
      <w:r w:rsidR="00A2040D">
        <w:rPr>
          <w:b/>
          <w:bCs/>
        </w:rPr>
        <w:t>J</w:t>
      </w:r>
    </w:p>
    <w:p w14:paraId="60A0D6F5" w14:textId="77777777" w:rsidR="00935BF3" w:rsidRDefault="00935BF3" w:rsidP="00935BF3">
      <w:pPr>
        <w:pStyle w:val="Textoindependiente"/>
        <w:ind w:left="845"/>
        <w:jc w:val="center"/>
        <w:rPr>
          <w:b/>
          <w:bCs/>
        </w:rPr>
      </w:pPr>
    </w:p>
    <w:p w14:paraId="15636433" w14:textId="77777777" w:rsidR="00935BF3" w:rsidRDefault="00935BF3" w:rsidP="00935BF3">
      <w:pPr>
        <w:pStyle w:val="Textoindependiente"/>
        <w:ind w:left="845"/>
        <w:jc w:val="center"/>
        <w:rPr>
          <w:b/>
          <w:bCs/>
        </w:rPr>
      </w:pPr>
      <w:r>
        <w:rPr>
          <w:b/>
          <w:bCs/>
        </w:rPr>
        <w:t>Formato Hoja de Vida</w:t>
      </w:r>
    </w:p>
    <w:p w14:paraId="2107C149" w14:textId="77777777" w:rsidR="00935BF3" w:rsidRDefault="00935BF3" w:rsidP="00935BF3">
      <w:pPr>
        <w:pStyle w:val="Textoindependiente"/>
        <w:ind w:left="845"/>
        <w:jc w:val="both"/>
        <w:rPr>
          <w:b/>
          <w:bCs/>
        </w:rPr>
      </w:pPr>
    </w:p>
    <w:p w14:paraId="418ECF4F" w14:textId="77777777" w:rsidR="00935BF3" w:rsidRPr="0080365C" w:rsidRDefault="00935BF3" w:rsidP="00935BF3">
      <w:pPr>
        <w:pStyle w:val="Textoindependiente"/>
        <w:ind w:left="845"/>
        <w:jc w:val="both"/>
      </w:pPr>
      <w:r>
        <w:rPr>
          <w:noProof/>
          <w:lang w:val="en-US"/>
        </w:rPr>
        <mc:AlternateContent>
          <mc:Choice Requires="wps">
            <w:drawing>
              <wp:anchor distT="0" distB="0" distL="114300" distR="114300" simplePos="0" relativeHeight="487303680" behindDoc="0" locked="0" layoutInCell="1" allowOverlap="1" wp14:anchorId="2CDBAC7F" wp14:editId="02755178">
                <wp:simplePos x="0" y="0"/>
                <wp:positionH relativeFrom="column">
                  <wp:posOffset>4447308</wp:posOffset>
                </wp:positionH>
                <wp:positionV relativeFrom="paragraph">
                  <wp:posOffset>104923</wp:posOffset>
                </wp:positionV>
                <wp:extent cx="1603169" cy="1983180"/>
                <wp:effectExtent l="0" t="0" r="16510" b="17145"/>
                <wp:wrapNone/>
                <wp:docPr id="1283288419" name="Rectángulo 4"/>
                <wp:cNvGraphicFramePr/>
                <a:graphic xmlns:a="http://schemas.openxmlformats.org/drawingml/2006/main">
                  <a:graphicData uri="http://schemas.microsoft.com/office/word/2010/wordprocessingShape">
                    <wps:wsp>
                      <wps:cNvSpPr/>
                      <wps:spPr>
                        <a:xfrm>
                          <a:off x="0" y="0"/>
                          <a:ext cx="1603169" cy="1983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FB95B" id="Rectángulo 4" o:spid="_x0000_s1026" style="position:absolute;margin-left:350.2pt;margin-top:8.25pt;width:126.25pt;height:156.15pt;z-index:4873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" filled="f" strokecolor="black [3213]" strokeweight="2pt"/>
            </w:pict>
          </mc:Fallback>
        </mc:AlternateContent>
      </w:r>
      <w:r w:rsidRPr="0080365C">
        <w:t>APELLIDOS NOMBRES</w:t>
      </w:r>
    </w:p>
    <w:p w14:paraId="1EB3CF9C" w14:textId="77777777" w:rsidR="00935BF3" w:rsidRDefault="00935BF3" w:rsidP="00935BF3">
      <w:pPr>
        <w:pStyle w:val="Textoindependiente"/>
        <w:ind w:left="845"/>
        <w:jc w:val="both"/>
        <w:rPr>
          <w:b/>
          <w:bCs/>
        </w:rPr>
      </w:pPr>
    </w:p>
    <w:p w14:paraId="73305934" w14:textId="77777777" w:rsidR="00935BF3" w:rsidRDefault="00935BF3" w:rsidP="00935BF3">
      <w:pPr>
        <w:pStyle w:val="Textoindependiente"/>
        <w:ind w:left="845"/>
        <w:jc w:val="both"/>
        <w:rPr>
          <w:b/>
          <w:bCs/>
        </w:rPr>
      </w:pPr>
      <w:r>
        <w:rPr>
          <w:b/>
          <w:bCs/>
        </w:rPr>
        <w:t xml:space="preserve">Cédula de ciudadanía: </w:t>
      </w:r>
    </w:p>
    <w:p w14:paraId="20DB0F50" w14:textId="77777777" w:rsidR="00935BF3" w:rsidRDefault="00935BF3" w:rsidP="00935BF3">
      <w:pPr>
        <w:pStyle w:val="Textoindependiente"/>
        <w:ind w:left="845"/>
        <w:jc w:val="both"/>
      </w:pPr>
    </w:p>
    <w:p w14:paraId="0EE72770" w14:textId="77777777" w:rsidR="00935BF3" w:rsidRDefault="00935BF3" w:rsidP="00935BF3">
      <w:pPr>
        <w:pStyle w:val="Textoindependiente"/>
        <w:ind w:left="845"/>
        <w:jc w:val="both"/>
        <w:rPr>
          <w:b/>
          <w:bCs/>
        </w:rPr>
      </w:pPr>
      <w:r>
        <w:rPr>
          <w:b/>
          <w:bCs/>
        </w:rPr>
        <w:t xml:space="preserve">Dirección: </w:t>
      </w:r>
    </w:p>
    <w:p w14:paraId="54E0B014" w14:textId="77777777" w:rsidR="00935BF3" w:rsidRDefault="00935BF3" w:rsidP="00935BF3">
      <w:pPr>
        <w:pStyle w:val="Textoindependiente"/>
        <w:ind w:left="845"/>
        <w:jc w:val="both"/>
      </w:pPr>
    </w:p>
    <w:p w14:paraId="4ACFD88A" w14:textId="77777777" w:rsidR="00935BF3" w:rsidRDefault="00935BF3" w:rsidP="00935BF3">
      <w:pPr>
        <w:pStyle w:val="Textoindependiente"/>
        <w:ind w:left="845"/>
        <w:jc w:val="both"/>
        <w:rPr>
          <w:b/>
          <w:bCs/>
        </w:rPr>
      </w:pPr>
      <w:r>
        <w:rPr>
          <w:b/>
          <w:bCs/>
        </w:rPr>
        <w:t xml:space="preserve">Ciudad: </w:t>
      </w:r>
    </w:p>
    <w:p w14:paraId="22B307D7" w14:textId="77777777" w:rsidR="00935BF3" w:rsidRDefault="00935BF3" w:rsidP="00935BF3">
      <w:pPr>
        <w:pStyle w:val="Textoindependiente"/>
        <w:ind w:left="845"/>
        <w:jc w:val="both"/>
      </w:pPr>
    </w:p>
    <w:p w14:paraId="4940978D" w14:textId="77777777" w:rsidR="00935BF3" w:rsidRDefault="00935BF3" w:rsidP="00935BF3">
      <w:pPr>
        <w:pStyle w:val="Textoindependiente"/>
        <w:ind w:left="845"/>
        <w:jc w:val="both"/>
        <w:rPr>
          <w:b/>
          <w:bCs/>
        </w:rPr>
      </w:pPr>
      <w:r>
        <w:rPr>
          <w:b/>
          <w:bCs/>
        </w:rPr>
        <w:t xml:space="preserve">Teléfono: </w:t>
      </w:r>
    </w:p>
    <w:p w14:paraId="4E02CAE6" w14:textId="77777777" w:rsidR="00935BF3" w:rsidRDefault="00935BF3" w:rsidP="00935BF3">
      <w:pPr>
        <w:pStyle w:val="Textoindependiente"/>
        <w:ind w:left="845"/>
        <w:jc w:val="both"/>
      </w:pPr>
    </w:p>
    <w:p w14:paraId="5C2EA8C1" w14:textId="77777777" w:rsidR="00935BF3" w:rsidRDefault="00935BF3" w:rsidP="00935BF3">
      <w:pPr>
        <w:pStyle w:val="Textoindependiente"/>
        <w:ind w:left="845"/>
        <w:jc w:val="both"/>
        <w:rPr>
          <w:b/>
          <w:bCs/>
        </w:rPr>
      </w:pPr>
      <w:r>
        <w:rPr>
          <w:b/>
          <w:bCs/>
        </w:rPr>
        <w:t xml:space="preserve">Correo electrónico: </w:t>
      </w:r>
    </w:p>
    <w:p w14:paraId="050CCDBB" w14:textId="77777777" w:rsidR="00935BF3" w:rsidRDefault="00935BF3" w:rsidP="00935BF3">
      <w:pPr>
        <w:pStyle w:val="Textoindependiente"/>
        <w:ind w:left="845"/>
        <w:jc w:val="both"/>
      </w:pPr>
    </w:p>
    <w:p w14:paraId="573D3BB3" w14:textId="77777777" w:rsidR="00935BF3" w:rsidRDefault="00935BF3" w:rsidP="00935BF3">
      <w:pPr>
        <w:pStyle w:val="Textoindependiente"/>
        <w:ind w:left="845"/>
        <w:jc w:val="both"/>
      </w:pPr>
    </w:p>
    <w:p w14:paraId="632827C7" w14:textId="77777777" w:rsidR="00935BF3" w:rsidRDefault="00935BF3" w:rsidP="00935BF3">
      <w:pPr>
        <w:pStyle w:val="Textoindependiente"/>
        <w:ind w:left="845"/>
        <w:jc w:val="both"/>
      </w:pPr>
      <w:r>
        <w:t>FORMACIÓN ACADÉMICA</w:t>
      </w:r>
    </w:p>
    <w:p w14:paraId="168AF0C3" w14:textId="77777777" w:rsidR="00935BF3" w:rsidRDefault="00935BF3" w:rsidP="00935BF3">
      <w:pPr>
        <w:pStyle w:val="Textoindependiente"/>
        <w:ind w:left="845"/>
        <w:jc w:val="both"/>
      </w:pPr>
      <w:r>
        <w:rPr>
          <w:noProof/>
          <w:lang w:val="en-US"/>
        </w:rPr>
        <mc:AlternateContent>
          <mc:Choice Requires="wps">
            <w:drawing>
              <wp:anchor distT="0" distB="0" distL="114300" distR="114300" simplePos="0" relativeHeight="487304704" behindDoc="0" locked="0" layoutInCell="1" allowOverlap="1" wp14:anchorId="69C30716" wp14:editId="79F3D46C">
                <wp:simplePos x="0" y="0"/>
                <wp:positionH relativeFrom="column">
                  <wp:posOffset>575953</wp:posOffset>
                </wp:positionH>
                <wp:positionV relativeFrom="paragraph">
                  <wp:posOffset>74485</wp:posOffset>
                </wp:positionV>
                <wp:extent cx="6020790" cy="0"/>
                <wp:effectExtent l="0" t="0" r="0" b="0"/>
                <wp:wrapNone/>
                <wp:docPr id="389042236" name="Conector recto 5"/>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14611" id="Conector recto 5" o:spid="_x0000_s1026" style="position:absolute;z-index:487304704;visibility:visible;mso-wrap-style:square;mso-wrap-distance-left:9pt;mso-wrap-distance-top:0;mso-wrap-distance-right:9pt;mso-wrap-distance-bottom:0;mso-position-horizontal:absolute;mso-position-horizontal-relative:text;mso-position-vertical:absolute;mso-position-vertical-relative:text" from="45.35pt,5.85pt" to="519.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" strokecolor="black [3040]"/>
            </w:pict>
          </mc:Fallback>
        </mc:AlternateContent>
      </w:r>
    </w:p>
    <w:p w14:paraId="6B4318CB" w14:textId="77777777" w:rsidR="00935BF3" w:rsidRPr="0080365C" w:rsidRDefault="00935BF3" w:rsidP="00935BF3">
      <w:pPr>
        <w:pStyle w:val="Textoindependiente"/>
        <w:ind w:left="845"/>
        <w:jc w:val="both"/>
        <w:rPr>
          <w:i/>
          <w:iCs/>
        </w:rPr>
      </w:pPr>
      <w:r w:rsidRPr="0080365C">
        <w:rPr>
          <w:i/>
          <w:iCs/>
        </w:rPr>
        <w:t>En esta sección deberán detallarse únicamente los títulos registrados en la Secretaría de Educación Superior, Ciencia Tecnología e Innovación (SENESCYT)</w:t>
      </w:r>
    </w:p>
    <w:p w14:paraId="081B072E" w14:textId="77777777" w:rsidR="00935BF3" w:rsidRDefault="00935BF3" w:rsidP="00935BF3">
      <w:pPr>
        <w:pStyle w:val="Textoindependiente"/>
        <w:ind w:left="845"/>
        <w:jc w:val="both"/>
      </w:pPr>
    </w:p>
    <w:p w14:paraId="0FEF24B0" w14:textId="77777777" w:rsidR="00935BF3" w:rsidRDefault="00935BF3" w:rsidP="00935BF3">
      <w:pPr>
        <w:pStyle w:val="Textoindependiente"/>
        <w:ind w:left="845"/>
        <w:jc w:val="both"/>
      </w:pPr>
      <w:r>
        <w:rPr>
          <w:b/>
          <w:bCs/>
        </w:rPr>
        <w:t>Año</w:t>
      </w:r>
      <w:r>
        <w:tab/>
      </w:r>
      <w:r>
        <w:tab/>
      </w:r>
      <w:r>
        <w:tab/>
        <w:t>Título XXXX / Número de registro en SENESCYT XXXX</w:t>
      </w:r>
    </w:p>
    <w:p w14:paraId="645F3785" w14:textId="77777777" w:rsidR="00935BF3" w:rsidRPr="0080365C" w:rsidRDefault="00935BF3" w:rsidP="00935BF3">
      <w:pPr>
        <w:pStyle w:val="Textoindependiente"/>
        <w:ind w:left="845"/>
        <w:jc w:val="both"/>
      </w:pPr>
      <w:r w:rsidRPr="0080365C">
        <w:rPr>
          <w:b/>
          <w:bCs/>
        </w:rPr>
        <w:t>Ciudad-País</w:t>
      </w:r>
      <w:r>
        <w:rPr>
          <w:b/>
          <w:bCs/>
        </w:rPr>
        <w:tab/>
      </w:r>
      <w:r>
        <w:tab/>
        <w:t>Universidad o Institución</w:t>
      </w:r>
    </w:p>
    <w:p w14:paraId="33E1E360" w14:textId="77777777" w:rsidR="00935BF3" w:rsidRDefault="00935BF3" w:rsidP="00935BF3">
      <w:pPr>
        <w:pStyle w:val="Textoindependiente"/>
        <w:ind w:left="845"/>
        <w:jc w:val="both"/>
        <w:rPr>
          <w:b/>
          <w:bCs/>
        </w:rPr>
      </w:pPr>
    </w:p>
    <w:p w14:paraId="7BDCAF97" w14:textId="77777777" w:rsidR="00935BF3" w:rsidRDefault="00935BF3" w:rsidP="00935BF3">
      <w:pPr>
        <w:pStyle w:val="Textoindependiente"/>
        <w:ind w:left="845"/>
        <w:jc w:val="both"/>
      </w:pPr>
      <w:r>
        <w:rPr>
          <w:b/>
          <w:bCs/>
        </w:rPr>
        <w:t xml:space="preserve">Año </w:t>
      </w:r>
      <w:r>
        <w:tab/>
      </w:r>
      <w:r>
        <w:tab/>
      </w:r>
      <w:r>
        <w:tab/>
        <w:t>Título XXXX / Número de registro en SENESCYT XXXX</w:t>
      </w:r>
    </w:p>
    <w:p w14:paraId="5C492C44" w14:textId="77777777" w:rsidR="00935BF3" w:rsidRPr="0080365C" w:rsidRDefault="00935BF3" w:rsidP="00935BF3">
      <w:pPr>
        <w:pStyle w:val="Textoindependiente"/>
        <w:ind w:left="845"/>
        <w:jc w:val="both"/>
      </w:pPr>
      <w:r w:rsidRPr="0080365C">
        <w:rPr>
          <w:b/>
          <w:bCs/>
        </w:rPr>
        <w:t>Ciudad-País</w:t>
      </w:r>
      <w:r>
        <w:rPr>
          <w:b/>
          <w:bCs/>
        </w:rPr>
        <w:tab/>
      </w:r>
      <w:r>
        <w:tab/>
        <w:t>Universidad o Institución</w:t>
      </w:r>
    </w:p>
    <w:p w14:paraId="7E3402A4" w14:textId="77777777" w:rsidR="00935BF3" w:rsidRDefault="00935BF3" w:rsidP="00935BF3">
      <w:pPr>
        <w:pStyle w:val="Textoindependiente"/>
        <w:ind w:left="845"/>
        <w:jc w:val="both"/>
        <w:rPr>
          <w:b/>
          <w:bCs/>
        </w:rPr>
      </w:pPr>
    </w:p>
    <w:p w14:paraId="2C565AE5" w14:textId="77777777" w:rsidR="00935BF3" w:rsidRPr="0080365C" w:rsidRDefault="00935BF3" w:rsidP="00935BF3">
      <w:pPr>
        <w:pStyle w:val="Textoindependiente"/>
        <w:ind w:left="845"/>
        <w:jc w:val="both"/>
      </w:pPr>
      <w:r w:rsidRPr="0080365C">
        <w:t>EXPERIENCIA LABORAL</w:t>
      </w:r>
    </w:p>
    <w:p w14:paraId="07E9CCDA" w14:textId="77777777" w:rsidR="00935BF3" w:rsidRDefault="00935BF3" w:rsidP="00935BF3">
      <w:pPr>
        <w:pStyle w:val="Textoindependiente"/>
        <w:ind w:left="845"/>
        <w:jc w:val="both"/>
        <w:rPr>
          <w:b/>
          <w:bCs/>
        </w:rPr>
      </w:pPr>
    </w:p>
    <w:p w14:paraId="2F646984" w14:textId="77777777" w:rsidR="00935BF3" w:rsidRDefault="00935BF3" w:rsidP="00935BF3">
      <w:pPr>
        <w:pStyle w:val="Textoindependiente"/>
        <w:ind w:left="845"/>
        <w:jc w:val="both"/>
      </w:pPr>
      <w:r>
        <w:rPr>
          <w:b/>
          <w:bCs/>
        </w:rPr>
        <w:t>Sep. 20XX – Actualidad</w:t>
      </w:r>
      <w:r>
        <w:rPr>
          <w:b/>
          <w:bCs/>
        </w:rPr>
        <w:tab/>
      </w:r>
      <w:r>
        <w:t>Nombre de la institución, Área/Sector/Facultad XXXX</w:t>
      </w:r>
    </w:p>
    <w:p w14:paraId="3A30A7C6" w14:textId="77777777" w:rsidR="00935BF3" w:rsidRDefault="00935BF3" w:rsidP="00935BF3">
      <w:pPr>
        <w:pStyle w:val="Textoindependiente"/>
        <w:ind w:left="845"/>
        <w:jc w:val="both"/>
      </w:pPr>
      <w:r>
        <w:rPr>
          <w:b/>
          <w:bCs/>
        </w:rPr>
        <w:t>Ciudad-País</w:t>
      </w:r>
      <w:r>
        <w:rPr>
          <w:b/>
          <w:bCs/>
        </w:rPr>
        <w:tab/>
      </w:r>
      <w:r>
        <w:rPr>
          <w:b/>
          <w:bCs/>
        </w:rPr>
        <w:tab/>
      </w:r>
      <w:r>
        <w:rPr>
          <w:b/>
          <w:bCs/>
        </w:rPr>
        <w:tab/>
      </w:r>
      <w:r w:rsidRPr="0080365C">
        <w:t>Cargo dentro de la institución</w:t>
      </w:r>
    </w:p>
    <w:p w14:paraId="77A120F5" w14:textId="77777777" w:rsidR="00935BF3" w:rsidRPr="0080365C" w:rsidRDefault="00935BF3" w:rsidP="00935BF3">
      <w:pPr>
        <w:pStyle w:val="Textoindependiente"/>
        <w:ind w:left="845"/>
        <w:jc w:val="both"/>
      </w:pPr>
      <w:r>
        <w:rPr>
          <w:b/>
          <w:bCs/>
        </w:rPr>
        <w:tab/>
      </w:r>
      <w:r>
        <w:rPr>
          <w:b/>
          <w:bCs/>
        </w:rPr>
        <w:tab/>
      </w:r>
      <w:r>
        <w:rPr>
          <w:b/>
          <w:bCs/>
        </w:rPr>
        <w:tab/>
      </w:r>
      <w:r>
        <w:rPr>
          <w:b/>
          <w:bCs/>
        </w:rPr>
        <w:tab/>
      </w:r>
      <w:r w:rsidRPr="0080365C">
        <w:t xml:space="preserve">Responsabilidades XXXX </w:t>
      </w:r>
      <w:proofErr w:type="spellStart"/>
      <w:r w:rsidRPr="0080365C">
        <w:t>XXXX</w:t>
      </w:r>
      <w:proofErr w:type="spellEnd"/>
      <w:r w:rsidRPr="0080365C">
        <w:t xml:space="preserve"> </w:t>
      </w:r>
      <w:proofErr w:type="spellStart"/>
      <w:r w:rsidRPr="0080365C">
        <w:t>XXXX</w:t>
      </w:r>
      <w:proofErr w:type="spellEnd"/>
    </w:p>
    <w:p w14:paraId="7B7A4286" w14:textId="77777777" w:rsidR="00935BF3" w:rsidRDefault="00935BF3" w:rsidP="00935BF3">
      <w:pPr>
        <w:pStyle w:val="Textoindependiente"/>
        <w:ind w:left="845"/>
        <w:jc w:val="both"/>
      </w:pPr>
      <w:r w:rsidRPr="0080365C">
        <w:tab/>
      </w:r>
      <w:r w:rsidRPr="0080365C">
        <w:tab/>
      </w:r>
      <w:r w:rsidRPr="0080365C">
        <w:tab/>
      </w:r>
      <w:r w:rsidRPr="0080365C">
        <w:tab/>
        <w:t xml:space="preserve">XXXX </w:t>
      </w:r>
      <w:proofErr w:type="spellStart"/>
      <w:r w:rsidRPr="0080365C">
        <w:t>XXXX</w:t>
      </w:r>
      <w:proofErr w:type="spellEnd"/>
      <w:r w:rsidRPr="0080365C">
        <w:t xml:space="preserve"> </w:t>
      </w:r>
      <w:proofErr w:type="spellStart"/>
      <w:r w:rsidRPr="0080365C">
        <w:t>XXXX</w:t>
      </w:r>
      <w:proofErr w:type="spellEnd"/>
      <w:r w:rsidRPr="0080365C">
        <w:t xml:space="preserve"> </w:t>
      </w:r>
      <w:proofErr w:type="spellStart"/>
      <w:r w:rsidRPr="0080365C">
        <w:t>XXXX</w:t>
      </w:r>
      <w:proofErr w:type="spellEnd"/>
      <w:r w:rsidRPr="0080365C">
        <w:t xml:space="preserve"> </w:t>
      </w:r>
      <w:proofErr w:type="spellStart"/>
      <w:r w:rsidRPr="0080365C">
        <w:t>XXXX</w:t>
      </w:r>
      <w:proofErr w:type="spellEnd"/>
    </w:p>
    <w:p w14:paraId="1C5701B2" w14:textId="77777777" w:rsidR="00935BF3" w:rsidRDefault="00935BF3" w:rsidP="00935BF3">
      <w:pPr>
        <w:pStyle w:val="Textoindependiente"/>
        <w:ind w:left="845"/>
        <w:jc w:val="both"/>
      </w:pPr>
    </w:p>
    <w:p w14:paraId="50E8DC9C" w14:textId="77777777" w:rsidR="00935BF3" w:rsidRDefault="00935BF3" w:rsidP="00935BF3">
      <w:pPr>
        <w:pStyle w:val="Textoindependiente"/>
        <w:ind w:left="845"/>
        <w:jc w:val="both"/>
      </w:pPr>
      <w:r>
        <w:t>FORMACIÓN ADICIONAL</w:t>
      </w:r>
    </w:p>
    <w:p w14:paraId="10642970" w14:textId="77777777" w:rsidR="00935BF3" w:rsidRDefault="00935BF3" w:rsidP="00935BF3">
      <w:pPr>
        <w:pStyle w:val="Textoindependiente"/>
        <w:ind w:left="845"/>
        <w:jc w:val="both"/>
      </w:pPr>
      <w:r>
        <w:rPr>
          <w:noProof/>
          <w:lang w:val="en-US"/>
        </w:rPr>
        <mc:AlternateContent>
          <mc:Choice Requires="wps">
            <w:drawing>
              <wp:anchor distT="0" distB="0" distL="114300" distR="114300" simplePos="0" relativeHeight="487305728" behindDoc="0" locked="0" layoutInCell="1" allowOverlap="1" wp14:anchorId="1A2926A0" wp14:editId="37BB977A">
                <wp:simplePos x="0" y="0"/>
                <wp:positionH relativeFrom="margin">
                  <wp:align>right</wp:align>
                </wp:positionH>
                <wp:positionV relativeFrom="paragraph">
                  <wp:posOffset>88347</wp:posOffset>
                </wp:positionV>
                <wp:extent cx="6020790" cy="0"/>
                <wp:effectExtent l="0" t="0" r="0" b="0"/>
                <wp:wrapNone/>
                <wp:docPr id="1018744210" name="Conector recto 5"/>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485E88" id="Conector recto 5" o:spid="_x0000_s1026" style="position:absolute;z-index:487305728;visibility:visible;mso-wrap-style:square;mso-wrap-distance-left:9pt;mso-wrap-distance-top:0;mso-wrap-distance-right:9pt;mso-wrap-distance-bottom:0;mso-position-horizontal:right;mso-position-horizontal-relative:margin;mso-position-vertical:absolute;mso-position-vertical-relative:text" from="422.9pt,6.95pt" to="89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" strokecolor="black [3040]">
                <w10:wrap anchorx="margin"/>
              </v:line>
            </w:pict>
          </mc:Fallback>
        </mc:AlternateContent>
      </w:r>
    </w:p>
    <w:p w14:paraId="6D965C37" w14:textId="77777777" w:rsidR="00935BF3" w:rsidRDefault="00935BF3" w:rsidP="00935BF3">
      <w:pPr>
        <w:pStyle w:val="Textoindependiente"/>
        <w:ind w:left="845"/>
        <w:jc w:val="both"/>
      </w:pPr>
      <w:r>
        <w:t>Cursos, talleres, seminarios, congresos, etc.</w:t>
      </w:r>
    </w:p>
    <w:p w14:paraId="3C5CA277" w14:textId="77777777" w:rsidR="00935BF3" w:rsidRDefault="00935BF3" w:rsidP="00935BF3">
      <w:pPr>
        <w:pStyle w:val="Textoindependiente"/>
        <w:ind w:left="845"/>
        <w:jc w:val="both"/>
        <w:rPr>
          <w:i/>
          <w:iCs/>
        </w:rPr>
      </w:pPr>
      <w:r w:rsidRPr="0080365C">
        <w:rPr>
          <w:i/>
          <w:iCs/>
        </w:rPr>
        <w:t xml:space="preserve">Deberán detallarse únicamente los cursos, talleres, seminarios, congresos, etc. Relacionados con las funciones a desempeñar dentro del </w:t>
      </w:r>
      <w:r>
        <w:rPr>
          <w:i/>
          <w:iCs/>
        </w:rPr>
        <w:t>C</w:t>
      </w:r>
      <w:r w:rsidRPr="0080365C">
        <w:rPr>
          <w:i/>
          <w:iCs/>
        </w:rPr>
        <w:t>omité</w:t>
      </w:r>
      <w:r>
        <w:rPr>
          <w:i/>
          <w:iCs/>
        </w:rPr>
        <w:t>.</w:t>
      </w:r>
    </w:p>
    <w:p w14:paraId="48D18C11" w14:textId="77777777" w:rsidR="00935BF3" w:rsidRDefault="00935BF3" w:rsidP="00935BF3">
      <w:pPr>
        <w:pStyle w:val="Textoindependiente"/>
        <w:ind w:left="845"/>
        <w:jc w:val="both"/>
        <w:rPr>
          <w:i/>
          <w:iCs/>
        </w:rPr>
      </w:pPr>
    </w:p>
    <w:p w14:paraId="29F7440A" w14:textId="77777777" w:rsidR="00935BF3" w:rsidRDefault="00935BF3" w:rsidP="00935BF3">
      <w:pPr>
        <w:pStyle w:val="Textoindependiente"/>
        <w:ind w:left="845"/>
        <w:jc w:val="both"/>
      </w:pPr>
      <w:r>
        <w:rPr>
          <w:b/>
          <w:bCs/>
        </w:rPr>
        <w:t>Oct – Jun 20XX</w:t>
      </w:r>
      <w:r>
        <w:tab/>
        <w:t>Nombre del Curso, Taller, Seminario, Congreso, etc.</w:t>
      </w:r>
    </w:p>
    <w:p w14:paraId="0DFA01A3" w14:textId="77777777" w:rsidR="00935BF3" w:rsidRDefault="00935BF3" w:rsidP="00935BF3">
      <w:pPr>
        <w:pStyle w:val="Textoindependiente"/>
        <w:ind w:left="845"/>
        <w:jc w:val="both"/>
      </w:pPr>
      <w:r>
        <w:rPr>
          <w:b/>
          <w:bCs/>
        </w:rPr>
        <w:t>C</w:t>
      </w:r>
      <w:r w:rsidRPr="0080365C">
        <w:rPr>
          <w:b/>
          <w:bCs/>
        </w:rPr>
        <w:t>iudad-País</w:t>
      </w:r>
      <w:r>
        <w:rPr>
          <w:b/>
          <w:bCs/>
        </w:rPr>
        <w:tab/>
      </w:r>
      <w:r>
        <w:tab/>
        <w:t>Institución/</w:t>
      </w:r>
      <w:proofErr w:type="spellStart"/>
      <w:r>
        <w:t>ones</w:t>
      </w:r>
      <w:proofErr w:type="spellEnd"/>
      <w:r>
        <w:t xml:space="preserve"> Auspiciantes</w:t>
      </w:r>
    </w:p>
    <w:p w14:paraId="4B1D8110" w14:textId="77777777" w:rsidR="00935BF3" w:rsidRDefault="00935BF3" w:rsidP="00935BF3">
      <w:pPr>
        <w:pStyle w:val="Textoindependiente"/>
        <w:ind w:left="845"/>
        <w:jc w:val="both"/>
      </w:pPr>
      <w:r>
        <w:rPr>
          <w:b/>
          <w:bCs/>
        </w:rPr>
        <w:tab/>
      </w:r>
      <w:r>
        <w:rPr>
          <w:b/>
          <w:bCs/>
        </w:rPr>
        <w:tab/>
      </w:r>
      <w:r>
        <w:rPr>
          <w:b/>
          <w:bCs/>
        </w:rPr>
        <w:tab/>
      </w:r>
      <w:r w:rsidRPr="00E57402">
        <w:t>Calidad de participación: Asistente, aprobación o ponente</w:t>
      </w:r>
    </w:p>
    <w:p w14:paraId="45ED1B27" w14:textId="77777777" w:rsidR="00935BF3" w:rsidRDefault="00935BF3" w:rsidP="00935BF3">
      <w:pPr>
        <w:pStyle w:val="Textoindependiente"/>
        <w:ind w:left="845"/>
        <w:jc w:val="both"/>
      </w:pPr>
    </w:p>
    <w:p w14:paraId="343786ED" w14:textId="77777777" w:rsidR="00935BF3" w:rsidRDefault="00935BF3" w:rsidP="00935BF3">
      <w:pPr>
        <w:pStyle w:val="Textoindependiente"/>
        <w:ind w:left="845"/>
        <w:jc w:val="both"/>
      </w:pPr>
      <w:r>
        <w:rPr>
          <w:b/>
          <w:bCs/>
        </w:rPr>
        <w:t>Oct – Jun 20XX</w:t>
      </w:r>
      <w:r>
        <w:tab/>
        <w:t>Nombre del Curso, Taller, Seminario, Congreso, etc.</w:t>
      </w:r>
    </w:p>
    <w:p w14:paraId="5140112E" w14:textId="77777777" w:rsidR="00935BF3" w:rsidRDefault="00935BF3" w:rsidP="00935BF3">
      <w:pPr>
        <w:pStyle w:val="Textoindependiente"/>
        <w:ind w:left="845"/>
        <w:jc w:val="both"/>
      </w:pPr>
      <w:r>
        <w:rPr>
          <w:b/>
          <w:bCs/>
        </w:rPr>
        <w:lastRenderedPageBreak/>
        <w:t>C</w:t>
      </w:r>
      <w:r w:rsidRPr="0080365C">
        <w:rPr>
          <w:b/>
          <w:bCs/>
        </w:rPr>
        <w:t>iudad-País</w:t>
      </w:r>
      <w:r>
        <w:rPr>
          <w:b/>
          <w:bCs/>
        </w:rPr>
        <w:tab/>
      </w:r>
      <w:r>
        <w:tab/>
        <w:t>Institución/</w:t>
      </w:r>
      <w:proofErr w:type="spellStart"/>
      <w:r>
        <w:t>ones</w:t>
      </w:r>
      <w:proofErr w:type="spellEnd"/>
      <w:r>
        <w:t xml:space="preserve"> Auspiciantes</w:t>
      </w:r>
    </w:p>
    <w:p w14:paraId="21DFFECF" w14:textId="77777777" w:rsidR="00935BF3" w:rsidRPr="00E57402" w:rsidRDefault="00935BF3" w:rsidP="00935BF3">
      <w:pPr>
        <w:pStyle w:val="Textoindependiente"/>
        <w:ind w:left="845"/>
        <w:jc w:val="both"/>
      </w:pPr>
      <w:r>
        <w:rPr>
          <w:b/>
          <w:bCs/>
        </w:rPr>
        <w:tab/>
      </w:r>
      <w:r>
        <w:rPr>
          <w:b/>
          <w:bCs/>
        </w:rPr>
        <w:tab/>
      </w:r>
      <w:r>
        <w:rPr>
          <w:b/>
          <w:bCs/>
        </w:rPr>
        <w:tab/>
      </w:r>
      <w:r w:rsidRPr="00E57402">
        <w:t>Calidad de participación: Asistente, aprobación o ponente</w:t>
      </w:r>
    </w:p>
    <w:p w14:paraId="293F10A9" w14:textId="77777777" w:rsidR="00935BF3" w:rsidRDefault="00935BF3" w:rsidP="00935BF3">
      <w:pPr>
        <w:pStyle w:val="Textoindependiente"/>
        <w:ind w:left="845"/>
        <w:jc w:val="both"/>
        <w:rPr>
          <w:b/>
          <w:bCs/>
        </w:rPr>
      </w:pPr>
    </w:p>
    <w:p w14:paraId="736EE57A" w14:textId="77777777" w:rsidR="00935BF3" w:rsidRDefault="00935BF3" w:rsidP="00935BF3">
      <w:pPr>
        <w:pStyle w:val="Textoindependiente"/>
        <w:ind w:left="845"/>
        <w:jc w:val="both"/>
      </w:pPr>
      <w:r>
        <w:t>PUBLICACIONES CIENTÍFICAS</w:t>
      </w:r>
    </w:p>
    <w:p w14:paraId="00668178" w14:textId="77777777" w:rsidR="00935BF3" w:rsidRDefault="00935BF3" w:rsidP="00935BF3">
      <w:pPr>
        <w:pStyle w:val="Textoindependiente"/>
        <w:ind w:left="845"/>
        <w:jc w:val="both"/>
      </w:pPr>
      <w:r>
        <w:rPr>
          <w:noProof/>
          <w:lang w:val="en-US"/>
        </w:rPr>
        <mc:AlternateContent>
          <mc:Choice Requires="wps">
            <w:drawing>
              <wp:anchor distT="0" distB="0" distL="114300" distR="114300" simplePos="0" relativeHeight="487306752" behindDoc="0" locked="0" layoutInCell="1" allowOverlap="1" wp14:anchorId="32AEE482" wp14:editId="7A812A1D">
                <wp:simplePos x="0" y="0"/>
                <wp:positionH relativeFrom="margin">
                  <wp:align>right</wp:align>
                </wp:positionH>
                <wp:positionV relativeFrom="paragraph">
                  <wp:posOffset>70617</wp:posOffset>
                </wp:positionV>
                <wp:extent cx="6020790" cy="0"/>
                <wp:effectExtent l="0" t="0" r="0" b="0"/>
                <wp:wrapNone/>
                <wp:docPr id="45016177" name="Conector recto 5"/>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E19A22" id="Conector recto 5" o:spid="_x0000_s1026" style="position:absolute;z-index:487306752;visibility:visible;mso-wrap-style:square;mso-wrap-distance-left:9pt;mso-wrap-distance-top:0;mso-wrap-distance-right:9pt;mso-wrap-distance-bottom:0;mso-position-horizontal:right;mso-position-horizontal-relative:margin;mso-position-vertical:absolute;mso-position-vertical-relative:text" from="422.9pt,5.55pt" to="89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" strokecolor="black [3040]">
                <w10:wrap anchorx="margin"/>
              </v:line>
            </w:pict>
          </mc:Fallback>
        </mc:AlternateContent>
      </w:r>
    </w:p>
    <w:p w14:paraId="77818DB7" w14:textId="77777777" w:rsidR="00935BF3" w:rsidRDefault="00935BF3" w:rsidP="00935BF3">
      <w:pPr>
        <w:pStyle w:val="Textoindependiente"/>
        <w:ind w:left="845"/>
        <w:jc w:val="both"/>
      </w:pPr>
      <w:r>
        <w:t>Artículos científicos, libros, posters, etc.</w:t>
      </w:r>
    </w:p>
    <w:p w14:paraId="40269D5E" w14:textId="77777777" w:rsidR="00935BF3" w:rsidRPr="00E57402" w:rsidRDefault="00935BF3" w:rsidP="00935BF3">
      <w:pPr>
        <w:pStyle w:val="Textoindependiente"/>
        <w:ind w:left="845"/>
        <w:jc w:val="both"/>
        <w:rPr>
          <w:i/>
          <w:iCs/>
        </w:rPr>
      </w:pPr>
      <w:r w:rsidRPr="00E57402">
        <w:rPr>
          <w:i/>
          <w:iCs/>
        </w:rPr>
        <w:t>Deberán detallarse únicamente las publicaciones científicas relacionadas con las funciones a desempeñar dentro del Comité.</w:t>
      </w:r>
    </w:p>
    <w:p w14:paraId="246FF8FD" w14:textId="77777777" w:rsidR="00935BF3" w:rsidRDefault="00935BF3" w:rsidP="00935BF3">
      <w:pPr>
        <w:pStyle w:val="Textoindependiente"/>
        <w:ind w:left="845"/>
        <w:jc w:val="both"/>
        <w:rPr>
          <w:b/>
          <w:bCs/>
        </w:rPr>
      </w:pPr>
    </w:p>
    <w:p w14:paraId="76AFD394" w14:textId="77777777" w:rsidR="00935BF3" w:rsidRDefault="00935BF3" w:rsidP="00935BF3">
      <w:pPr>
        <w:pStyle w:val="Textoindependiente"/>
        <w:ind w:left="845"/>
        <w:jc w:val="both"/>
      </w:pPr>
      <w:r>
        <w:rPr>
          <w:b/>
          <w:bCs/>
        </w:rPr>
        <w:t>Jun 20XX</w:t>
      </w:r>
      <w:r>
        <w:tab/>
      </w:r>
      <w:r>
        <w:tab/>
        <w:t>Nombre del Artículo Científico, libro o póster, etc.</w:t>
      </w:r>
    </w:p>
    <w:p w14:paraId="5254D484" w14:textId="77777777" w:rsidR="00935BF3" w:rsidRDefault="00935BF3" w:rsidP="00935BF3">
      <w:pPr>
        <w:pStyle w:val="Textoindependiente"/>
        <w:ind w:left="845"/>
        <w:jc w:val="both"/>
      </w:pPr>
      <w:r>
        <w:rPr>
          <w:b/>
          <w:bCs/>
        </w:rPr>
        <w:tab/>
      </w:r>
      <w:r>
        <w:rPr>
          <w:b/>
          <w:bCs/>
        </w:rPr>
        <w:tab/>
      </w:r>
      <w:r>
        <w:tab/>
        <w:t>Revista científica, Editorial del libro, etc.</w:t>
      </w:r>
    </w:p>
    <w:p w14:paraId="1B69C09E" w14:textId="77777777" w:rsidR="00935BF3" w:rsidRDefault="00935BF3" w:rsidP="00935BF3">
      <w:pPr>
        <w:pStyle w:val="Textoindependiente"/>
        <w:ind w:left="845"/>
        <w:jc w:val="both"/>
      </w:pPr>
      <w:r>
        <w:tab/>
      </w:r>
      <w:r>
        <w:tab/>
      </w:r>
      <w:r>
        <w:tab/>
        <w:t>Nombre de los autores</w:t>
      </w:r>
    </w:p>
    <w:p w14:paraId="430F401F" w14:textId="77777777" w:rsidR="00935BF3" w:rsidRDefault="00935BF3" w:rsidP="00935BF3">
      <w:pPr>
        <w:pStyle w:val="Textoindependiente"/>
        <w:ind w:left="845"/>
        <w:jc w:val="both"/>
        <w:rPr>
          <w:b/>
          <w:bCs/>
        </w:rPr>
      </w:pPr>
    </w:p>
    <w:p w14:paraId="3B1BAD1E" w14:textId="77777777" w:rsidR="00935BF3" w:rsidRDefault="00935BF3" w:rsidP="00935BF3">
      <w:pPr>
        <w:pStyle w:val="Textoindependiente"/>
        <w:ind w:left="845"/>
        <w:jc w:val="both"/>
      </w:pPr>
      <w:r>
        <w:rPr>
          <w:b/>
          <w:bCs/>
        </w:rPr>
        <w:t>Jun 20XX</w:t>
      </w:r>
      <w:r>
        <w:tab/>
      </w:r>
      <w:r>
        <w:tab/>
        <w:t>Nombre del Artículo Científico, libro o póster, etc.</w:t>
      </w:r>
    </w:p>
    <w:p w14:paraId="2FCD3928" w14:textId="77777777" w:rsidR="00935BF3" w:rsidRDefault="00935BF3" w:rsidP="00935BF3">
      <w:pPr>
        <w:pStyle w:val="Textoindependiente"/>
        <w:ind w:left="845"/>
        <w:jc w:val="both"/>
      </w:pPr>
      <w:r>
        <w:rPr>
          <w:b/>
          <w:bCs/>
        </w:rPr>
        <w:tab/>
      </w:r>
      <w:r>
        <w:rPr>
          <w:b/>
          <w:bCs/>
        </w:rPr>
        <w:tab/>
      </w:r>
      <w:r>
        <w:tab/>
        <w:t>Revista científica, Editorial del libro, etc.</w:t>
      </w:r>
    </w:p>
    <w:p w14:paraId="6F168487" w14:textId="77777777" w:rsidR="00935BF3" w:rsidRPr="00E57402" w:rsidRDefault="00935BF3" w:rsidP="00935BF3">
      <w:pPr>
        <w:pStyle w:val="Textoindependiente"/>
        <w:ind w:left="845"/>
        <w:jc w:val="both"/>
      </w:pPr>
      <w:r>
        <w:tab/>
      </w:r>
      <w:r>
        <w:tab/>
      </w:r>
      <w:r>
        <w:tab/>
        <w:t>Nombre de los autores</w:t>
      </w:r>
    </w:p>
    <w:p w14:paraId="4DE71672" w14:textId="77777777" w:rsidR="00935BF3" w:rsidRDefault="00935BF3" w:rsidP="00935BF3">
      <w:pPr>
        <w:rPr>
          <w:sz w:val="24"/>
          <w:szCs w:val="24"/>
        </w:rPr>
      </w:pPr>
      <w:r>
        <w:br w:type="page"/>
      </w:r>
    </w:p>
    <w:p w14:paraId="3554E05E" w14:textId="3DD1E3AD" w:rsidR="00935BF3" w:rsidRPr="00591CBF" w:rsidRDefault="00935BF3" w:rsidP="00935BF3">
      <w:pPr>
        <w:pStyle w:val="Textoindependiente"/>
        <w:ind w:left="845"/>
        <w:jc w:val="center"/>
        <w:rPr>
          <w:b/>
          <w:bCs/>
        </w:rPr>
      </w:pPr>
      <w:r w:rsidRPr="00591CBF">
        <w:rPr>
          <w:b/>
          <w:bCs/>
        </w:rPr>
        <w:lastRenderedPageBreak/>
        <w:t xml:space="preserve">ANEXO </w:t>
      </w:r>
      <w:r w:rsidR="0059480E">
        <w:rPr>
          <w:b/>
          <w:bCs/>
        </w:rPr>
        <w:t>K</w:t>
      </w:r>
    </w:p>
    <w:p w14:paraId="14303E88" w14:textId="77777777" w:rsidR="00935BF3" w:rsidRPr="00591CBF" w:rsidRDefault="00935BF3" w:rsidP="00935BF3">
      <w:pPr>
        <w:pStyle w:val="Textoindependiente"/>
        <w:ind w:left="845"/>
        <w:jc w:val="center"/>
        <w:rPr>
          <w:b/>
          <w:bCs/>
        </w:rPr>
      </w:pPr>
    </w:p>
    <w:p w14:paraId="19DBACB8" w14:textId="77777777" w:rsidR="00935BF3" w:rsidRPr="00591CBF" w:rsidRDefault="00935BF3" w:rsidP="00935BF3">
      <w:pPr>
        <w:pStyle w:val="Textoindependiente"/>
        <w:ind w:left="845"/>
        <w:jc w:val="both"/>
        <w:rPr>
          <w:b/>
          <w:bCs/>
        </w:rPr>
      </w:pPr>
      <w:r w:rsidRPr="00591CBF">
        <w:rPr>
          <w:b/>
          <w:bCs/>
        </w:rPr>
        <w:t>Carta de declaración de no conflicto de interés y de confidencialidad de los miembros del Comité de Ética de Investigación En Seres Humanos – CEIS</w:t>
      </w:r>
      <w:r>
        <w:rPr>
          <w:b/>
          <w:bCs/>
        </w:rPr>
        <w:t>H</w:t>
      </w:r>
    </w:p>
    <w:p w14:paraId="1B7DC2FF" w14:textId="77777777" w:rsidR="00935BF3" w:rsidRDefault="00935BF3" w:rsidP="00935BF3">
      <w:pPr>
        <w:pStyle w:val="Textoindependiente"/>
        <w:ind w:left="845"/>
        <w:jc w:val="both"/>
      </w:pPr>
    </w:p>
    <w:p w14:paraId="42AE744C" w14:textId="77777777" w:rsidR="00935BF3" w:rsidRDefault="00935BF3" w:rsidP="00935BF3">
      <w:pPr>
        <w:pStyle w:val="Textoindependiente"/>
        <w:ind w:left="845"/>
        <w:jc w:val="both"/>
      </w:pPr>
      <w:r>
        <w:t xml:space="preserve">Oficio Nro. XX </w:t>
      </w:r>
      <w:proofErr w:type="spellStart"/>
      <w:r>
        <w:t>XX</w:t>
      </w:r>
      <w:proofErr w:type="spellEnd"/>
      <w:r>
        <w:t xml:space="preserve"> XXXX</w:t>
      </w:r>
    </w:p>
    <w:p w14:paraId="39B06246" w14:textId="77777777" w:rsidR="00935BF3" w:rsidRDefault="00935BF3" w:rsidP="00935BF3">
      <w:pPr>
        <w:pStyle w:val="Textoindependiente"/>
        <w:ind w:left="845"/>
        <w:jc w:val="both"/>
      </w:pPr>
      <w:r>
        <w:t>Lugar y fecha</w:t>
      </w:r>
    </w:p>
    <w:p w14:paraId="3EB6E907" w14:textId="77777777" w:rsidR="00935BF3" w:rsidRDefault="00935BF3" w:rsidP="00935BF3">
      <w:pPr>
        <w:pStyle w:val="Textoindependiente"/>
        <w:ind w:left="845"/>
        <w:jc w:val="both"/>
      </w:pPr>
    </w:p>
    <w:p w14:paraId="0A1683F8" w14:textId="77777777" w:rsidR="00935BF3" w:rsidRDefault="00935BF3" w:rsidP="00935BF3">
      <w:pPr>
        <w:pStyle w:val="Textoindependiente"/>
        <w:ind w:left="845"/>
        <w:jc w:val="both"/>
      </w:pPr>
      <w:r>
        <w:t>Nombre de la máxima autoridad de la institución</w:t>
      </w:r>
    </w:p>
    <w:p w14:paraId="1CD16D14" w14:textId="77777777" w:rsidR="00935BF3" w:rsidRDefault="00935BF3" w:rsidP="00935BF3">
      <w:pPr>
        <w:pStyle w:val="Textoindependiente"/>
        <w:ind w:left="845"/>
        <w:jc w:val="both"/>
      </w:pPr>
    </w:p>
    <w:p w14:paraId="295263A5" w14:textId="77777777" w:rsidR="00935BF3" w:rsidRDefault="00935BF3" w:rsidP="00935BF3">
      <w:pPr>
        <w:pStyle w:val="Textoindependiente"/>
        <w:ind w:left="845"/>
        <w:jc w:val="both"/>
      </w:pPr>
      <w:r>
        <w:t>Yo, NOMBRE DEL MIEMBRO DEL CEISH manifiesto mi interés de participar en el Comité de Ética de Investigación en Seres Humanos del Hospital Clínica San Agustín CEISH-HCSA, y declaro no poseer conflicto de interés personal o profesional que pueda interferir en las funciones en el comité y, en los temas en los que pudiese anticipar conflicto de interés eximiré mi participación. Así también me comprometo a guardar estricta confidencialidad de toda la información a la que tenga acceso.</w:t>
      </w:r>
    </w:p>
    <w:p w14:paraId="58C58070" w14:textId="77777777" w:rsidR="00935BF3" w:rsidRDefault="00935BF3" w:rsidP="00935BF3">
      <w:pPr>
        <w:pStyle w:val="Textoindependiente"/>
        <w:ind w:left="845"/>
        <w:jc w:val="both"/>
      </w:pPr>
    </w:p>
    <w:p w14:paraId="2BDD3E2D" w14:textId="77777777" w:rsidR="00935BF3" w:rsidRDefault="00935BF3" w:rsidP="00935BF3">
      <w:pPr>
        <w:pStyle w:val="Textoindependiente"/>
        <w:ind w:left="845"/>
        <w:jc w:val="both"/>
      </w:pPr>
    </w:p>
    <w:p w14:paraId="61A716FE" w14:textId="77777777" w:rsidR="00935BF3" w:rsidRDefault="00935BF3" w:rsidP="00935BF3">
      <w:pPr>
        <w:pStyle w:val="Textoindependiente"/>
        <w:ind w:left="845"/>
        <w:jc w:val="both"/>
      </w:pPr>
    </w:p>
    <w:p w14:paraId="6229F586" w14:textId="77777777" w:rsidR="00935BF3" w:rsidRDefault="00935BF3" w:rsidP="00935BF3">
      <w:pPr>
        <w:pStyle w:val="Textoindependiente"/>
        <w:ind w:left="845"/>
        <w:jc w:val="both"/>
      </w:pPr>
    </w:p>
    <w:p w14:paraId="7EBCFB0E" w14:textId="77777777" w:rsidR="00935BF3" w:rsidRDefault="00935BF3" w:rsidP="00935BF3">
      <w:pPr>
        <w:pStyle w:val="Textoindependiente"/>
        <w:ind w:left="845"/>
        <w:jc w:val="both"/>
      </w:pPr>
    </w:p>
    <w:p w14:paraId="32F83F13" w14:textId="77777777" w:rsidR="00935BF3" w:rsidRDefault="00935BF3" w:rsidP="00935BF3">
      <w:pPr>
        <w:pStyle w:val="Textoindependiente"/>
        <w:ind w:left="845"/>
        <w:jc w:val="both"/>
      </w:pPr>
    </w:p>
    <w:p w14:paraId="78988075" w14:textId="77777777" w:rsidR="00935BF3" w:rsidRPr="00E57402" w:rsidRDefault="00935BF3" w:rsidP="00935BF3">
      <w:pPr>
        <w:pStyle w:val="Textoindependiente"/>
        <w:ind w:left="845"/>
        <w:jc w:val="both"/>
      </w:pPr>
      <w:r>
        <w:t>FIRMA DEL MIEMBRO DEL CEISH</w:t>
      </w:r>
    </w:p>
    <w:p w14:paraId="0D85106D" w14:textId="77777777" w:rsidR="00935BF3" w:rsidRDefault="00935BF3" w:rsidP="00935BF3">
      <w:pPr>
        <w:rPr>
          <w:sz w:val="24"/>
          <w:szCs w:val="24"/>
        </w:rPr>
      </w:pPr>
      <w:r>
        <w:br w:type="page"/>
      </w:r>
    </w:p>
    <w:p w14:paraId="44D3EC41" w14:textId="6E393075" w:rsidR="00935BF3" w:rsidRPr="00A2119F" w:rsidRDefault="00935BF3" w:rsidP="00935BF3">
      <w:pPr>
        <w:pStyle w:val="Textoindependiente"/>
        <w:ind w:left="845"/>
        <w:jc w:val="center"/>
        <w:rPr>
          <w:b/>
          <w:bCs/>
        </w:rPr>
      </w:pPr>
      <w:r w:rsidRPr="00A2119F">
        <w:rPr>
          <w:b/>
          <w:bCs/>
        </w:rPr>
        <w:lastRenderedPageBreak/>
        <w:t xml:space="preserve">ANEXO </w:t>
      </w:r>
      <w:r w:rsidR="00A2040D">
        <w:rPr>
          <w:b/>
          <w:bCs/>
        </w:rPr>
        <w:t>L</w:t>
      </w:r>
    </w:p>
    <w:p w14:paraId="111B5E78" w14:textId="77777777" w:rsidR="00935BF3" w:rsidRPr="00A2119F" w:rsidRDefault="00935BF3" w:rsidP="00935BF3">
      <w:pPr>
        <w:pStyle w:val="Textoindependiente"/>
        <w:ind w:left="845"/>
        <w:jc w:val="center"/>
        <w:rPr>
          <w:b/>
          <w:bCs/>
        </w:rPr>
      </w:pPr>
    </w:p>
    <w:p w14:paraId="6203E7CD" w14:textId="77777777" w:rsidR="00935BF3" w:rsidRPr="00A2119F" w:rsidRDefault="00935BF3" w:rsidP="00935BF3">
      <w:pPr>
        <w:pStyle w:val="Textoindependiente"/>
        <w:ind w:left="845"/>
        <w:jc w:val="center"/>
        <w:rPr>
          <w:b/>
          <w:bCs/>
        </w:rPr>
      </w:pPr>
      <w:r w:rsidRPr="00A2119F">
        <w:rPr>
          <w:b/>
          <w:bCs/>
        </w:rPr>
        <w:t>Carta de interés institucional para estudios observacionales o estudios de intervención</w:t>
      </w:r>
    </w:p>
    <w:p w14:paraId="4AE084E1" w14:textId="77777777" w:rsidR="00935BF3" w:rsidRPr="00A2119F" w:rsidRDefault="00935BF3" w:rsidP="00935BF3">
      <w:pPr>
        <w:pStyle w:val="Textoindependiente"/>
        <w:ind w:left="845"/>
        <w:jc w:val="center"/>
        <w:rPr>
          <w:b/>
          <w:bCs/>
        </w:rPr>
      </w:pPr>
    </w:p>
    <w:p w14:paraId="22568AAD" w14:textId="77777777" w:rsidR="00935BF3" w:rsidRPr="00A2119F" w:rsidRDefault="00935BF3" w:rsidP="00935BF3">
      <w:pPr>
        <w:pStyle w:val="Textoindependiente"/>
        <w:ind w:left="845"/>
        <w:jc w:val="center"/>
        <w:rPr>
          <w:b/>
          <w:bCs/>
        </w:rPr>
      </w:pPr>
      <w:r w:rsidRPr="00A2119F">
        <w:rPr>
          <w:b/>
          <w:bCs/>
        </w:rPr>
        <w:t>C</w:t>
      </w:r>
      <w:r>
        <w:rPr>
          <w:b/>
          <w:bCs/>
        </w:rPr>
        <w:t>arta de Interés Institucional</w:t>
      </w:r>
    </w:p>
    <w:p w14:paraId="6D12C7A4" w14:textId="77777777" w:rsidR="00935BF3" w:rsidRPr="00A2119F" w:rsidRDefault="00935BF3" w:rsidP="00935BF3">
      <w:pPr>
        <w:pStyle w:val="Textoindependiente"/>
        <w:ind w:left="845"/>
        <w:jc w:val="center"/>
        <w:rPr>
          <w:b/>
          <w:bCs/>
        </w:rPr>
      </w:pPr>
    </w:p>
    <w:p w14:paraId="0481D2A5" w14:textId="77777777" w:rsidR="00935BF3" w:rsidRPr="00A2119F" w:rsidRDefault="00935BF3" w:rsidP="00935BF3">
      <w:pPr>
        <w:pStyle w:val="Textoindependiente"/>
        <w:ind w:left="845"/>
        <w:jc w:val="both"/>
        <w:rPr>
          <w:b/>
          <w:bCs/>
        </w:rPr>
      </w:pPr>
      <w:r w:rsidRPr="00A2119F">
        <w:rPr>
          <w:b/>
          <w:bCs/>
        </w:rPr>
        <w:t>A QUIEN PUEDA INTERESAR</w:t>
      </w:r>
    </w:p>
    <w:p w14:paraId="037AC55C" w14:textId="77777777" w:rsidR="00935BF3" w:rsidRDefault="00935BF3" w:rsidP="00935BF3">
      <w:pPr>
        <w:pStyle w:val="Textoindependiente"/>
        <w:ind w:left="845"/>
        <w:jc w:val="both"/>
      </w:pPr>
    </w:p>
    <w:p w14:paraId="17F1FD7E" w14:textId="77777777" w:rsidR="00935BF3" w:rsidRDefault="00935BF3" w:rsidP="00935BF3">
      <w:pPr>
        <w:pStyle w:val="Textoindependiente"/>
        <w:ind w:left="845"/>
        <w:jc w:val="both"/>
      </w:pPr>
      <w:r>
        <w:t xml:space="preserve">Por medio de la presente manifiesto que el proyecto titulado: </w:t>
      </w:r>
      <w:r w:rsidRPr="00A2119F">
        <w:rPr>
          <w:b/>
          <w:bCs/>
          <w:color w:val="000000" w:themeColor="text1"/>
        </w:rPr>
        <w:t>TÍTULO COMPLETO DE LA INVESTIGACIÓN</w:t>
      </w:r>
      <w:r>
        <w:t>, es de interés institucional por los resultados que se pueden generar de este proyecto para el (</w:t>
      </w:r>
      <w:r w:rsidRPr="00A2119F">
        <w:rPr>
          <w:b/>
          <w:bCs/>
          <w:color w:val="000000" w:themeColor="text1"/>
        </w:rPr>
        <w:t>nombre del establecimiento de salud, institución, distrito o coordinación zonal, que corresponda</w:t>
      </w:r>
      <w:r>
        <w:t>), tomando en cuenta que (</w:t>
      </w:r>
      <w:r w:rsidRPr="00A2119F">
        <w:rPr>
          <w:b/>
          <w:bCs/>
        </w:rPr>
        <w:t>escribir las razones por las que es de interés institucional</w:t>
      </w:r>
      <w:r>
        <w:t>).</w:t>
      </w:r>
    </w:p>
    <w:p w14:paraId="39967E8D" w14:textId="77777777" w:rsidR="00935BF3" w:rsidRDefault="00935BF3" w:rsidP="00935BF3">
      <w:pPr>
        <w:pStyle w:val="Textoindependiente"/>
        <w:ind w:left="845"/>
        <w:jc w:val="both"/>
      </w:pPr>
    </w:p>
    <w:p w14:paraId="5D81AE67" w14:textId="77777777" w:rsidR="00935BF3" w:rsidRDefault="00935BF3" w:rsidP="00935BF3">
      <w:pPr>
        <w:pStyle w:val="Textoindependiente"/>
        <w:ind w:left="845"/>
        <w:jc w:val="both"/>
      </w:pPr>
      <w:r>
        <w:t>Informo también que la participación del (</w:t>
      </w:r>
      <w:r w:rsidRPr="00A2119F">
        <w:rPr>
          <w:b/>
          <w:bCs/>
          <w:color w:val="000000" w:themeColor="text1"/>
        </w:rPr>
        <w:t>nombre del establecimiento de salud, institución, distrito o coordinación zonal, que corresponda</w:t>
      </w:r>
      <w:r>
        <w:t xml:space="preserve">), es libre y voluntaria; y, que en caso de solicitar datos anonimizados o </w:t>
      </w:r>
      <w:proofErr w:type="spellStart"/>
      <w:r>
        <w:t>seudoanonimizados</w:t>
      </w:r>
      <w:proofErr w:type="spellEnd"/>
      <w:r>
        <w:t xml:space="preserve"> el (</w:t>
      </w:r>
      <w:r w:rsidRPr="00A2119F">
        <w:rPr>
          <w:b/>
          <w:bCs/>
          <w:color w:val="000000" w:themeColor="text1"/>
        </w:rPr>
        <w:t>nombre del establecimiento de salud, institución, distrito o coordinación zonal, que corresponda</w:t>
      </w:r>
      <w:r>
        <w:t xml:space="preserve">) cuenta con la capacidad de entregar los datos de manera anonimizada o </w:t>
      </w:r>
      <w:proofErr w:type="spellStart"/>
      <w:r>
        <w:t>seudoanonimizada</w:t>
      </w:r>
      <w:proofErr w:type="spellEnd"/>
      <w:r>
        <w:t xml:space="preserve"> según lo establecido en la Ley Orgánica De Protección De Datos Personales.</w:t>
      </w:r>
    </w:p>
    <w:p w14:paraId="530C94B0" w14:textId="77777777" w:rsidR="00935BF3" w:rsidRDefault="00935BF3" w:rsidP="00935BF3">
      <w:pPr>
        <w:pStyle w:val="Textoindependiente"/>
        <w:ind w:left="845"/>
        <w:jc w:val="both"/>
      </w:pPr>
    </w:p>
    <w:p w14:paraId="24B0F3AA" w14:textId="77777777" w:rsidR="00935BF3" w:rsidRDefault="00935BF3" w:rsidP="00935BF3">
      <w:pPr>
        <w:pStyle w:val="Textoindependiente"/>
        <w:ind w:left="845"/>
        <w:jc w:val="both"/>
      </w:pPr>
      <w:r>
        <w:t>Además, los investigadores han manifestado que cuentan con los insumos necesarios para la ejecución del proyecto de Investigación. Por tanto, el (</w:t>
      </w:r>
      <w:r w:rsidRPr="00A2119F">
        <w:rPr>
          <w:b/>
          <w:bCs/>
          <w:color w:val="000000" w:themeColor="text1"/>
        </w:rPr>
        <w:t>nombre del establecimiento de salud, institución, distrito o coordinación zonal, que corresponda</w:t>
      </w:r>
      <w:r>
        <w:t>) no contempla algún tipo de financiamiento para el desarrollo de este estudio.</w:t>
      </w:r>
    </w:p>
    <w:p w14:paraId="33807E6D" w14:textId="77777777" w:rsidR="00935BF3" w:rsidRDefault="00935BF3" w:rsidP="00935BF3">
      <w:pPr>
        <w:pStyle w:val="Textoindependiente"/>
        <w:ind w:left="845"/>
        <w:jc w:val="both"/>
      </w:pPr>
    </w:p>
    <w:p w14:paraId="637EE1E1" w14:textId="77777777" w:rsidR="00935BF3" w:rsidRDefault="00935BF3" w:rsidP="00935BF3">
      <w:pPr>
        <w:pStyle w:val="Textoindependiente"/>
        <w:ind w:left="845"/>
        <w:jc w:val="both"/>
      </w:pPr>
      <w:r>
        <w:t xml:space="preserve">Se aclara que este documento no constituye la autorización, ni la aprobación del proyecto, o del uso de insumos o recursos humanos de la institución. Además, se informa que una vez que la investigación sea probada por un Comité de Ética en Investigación en Seres Humanos autorizados por el Ministerio de Salud Pública, el Investigador principal podrá solicitar los datos de los sujetos de estudio o datos de salud anonimizados o </w:t>
      </w:r>
      <w:proofErr w:type="spellStart"/>
      <w:r>
        <w:t>seudoanonimizados</w:t>
      </w:r>
      <w:proofErr w:type="spellEnd"/>
      <w:r>
        <w:t>, debiendo adjuntar el protocolo de investigación aprobado y la carta de aprobación emitida por el CEISH.</w:t>
      </w:r>
    </w:p>
    <w:p w14:paraId="15AC5D1E" w14:textId="77777777" w:rsidR="00935BF3" w:rsidRDefault="00935BF3" w:rsidP="00935BF3">
      <w:pPr>
        <w:pStyle w:val="Textoindependiente"/>
        <w:ind w:left="845"/>
        <w:jc w:val="both"/>
      </w:pPr>
    </w:p>
    <w:p w14:paraId="107CFC5A" w14:textId="77777777" w:rsidR="00935BF3" w:rsidRDefault="00935BF3" w:rsidP="00935BF3">
      <w:pPr>
        <w:pStyle w:val="Textoindependiente"/>
        <w:ind w:left="845"/>
        <w:jc w:val="both"/>
      </w:pPr>
      <w:r>
        <w:t>En caso de que el investigador requiera de talento humano o insumos de un establecimiento público sanitario para la ejecución de un proyecto de investigación, debe suscribir un convenio según como lo determine el establecimiento público sanitario, en base a lo establecido en el Acuerdo Ministerial No. 00011-2020, “Reglamento de suscripción y ejecución de convenios del MSP”, publicado en Registro oficial – Edición especial No. 590 de 20 de mayo de 2020. Cabe señalar que el proyecto de investigación previo a la suscripción del convenio deberá contar con la aprobación de un CEISH aprobado por el MSP.</w:t>
      </w:r>
    </w:p>
    <w:p w14:paraId="25E9C1DE" w14:textId="77777777" w:rsidR="00935BF3" w:rsidRDefault="00935BF3" w:rsidP="00935BF3">
      <w:pPr>
        <w:pStyle w:val="Textoindependiente"/>
        <w:ind w:left="845"/>
        <w:jc w:val="both"/>
      </w:pPr>
    </w:p>
    <w:p w14:paraId="13BF2BD5" w14:textId="77777777" w:rsidR="00935BF3" w:rsidRDefault="00935BF3" w:rsidP="00935BF3">
      <w:pPr>
        <w:pStyle w:val="Textoindependiente"/>
        <w:ind w:left="845"/>
        <w:jc w:val="both"/>
      </w:pPr>
      <w:r>
        <w:t>Lugar y fecha</w:t>
      </w:r>
    </w:p>
    <w:p w14:paraId="2801371D" w14:textId="77777777" w:rsidR="00935BF3" w:rsidRDefault="00935BF3" w:rsidP="00935BF3">
      <w:pPr>
        <w:pStyle w:val="Textoindependiente"/>
        <w:ind w:left="845"/>
        <w:jc w:val="both"/>
      </w:pPr>
    </w:p>
    <w:p w14:paraId="51AC17DE" w14:textId="77777777" w:rsidR="00935BF3" w:rsidRDefault="00935BF3" w:rsidP="00935BF3">
      <w:pPr>
        <w:pStyle w:val="Textoindependiente"/>
        <w:ind w:left="845"/>
        <w:jc w:val="both"/>
      </w:pPr>
      <w:r>
        <w:t>Nombre y Apellido de la Máxima Autoridad de la Institución.</w:t>
      </w:r>
    </w:p>
    <w:p w14:paraId="521C92AA" w14:textId="77777777" w:rsidR="00935BF3" w:rsidRDefault="00935BF3" w:rsidP="00935BF3">
      <w:pPr>
        <w:pStyle w:val="Textoindependiente"/>
        <w:ind w:left="845"/>
        <w:jc w:val="both"/>
      </w:pPr>
      <w:r>
        <w:t>Cargo de la Máxima Autoridad de la Institución.</w:t>
      </w:r>
    </w:p>
    <w:p w14:paraId="2D3356A1" w14:textId="77777777" w:rsidR="00935BF3" w:rsidRDefault="00935BF3" w:rsidP="00935BF3">
      <w:pPr>
        <w:rPr>
          <w:sz w:val="24"/>
          <w:szCs w:val="24"/>
        </w:rPr>
      </w:pPr>
      <w:r>
        <w:br w:type="page"/>
      </w:r>
    </w:p>
    <w:p w14:paraId="258F3448" w14:textId="0C00608B" w:rsidR="00935BF3" w:rsidRPr="00917A4F" w:rsidRDefault="00935BF3" w:rsidP="00935BF3">
      <w:pPr>
        <w:pStyle w:val="Textoindependiente"/>
        <w:ind w:left="845"/>
        <w:jc w:val="center"/>
        <w:rPr>
          <w:b/>
          <w:bCs/>
        </w:rPr>
      </w:pPr>
      <w:r w:rsidRPr="00917A4F">
        <w:rPr>
          <w:b/>
          <w:bCs/>
        </w:rPr>
        <w:lastRenderedPageBreak/>
        <w:t xml:space="preserve">ANEXO </w:t>
      </w:r>
      <w:r w:rsidR="00A2040D">
        <w:rPr>
          <w:b/>
          <w:bCs/>
        </w:rPr>
        <w:t>M</w:t>
      </w:r>
    </w:p>
    <w:p w14:paraId="01D5872D" w14:textId="77777777" w:rsidR="00935BF3" w:rsidRPr="00917A4F" w:rsidRDefault="00935BF3" w:rsidP="00935BF3">
      <w:pPr>
        <w:pStyle w:val="Textoindependiente"/>
        <w:ind w:left="845"/>
        <w:jc w:val="center"/>
        <w:rPr>
          <w:b/>
          <w:bCs/>
        </w:rPr>
      </w:pPr>
    </w:p>
    <w:p w14:paraId="77AF74BA" w14:textId="77777777" w:rsidR="00935BF3" w:rsidRPr="00917A4F" w:rsidRDefault="00935BF3" w:rsidP="00935BF3">
      <w:pPr>
        <w:pStyle w:val="Textoindependiente"/>
        <w:ind w:left="845"/>
        <w:jc w:val="center"/>
        <w:rPr>
          <w:b/>
          <w:bCs/>
        </w:rPr>
      </w:pPr>
      <w:r w:rsidRPr="00917A4F">
        <w:rPr>
          <w:b/>
          <w:bCs/>
        </w:rPr>
        <w:t>Formato de Declaración de responsabilidad del investigador principal del centro o de los centros de investigación.</w:t>
      </w:r>
    </w:p>
    <w:p w14:paraId="211E0A4C" w14:textId="77777777" w:rsidR="00935BF3" w:rsidRPr="00917A4F" w:rsidRDefault="00935BF3" w:rsidP="00935BF3">
      <w:pPr>
        <w:pStyle w:val="Textoindependiente"/>
        <w:ind w:left="845"/>
        <w:jc w:val="center"/>
        <w:rPr>
          <w:b/>
          <w:bCs/>
        </w:rPr>
      </w:pPr>
    </w:p>
    <w:p w14:paraId="187DC06E" w14:textId="77777777" w:rsidR="00935BF3" w:rsidRPr="00917A4F" w:rsidRDefault="00935BF3" w:rsidP="00935BF3">
      <w:pPr>
        <w:pStyle w:val="Textoindependiente"/>
        <w:ind w:left="845"/>
        <w:jc w:val="center"/>
        <w:rPr>
          <w:b/>
          <w:bCs/>
        </w:rPr>
      </w:pPr>
      <w:r w:rsidRPr="00917A4F">
        <w:rPr>
          <w:b/>
          <w:bCs/>
        </w:rPr>
        <w:t>Declaración de responsabilidad del investigador principal del estudio observacional o de intervención.</w:t>
      </w:r>
    </w:p>
    <w:p w14:paraId="2B4C05FE" w14:textId="77777777" w:rsidR="00935BF3" w:rsidRDefault="00935BF3" w:rsidP="00935BF3">
      <w:pPr>
        <w:pStyle w:val="Textoindependiente"/>
        <w:ind w:left="845"/>
        <w:jc w:val="center"/>
      </w:pPr>
    </w:p>
    <w:p w14:paraId="1E8EA66F" w14:textId="77777777" w:rsidR="00935BF3" w:rsidRDefault="00935BF3" w:rsidP="00935BF3">
      <w:pPr>
        <w:pStyle w:val="Textoindependiente"/>
        <w:ind w:left="845"/>
        <w:jc w:val="both"/>
      </w:pPr>
      <w:r>
        <w:t>Lugar y fecha</w:t>
      </w:r>
    </w:p>
    <w:p w14:paraId="6193BCE6" w14:textId="77777777" w:rsidR="00935BF3" w:rsidRDefault="00935BF3" w:rsidP="00935BF3">
      <w:pPr>
        <w:pStyle w:val="Textoindependiente"/>
        <w:ind w:left="845"/>
        <w:jc w:val="both"/>
      </w:pPr>
    </w:p>
    <w:p w14:paraId="7BC2B5D1" w14:textId="77777777" w:rsidR="00935BF3" w:rsidRDefault="00935BF3" w:rsidP="00935BF3">
      <w:pPr>
        <w:pStyle w:val="Textoindependiente"/>
        <w:ind w:left="845"/>
        <w:jc w:val="both"/>
      </w:pPr>
      <w:r>
        <w:t>Yo (nombres completos del investigador principal) con cédula de ciudadanía CC: XXXXXXXXXX, en calidad de investigador principal del proyecto (título de la investigación), me comprometo a:</w:t>
      </w:r>
    </w:p>
    <w:p w14:paraId="77C61333" w14:textId="77777777" w:rsidR="00935BF3" w:rsidRDefault="00935BF3" w:rsidP="00935BF3">
      <w:pPr>
        <w:pStyle w:val="Textoindependiente"/>
        <w:ind w:left="845"/>
        <w:jc w:val="both"/>
      </w:pPr>
    </w:p>
    <w:p w14:paraId="04DB8A89" w14:textId="77777777" w:rsidR="00935BF3" w:rsidRDefault="00935BF3" w:rsidP="00935BF3">
      <w:pPr>
        <w:pStyle w:val="Textoindependiente"/>
        <w:numPr>
          <w:ilvl w:val="0"/>
          <w:numId w:val="40"/>
        </w:numPr>
        <w:jc w:val="both"/>
      </w:pPr>
      <w:r>
        <w:t>Entregar en las oficinas del CEISH-XXXX una copia de los documentos aprobados, una vez recibida la notificación de aprobación.</w:t>
      </w:r>
    </w:p>
    <w:p w14:paraId="755E58BF" w14:textId="77777777" w:rsidR="00935BF3" w:rsidRDefault="00935BF3" w:rsidP="00935BF3">
      <w:pPr>
        <w:pStyle w:val="Textoindependiente"/>
        <w:numPr>
          <w:ilvl w:val="0"/>
          <w:numId w:val="40"/>
        </w:numPr>
        <w:jc w:val="both"/>
      </w:pPr>
      <w:r>
        <w:t>Iniciar la ejecución de mi investigación una vez obtenida la aprobación del CEISH-XXXX</w:t>
      </w:r>
    </w:p>
    <w:p w14:paraId="3F7F9352" w14:textId="77777777" w:rsidR="00935BF3" w:rsidRDefault="00935BF3" w:rsidP="00935BF3">
      <w:pPr>
        <w:pStyle w:val="Textoindependiente"/>
        <w:numPr>
          <w:ilvl w:val="0"/>
          <w:numId w:val="40"/>
        </w:numPr>
        <w:jc w:val="both"/>
      </w:pPr>
      <w:r>
        <w:t>Conducir mi investigación de conformidad a lo estipulado en el protocolo de investigación aprobado por el CEISH-XXXX-</w:t>
      </w:r>
    </w:p>
    <w:p w14:paraId="1C43750D" w14:textId="77777777" w:rsidR="00935BF3" w:rsidRDefault="00935BF3" w:rsidP="00935BF3">
      <w:pPr>
        <w:pStyle w:val="Textoindependiente"/>
        <w:numPr>
          <w:ilvl w:val="0"/>
          <w:numId w:val="40"/>
        </w:numPr>
        <w:jc w:val="both"/>
      </w:pPr>
      <w:r>
        <w:t>Aplicar las normas nacionales e internacionales de bioética de la investigación en todas las fases de estudio, para:</w:t>
      </w:r>
    </w:p>
    <w:p w14:paraId="62EE3967" w14:textId="77777777" w:rsidR="00935BF3" w:rsidRDefault="00935BF3" w:rsidP="00935BF3">
      <w:pPr>
        <w:pStyle w:val="Textoindependiente"/>
        <w:numPr>
          <w:ilvl w:val="1"/>
          <w:numId w:val="40"/>
        </w:numPr>
        <w:jc w:val="both"/>
      </w:pPr>
      <w:r>
        <w:t xml:space="preserve">Cumplir con los principios de autonomía, justicia, beneficencia y no </w:t>
      </w:r>
      <w:proofErr w:type="spellStart"/>
      <w:r>
        <w:t>maleficiencia</w:t>
      </w:r>
      <w:proofErr w:type="spellEnd"/>
      <w:r>
        <w:t>.</w:t>
      </w:r>
    </w:p>
    <w:p w14:paraId="681D21C5" w14:textId="77777777" w:rsidR="00935BF3" w:rsidRDefault="00935BF3" w:rsidP="00935BF3">
      <w:pPr>
        <w:pStyle w:val="Textoindependiente"/>
        <w:numPr>
          <w:ilvl w:val="1"/>
          <w:numId w:val="40"/>
        </w:numPr>
        <w:jc w:val="both"/>
      </w:pPr>
      <w:r>
        <w:t>Garantizar la confidencialidad de la información recopilada durante la investigación.</w:t>
      </w:r>
    </w:p>
    <w:p w14:paraId="40A57E59" w14:textId="77777777" w:rsidR="00935BF3" w:rsidRDefault="00935BF3" w:rsidP="00935BF3">
      <w:pPr>
        <w:pStyle w:val="Textoindependiente"/>
        <w:numPr>
          <w:ilvl w:val="1"/>
          <w:numId w:val="40"/>
        </w:numPr>
        <w:jc w:val="both"/>
      </w:pPr>
      <w:r>
        <w:t>Garantizar la adecuada aplicación del consentimiento informado</w:t>
      </w:r>
    </w:p>
    <w:p w14:paraId="27ECF8DF" w14:textId="77777777" w:rsidR="00935BF3" w:rsidRDefault="00935BF3" w:rsidP="00935BF3">
      <w:pPr>
        <w:pStyle w:val="Textoindependiente"/>
        <w:numPr>
          <w:ilvl w:val="1"/>
          <w:numId w:val="40"/>
        </w:numPr>
        <w:jc w:val="both"/>
      </w:pPr>
      <w:r>
        <w:t>Garantizar la seguridad y el bienestar de los sujetos de investigación</w:t>
      </w:r>
    </w:p>
    <w:p w14:paraId="49144300" w14:textId="77777777" w:rsidR="00935BF3" w:rsidRDefault="00935BF3" w:rsidP="00935BF3">
      <w:pPr>
        <w:pStyle w:val="Textoindependiente"/>
        <w:numPr>
          <w:ilvl w:val="1"/>
          <w:numId w:val="40"/>
        </w:numPr>
        <w:jc w:val="both"/>
      </w:pPr>
      <w:r>
        <w:t>Diseñar provisiones especiales, si fueran necesarias, para atender las necesidades de los sujetos de investigación.</w:t>
      </w:r>
    </w:p>
    <w:p w14:paraId="295B357C" w14:textId="77777777" w:rsidR="00935BF3" w:rsidRDefault="00935BF3" w:rsidP="00935BF3">
      <w:pPr>
        <w:pStyle w:val="Textoindependiente"/>
        <w:numPr>
          <w:ilvl w:val="0"/>
          <w:numId w:val="40"/>
        </w:numPr>
        <w:jc w:val="both"/>
      </w:pPr>
      <w:r>
        <w:t>Garantizar la validez científica y ética de mi investigación.</w:t>
      </w:r>
    </w:p>
    <w:p w14:paraId="2B1FB1C3" w14:textId="77777777" w:rsidR="00935BF3" w:rsidRDefault="00935BF3" w:rsidP="00935BF3">
      <w:pPr>
        <w:pStyle w:val="Textoindependiente"/>
        <w:numPr>
          <w:ilvl w:val="0"/>
          <w:numId w:val="40"/>
        </w:numPr>
        <w:jc w:val="both"/>
      </w:pPr>
      <w:r>
        <w:t>Garantizar la veracidad de los datos recolectados y publicados.</w:t>
      </w:r>
    </w:p>
    <w:p w14:paraId="79F345E6" w14:textId="77777777" w:rsidR="00935BF3" w:rsidRDefault="00935BF3" w:rsidP="00935BF3">
      <w:pPr>
        <w:pStyle w:val="Textoindependiente"/>
        <w:numPr>
          <w:ilvl w:val="0"/>
          <w:numId w:val="40"/>
        </w:numPr>
        <w:jc w:val="both"/>
      </w:pPr>
      <w:r>
        <w:t>Cumplir con los acuerdos de entrega de beneficios descritos en el protocolo de investigación.</w:t>
      </w:r>
    </w:p>
    <w:p w14:paraId="04CD9460" w14:textId="77777777" w:rsidR="00935BF3" w:rsidRDefault="00935BF3" w:rsidP="00935BF3">
      <w:pPr>
        <w:pStyle w:val="Textoindependiente"/>
        <w:numPr>
          <w:ilvl w:val="0"/>
          <w:numId w:val="40"/>
        </w:numPr>
        <w:jc w:val="both"/>
      </w:pPr>
      <w:r>
        <w:t>Proveer al CEISH-XXXX cualquier información que este solicite durante el proceso de seguimiento de la investigación</w:t>
      </w:r>
    </w:p>
    <w:p w14:paraId="5DC1D840" w14:textId="77777777" w:rsidR="00935BF3" w:rsidRDefault="00935BF3" w:rsidP="00935BF3">
      <w:pPr>
        <w:pStyle w:val="Textoindependiente"/>
        <w:numPr>
          <w:ilvl w:val="0"/>
          <w:numId w:val="40"/>
        </w:numPr>
        <w:jc w:val="both"/>
      </w:pPr>
      <w:r>
        <w:t>Seguir las instrucciones correctivas establecidas por el CEISH-XXXX</w:t>
      </w:r>
    </w:p>
    <w:p w14:paraId="709203FC" w14:textId="77777777" w:rsidR="00935BF3" w:rsidRDefault="00935BF3" w:rsidP="00935BF3">
      <w:pPr>
        <w:pStyle w:val="Textoindependiente"/>
        <w:numPr>
          <w:ilvl w:val="0"/>
          <w:numId w:val="40"/>
        </w:numPr>
        <w:jc w:val="both"/>
      </w:pPr>
      <w:r>
        <w:t>Notificar al CEISH-XXXX del inicio de ejecución de la investigación en un plazo máximo de treinta (30) días luego de su aprobación.</w:t>
      </w:r>
    </w:p>
    <w:p w14:paraId="2CAFDA9A" w14:textId="77777777" w:rsidR="00935BF3" w:rsidRDefault="00935BF3" w:rsidP="00935BF3">
      <w:pPr>
        <w:pStyle w:val="Textoindependiente"/>
        <w:numPr>
          <w:ilvl w:val="0"/>
          <w:numId w:val="40"/>
        </w:numPr>
        <w:jc w:val="both"/>
      </w:pPr>
      <w:r>
        <w:t>Emitir al CEISH-XXXX informes de avance de la investigación con la periodicidad establecida por el CEISH, desde el inicio de ejecución hasta la culminación de la investigación.</w:t>
      </w:r>
    </w:p>
    <w:p w14:paraId="716209C1" w14:textId="77777777" w:rsidR="00935BF3" w:rsidRDefault="00935BF3" w:rsidP="00935BF3">
      <w:pPr>
        <w:pStyle w:val="Textoindependiente"/>
        <w:numPr>
          <w:ilvl w:val="0"/>
          <w:numId w:val="40"/>
        </w:numPr>
        <w:jc w:val="both"/>
      </w:pPr>
      <w:r>
        <w:t>Notificar al CEISH-XXXX de la culminación de la investigación en un plazo máximo de sesenta (60) días.</w:t>
      </w:r>
    </w:p>
    <w:p w14:paraId="591D19B6" w14:textId="77777777" w:rsidR="00935BF3" w:rsidRDefault="00935BF3" w:rsidP="00935BF3">
      <w:pPr>
        <w:pStyle w:val="Textoindependiente"/>
        <w:numPr>
          <w:ilvl w:val="0"/>
          <w:numId w:val="40"/>
        </w:numPr>
        <w:jc w:val="both"/>
      </w:pPr>
      <w:r>
        <w:t>Notificar al CEISH-XXXX de la terminación anticipada de la investigación, en un plazo máximo de quince (15) días, informando las razones de la terminación, los resultados obtenidos antes de la terminación y las medidas adoptadas con los participantes (si aplica)</w:t>
      </w:r>
    </w:p>
    <w:p w14:paraId="4C704AD6" w14:textId="77777777" w:rsidR="00935BF3" w:rsidRDefault="00935BF3" w:rsidP="00935BF3">
      <w:pPr>
        <w:pStyle w:val="Textoindependiente"/>
        <w:numPr>
          <w:ilvl w:val="0"/>
          <w:numId w:val="40"/>
        </w:numPr>
        <w:jc w:val="both"/>
      </w:pPr>
      <w:r>
        <w:t>Reportar al CEISH-XXXX de manera oportuna las desviaciones al protocolo de investigación aprobado, adjuntando un plan de remediación-prevención.</w:t>
      </w:r>
    </w:p>
    <w:p w14:paraId="0AF3C6EB" w14:textId="77777777" w:rsidR="00935BF3" w:rsidRDefault="00935BF3" w:rsidP="00935BF3">
      <w:pPr>
        <w:pStyle w:val="Textoindependiente"/>
        <w:numPr>
          <w:ilvl w:val="0"/>
          <w:numId w:val="40"/>
        </w:numPr>
        <w:jc w:val="both"/>
      </w:pPr>
      <w:r>
        <w:t>Solicitar al CEISH-XXXX la evaluación y aprobación de enmiendas a mi protocolo de investigación y/o documentación relacionada, previamente a su implementación.</w:t>
      </w:r>
    </w:p>
    <w:p w14:paraId="4522CA50" w14:textId="77777777" w:rsidR="00935BF3" w:rsidRDefault="00935BF3" w:rsidP="00935BF3">
      <w:pPr>
        <w:pStyle w:val="Textoindependiente"/>
        <w:numPr>
          <w:ilvl w:val="0"/>
          <w:numId w:val="40"/>
        </w:numPr>
        <w:jc w:val="both"/>
      </w:pPr>
      <w:r>
        <w:t>Solicitar la renovación de la aprobación de mi proyecto de investigación, con al menos sesenta (60) días de anticipación a la terminación de la vigencia de aprobación otorgada por el CEISH-</w:t>
      </w:r>
      <w:r>
        <w:lastRenderedPageBreak/>
        <w:t>XXXX. En caso de expirar la aprobación otorgada por el CEISH-XXXX, suspenderé las actividades de la investigación a fin de garantizar la seguridad de los sujetos de investigación.</w:t>
      </w:r>
    </w:p>
    <w:p w14:paraId="62B82797" w14:textId="77777777" w:rsidR="00935BF3" w:rsidRDefault="00935BF3" w:rsidP="00935BF3">
      <w:pPr>
        <w:pStyle w:val="Textoindependiente"/>
        <w:numPr>
          <w:ilvl w:val="0"/>
          <w:numId w:val="40"/>
        </w:numPr>
        <w:jc w:val="both"/>
      </w:pPr>
      <w:r>
        <w:t>Informar al CEISH-XXXX cuando se disponga de la publicación científica oficial de su estudio con el enlace de acceso directo o el artículo o texto completo.</w:t>
      </w:r>
    </w:p>
    <w:p w14:paraId="4DD3C577" w14:textId="77777777" w:rsidR="00935BF3" w:rsidRDefault="00935BF3" w:rsidP="00935BF3">
      <w:pPr>
        <w:pStyle w:val="Textoindependiente"/>
        <w:jc w:val="both"/>
      </w:pPr>
    </w:p>
    <w:p w14:paraId="504B3880" w14:textId="77777777" w:rsidR="00935BF3" w:rsidRDefault="00935BF3" w:rsidP="00935BF3">
      <w:pPr>
        <w:pStyle w:val="Textoindependiente"/>
        <w:jc w:val="both"/>
      </w:pPr>
    </w:p>
    <w:p w14:paraId="70C37145" w14:textId="77777777" w:rsidR="00935BF3" w:rsidRDefault="00935BF3" w:rsidP="00935BF3">
      <w:pPr>
        <w:pStyle w:val="Textoindependiente"/>
        <w:ind w:left="1134"/>
        <w:jc w:val="both"/>
        <w:rPr>
          <w:sz w:val="22"/>
          <w:szCs w:val="22"/>
        </w:rPr>
      </w:pPr>
      <w:r>
        <w:rPr>
          <w:sz w:val="22"/>
          <w:szCs w:val="22"/>
        </w:rPr>
        <w:t>Firma del investigador principal</w:t>
      </w:r>
    </w:p>
    <w:p w14:paraId="14DD5E0D" w14:textId="77777777" w:rsidR="00935BF3" w:rsidRDefault="00935BF3" w:rsidP="00935BF3">
      <w:pPr>
        <w:pStyle w:val="Textoindependiente"/>
        <w:ind w:left="1134"/>
        <w:jc w:val="both"/>
        <w:rPr>
          <w:sz w:val="22"/>
          <w:szCs w:val="22"/>
        </w:rPr>
      </w:pPr>
      <w:r>
        <w:rPr>
          <w:sz w:val="22"/>
          <w:szCs w:val="22"/>
        </w:rPr>
        <w:t>Nombres completos del investigador principal</w:t>
      </w:r>
    </w:p>
    <w:p w14:paraId="0B6DE77A" w14:textId="77777777" w:rsidR="00935BF3" w:rsidRDefault="00935BF3" w:rsidP="00935BF3">
      <w:pPr>
        <w:pStyle w:val="Textoindependiente"/>
        <w:ind w:left="1134"/>
        <w:jc w:val="both"/>
        <w:rPr>
          <w:sz w:val="22"/>
          <w:szCs w:val="22"/>
        </w:rPr>
      </w:pPr>
      <w:r>
        <w:rPr>
          <w:sz w:val="22"/>
          <w:szCs w:val="22"/>
        </w:rPr>
        <w:t>Nombre de la institución</w:t>
      </w:r>
    </w:p>
    <w:p w14:paraId="1255E321" w14:textId="77777777" w:rsidR="00935BF3" w:rsidRDefault="00935BF3" w:rsidP="00935BF3">
      <w:pPr>
        <w:pStyle w:val="Textoindependiente"/>
        <w:ind w:left="1134"/>
        <w:jc w:val="both"/>
        <w:rPr>
          <w:sz w:val="22"/>
          <w:szCs w:val="22"/>
        </w:rPr>
      </w:pPr>
      <w:r>
        <w:rPr>
          <w:sz w:val="22"/>
          <w:szCs w:val="22"/>
        </w:rPr>
        <w:t>Correo electrónico: XXXX</w:t>
      </w:r>
    </w:p>
    <w:p w14:paraId="03F7181F" w14:textId="77777777" w:rsidR="00935BF3" w:rsidRDefault="00935BF3" w:rsidP="00935BF3">
      <w:pPr>
        <w:pStyle w:val="Textoindependiente"/>
        <w:ind w:left="1134"/>
        <w:jc w:val="both"/>
        <w:rPr>
          <w:sz w:val="22"/>
          <w:szCs w:val="22"/>
        </w:rPr>
      </w:pPr>
      <w:r>
        <w:rPr>
          <w:sz w:val="22"/>
          <w:szCs w:val="22"/>
        </w:rPr>
        <w:t>Teléfono: XXXX</w:t>
      </w:r>
    </w:p>
    <w:p w14:paraId="39651A67" w14:textId="77777777" w:rsidR="00935BF3" w:rsidRDefault="00935BF3" w:rsidP="00935BF3">
      <w:pPr>
        <w:pStyle w:val="Textoindependiente"/>
        <w:ind w:left="720"/>
        <w:jc w:val="both"/>
      </w:pPr>
    </w:p>
    <w:p w14:paraId="76B2C3A5" w14:textId="77777777" w:rsidR="00935BF3" w:rsidRDefault="00935BF3" w:rsidP="00935BF3">
      <w:pPr>
        <w:pStyle w:val="Textoindependiente"/>
        <w:ind w:left="845"/>
        <w:jc w:val="center"/>
      </w:pPr>
    </w:p>
    <w:p w14:paraId="4308962A" w14:textId="77777777" w:rsidR="00935BF3" w:rsidRDefault="00935BF3" w:rsidP="00935BF3">
      <w:pPr>
        <w:rPr>
          <w:b/>
          <w:sz w:val="24"/>
          <w:szCs w:val="24"/>
        </w:rPr>
      </w:pPr>
      <w:r>
        <w:rPr>
          <w:b/>
        </w:rPr>
        <w:br w:type="page"/>
      </w:r>
    </w:p>
    <w:p w14:paraId="3B75A199" w14:textId="77777777" w:rsidR="00935BF3" w:rsidRDefault="00935BF3" w:rsidP="00935BF3">
      <w:pPr>
        <w:pStyle w:val="Textoindependiente"/>
        <w:ind w:left="1134"/>
        <w:jc w:val="both"/>
        <w:rPr>
          <w:sz w:val="22"/>
          <w:szCs w:val="22"/>
        </w:rPr>
      </w:pPr>
    </w:p>
    <w:p w14:paraId="2AC54A58" w14:textId="439E2CBE" w:rsidR="00935BF3" w:rsidRPr="00493A4F" w:rsidRDefault="00935BF3" w:rsidP="00935BF3">
      <w:pPr>
        <w:jc w:val="center"/>
        <w:rPr>
          <w:b/>
          <w:bCs/>
        </w:rPr>
      </w:pPr>
      <w:r w:rsidRPr="00493A4F">
        <w:rPr>
          <w:b/>
          <w:bCs/>
        </w:rPr>
        <w:t xml:space="preserve">ANEXO </w:t>
      </w:r>
      <w:r w:rsidR="00A2040D">
        <w:rPr>
          <w:b/>
          <w:bCs/>
        </w:rPr>
        <w:t>N</w:t>
      </w:r>
    </w:p>
    <w:p w14:paraId="6DC1CAB0" w14:textId="77777777" w:rsidR="00935BF3" w:rsidRPr="00493A4F" w:rsidRDefault="00935BF3" w:rsidP="00935BF3">
      <w:pPr>
        <w:pStyle w:val="Textoindependiente"/>
        <w:ind w:left="1134"/>
        <w:jc w:val="center"/>
        <w:rPr>
          <w:b/>
          <w:bCs/>
          <w:sz w:val="22"/>
          <w:szCs w:val="22"/>
        </w:rPr>
      </w:pPr>
    </w:p>
    <w:p w14:paraId="3E89AF09" w14:textId="77777777" w:rsidR="00935BF3" w:rsidRPr="00493A4F" w:rsidRDefault="00935BF3" w:rsidP="00935BF3">
      <w:pPr>
        <w:pStyle w:val="Textoindependiente"/>
        <w:ind w:left="1134"/>
        <w:jc w:val="center"/>
        <w:rPr>
          <w:b/>
          <w:bCs/>
          <w:sz w:val="22"/>
          <w:szCs w:val="22"/>
        </w:rPr>
      </w:pPr>
      <w:r w:rsidRPr="00493A4F">
        <w:rPr>
          <w:b/>
          <w:bCs/>
          <w:sz w:val="22"/>
          <w:szCs w:val="22"/>
        </w:rPr>
        <w:t>Formato de carta de solicitud de evaluación de estudios observacionales o de intervención</w:t>
      </w:r>
    </w:p>
    <w:p w14:paraId="430CB1BA" w14:textId="77777777" w:rsidR="00935BF3" w:rsidRPr="00493A4F" w:rsidRDefault="00935BF3" w:rsidP="00935BF3">
      <w:pPr>
        <w:pStyle w:val="Textoindependiente"/>
        <w:ind w:left="1134"/>
        <w:jc w:val="center"/>
        <w:rPr>
          <w:b/>
          <w:bCs/>
          <w:sz w:val="22"/>
          <w:szCs w:val="22"/>
        </w:rPr>
      </w:pPr>
    </w:p>
    <w:p w14:paraId="590B1505" w14:textId="77777777" w:rsidR="00935BF3" w:rsidRPr="00493A4F" w:rsidRDefault="00935BF3" w:rsidP="00935BF3">
      <w:pPr>
        <w:pStyle w:val="Textoindependiente"/>
        <w:ind w:left="1134"/>
        <w:jc w:val="center"/>
        <w:rPr>
          <w:b/>
          <w:bCs/>
          <w:sz w:val="22"/>
          <w:szCs w:val="22"/>
        </w:rPr>
      </w:pPr>
      <w:r w:rsidRPr="00493A4F">
        <w:rPr>
          <w:b/>
          <w:bCs/>
          <w:sz w:val="22"/>
          <w:szCs w:val="22"/>
        </w:rPr>
        <w:t>C</w:t>
      </w:r>
      <w:r>
        <w:rPr>
          <w:b/>
          <w:bCs/>
          <w:sz w:val="22"/>
          <w:szCs w:val="22"/>
        </w:rPr>
        <w:t>arta de solicitud de evaluación de estudios observacionales o de intervención</w:t>
      </w:r>
    </w:p>
    <w:p w14:paraId="1932429A" w14:textId="77777777" w:rsidR="00935BF3" w:rsidRDefault="00935BF3" w:rsidP="00935BF3">
      <w:pPr>
        <w:pStyle w:val="Textoindependiente"/>
        <w:ind w:left="1134"/>
        <w:jc w:val="center"/>
        <w:rPr>
          <w:sz w:val="22"/>
          <w:szCs w:val="22"/>
        </w:rPr>
      </w:pPr>
    </w:p>
    <w:p w14:paraId="3831C2FF" w14:textId="77777777" w:rsidR="00935BF3" w:rsidRDefault="00935BF3" w:rsidP="00935BF3">
      <w:pPr>
        <w:pStyle w:val="Textoindependiente"/>
        <w:ind w:left="1134"/>
        <w:jc w:val="both"/>
        <w:rPr>
          <w:sz w:val="22"/>
          <w:szCs w:val="22"/>
        </w:rPr>
      </w:pPr>
      <w:r>
        <w:rPr>
          <w:sz w:val="22"/>
          <w:szCs w:val="22"/>
        </w:rPr>
        <w:t>Lugar y fecha</w:t>
      </w:r>
    </w:p>
    <w:p w14:paraId="68127B30" w14:textId="77777777" w:rsidR="00935BF3" w:rsidRDefault="00935BF3" w:rsidP="00935BF3">
      <w:pPr>
        <w:pStyle w:val="Textoindependiente"/>
        <w:ind w:left="1134"/>
        <w:jc w:val="both"/>
        <w:rPr>
          <w:sz w:val="22"/>
          <w:szCs w:val="22"/>
        </w:rPr>
      </w:pPr>
      <w:r>
        <w:rPr>
          <w:sz w:val="22"/>
          <w:szCs w:val="22"/>
        </w:rPr>
        <w:t>Señor/a</w:t>
      </w:r>
    </w:p>
    <w:p w14:paraId="280CD660" w14:textId="77777777" w:rsidR="00935BF3" w:rsidRDefault="00935BF3" w:rsidP="00935BF3">
      <w:pPr>
        <w:pStyle w:val="Textoindependiente"/>
        <w:ind w:left="1134"/>
        <w:jc w:val="both"/>
        <w:rPr>
          <w:sz w:val="22"/>
          <w:szCs w:val="22"/>
        </w:rPr>
      </w:pPr>
      <w:r>
        <w:rPr>
          <w:sz w:val="22"/>
          <w:szCs w:val="22"/>
        </w:rPr>
        <w:t>XXXX</w:t>
      </w:r>
    </w:p>
    <w:p w14:paraId="0F88F6F9" w14:textId="77777777" w:rsidR="00935BF3" w:rsidRDefault="00935BF3" w:rsidP="00935BF3">
      <w:pPr>
        <w:pStyle w:val="Textoindependiente"/>
        <w:ind w:left="1134"/>
        <w:jc w:val="both"/>
        <w:rPr>
          <w:sz w:val="22"/>
          <w:szCs w:val="22"/>
        </w:rPr>
      </w:pPr>
    </w:p>
    <w:p w14:paraId="1477569F" w14:textId="77777777" w:rsidR="00935BF3" w:rsidRDefault="00935BF3" w:rsidP="00935BF3">
      <w:pPr>
        <w:pStyle w:val="Textoindependiente"/>
        <w:ind w:left="1134"/>
        <w:jc w:val="both"/>
        <w:rPr>
          <w:sz w:val="22"/>
          <w:szCs w:val="22"/>
        </w:rPr>
      </w:pPr>
      <w:r>
        <w:rPr>
          <w:sz w:val="22"/>
          <w:szCs w:val="22"/>
        </w:rPr>
        <w:t>Presidente del Comité de Ética de Investigación en Seres Humanos del Hospital Clínica San Agustín (CEISH-HCSA)</w:t>
      </w:r>
    </w:p>
    <w:p w14:paraId="4142D306" w14:textId="77777777" w:rsidR="00935BF3" w:rsidRDefault="00935BF3" w:rsidP="00935BF3">
      <w:pPr>
        <w:pStyle w:val="Textoindependiente"/>
        <w:ind w:left="1134"/>
        <w:jc w:val="both"/>
        <w:rPr>
          <w:sz w:val="22"/>
          <w:szCs w:val="22"/>
        </w:rPr>
      </w:pPr>
    </w:p>
    <w:p w14:paraId="3BA66F09" w14:textId="77777777" w:rsidR="00935BF3" w:rsidRDefault="00935BF3" w:rsidP="00935BF3">
      <w:pPr>
        <w:pStyle w:val="Textoindependiente"/>
        <w:ind w:left="1134"/>
        <w:jc w:val="both"/>
        <w:rPr>
          <w:sz w:val="22"/>
          <w:szCs w:val="22"/>
        </w:rPr>
      </w:pPr>
      <w:r>
        <w:rPr>
          <w:sz w:val="22"/>
          <w:szCs w:val="22"/>
        </w:rPr>
        <w:t>De mi mejor consideración:</w:t>
      </w:r>
    </w:p>
    <w:p w14:paraId="7AFE8EA6" w14:textId="77777777" w:rsidR="00935BF3" w:rsidRDefault="00935BF3" w:rsidP="00935BF3">
      <w:pPr>
        <w:pStyle w:val="Textoindependiente"/>
        <w:ind w:left="1134"/>
        <w:jc w:val="both"/>
        <w:rPr>
          <w:sz w:val="22"/>
          <w:szCs w:val="22"/>
        </w:rPr>
      </w:pPr>
    </w:p>
    <w:p w14:paraId="12B3631B" w14:textId="77777777" w:rsidR="00935BF3" w:rsidRDefault="00935BF3" w:rsidP="00935BF3">
      <w:pPr>
        <w:pStyle w:val="Textoindependiente"/>
        <w:ind w:left="1134"/>
        <w:jc w:val="both"/>
        <w:rPr>
          <w:sz w:val="22"/>
          <w:szCs w:val="22"/>
        </w:rPr>
      </w:pPr>
      <w:r>
        <w:rPr>
          <w:sz w:val="22"/>
          <w:szCs w:val="22"/>
        </w:rPr>
        <w:t>Por medio del presente, yo (</w:t>
      </w:r>
      <w:r w:rsidRPr="00493A4F">
        <w:rPr>
          <w:b/>
          <w:bCs/>
          <w:sz w:val="22"/>
          <w:szCs w:val="22"/>
        </w:rPr>
        <w:t>indicar los nombres completos del investigador principal</w:t>
      </w:r>
      <w:r>
        <w:rPr>
          <w:sz w:val="22"/>
          <w:szCs w:val="22"/>
        </w:rPr>
        <w:t>) en calidad de investigador principal, solicito la evaluación de la investigación (</w:t>
      </w:r>
      <w:r w:rsidRPr="00493A4F">
        <w:rPr>
          <w:b/>
          <w:bCs/>
          <w:sz w:val="22"/>
          <w:szCs w:val="22"/>
        </w:rPr>
        <w:t>título de investigación</w:t>
      </w:r>
      <w:r>
        <w:rPr>
          <w:sz w:val="22"/>
          <w:szCs w:val="22"/>
        </w:rPr>
        <w:t>), que se sustenta en la siguiente documentación:</w:t>
      </w:r>
    </w:p>
    <w:p w14:paraId="06EDAC66" w14:textId="77777777" w:rsidR="00935BF3" w:rsidRDefault="00935BF3" w:rsidP="00935BF3">
      <w:pPr>
        <w:pStyle w:val="Textoindependiente"/>
        <w:ind w:left="1134"/>
        <w:jc w:val="both"/>
        <w:rPr>
          <w:sz w:val="22"/>
          <w:szCs w:val="22"/>
        </w:rPr>
      </w:pPr>
    </w:p>
    <w:tbl>
      <w:tblPr>
        <w:tblStyle w:val="Tablaconcuadrcula"/>
        <w:tblW w:w="9351" w:type="dxa"/>
        <w:tblInd w:w="1134" w:type="dxa"/>
        <w:tblLook w:val="04A0" w:firstRow="1" w:lastRow="0" w:firstColumn="1" w:lastColumn="0" w:noHBand="0" w:noVBand="1"/>
      </w:tblPr>
      <w:tblGrid>
        <w:gridCol w:w="3397"/>
        <w:gridCol w:w="2127"/>
        <w:gridCol w:w="2126"/>
        <w:gridCol w:w="1701"/>
      </w:tblGrid>
      <w:tr w:rsidR="00935BF3" w14:paraId="732ED2EF" w14:textId="77777777" w:rsidTr="00C94843">
        <w:tc>
          <w:tcPr>
            <w:tcW w:w="3397" w:type="dxa"/>
          </w:tcPr>
          <w:p w14:paraId="66FB7143" w14:textId="77777777" w:rsidR="00935BF3" w:rsidRDefault="00935BF3" w:rsidP="00C94843">
            <w:pPr>
              <w:pStyle w:val="Textoindependiente"/>
              <w:jc w:val="both"/>
              <w:rPr>
                <w:sz w:val="22"/>
                <w:szCs w:val="22"/>
              </w:rPr>
            </w:pPr>
            <w:r>
              <w:rPr>
                <w:sz w:val="22"/>
                <w:szCs w:val="22"/>
              </w:rPr>
              <w:t>Documentos adjuntos</w:t>
            </w:r>
          </w:p>
        </w:tc>
        <w:tc>
          <w:tcPr>
            <w:tcW w:w="2127" w:type="dxa"/>
          </w:tcPr>
          <w:p w14:paraId="5734F79F" w14:textId="77777777" w:rsidR="00935BF3" w:rsidRDefault="00935BF3" w:rsidP="00C94843">
            <w:pPr>
              <w:pStyle w:val="Textoindependiente"/>
              <w:jc w:val="both"/>
              <w:rPr>
                <w:sz w:val="22"/>
                <w:szCs w:val="22"/>
              </w:rPr>
            </w:pPr>
            <w:r>
              <w:rPr>
                <w:sz w:val="22"/>
                <w:szCs w:val="22"/>
              </w:rPr>
              <w:t>Idioma de la versión</w:t>
            </w:r>
          </w:p>
        </w:tc>
        <w:tc>
          <w:tcPr>
            <w:tcW w:w="2126" w:type="dxa"/>
          </w:tcPr>
          <w:p w14:paraId="260C7843" w14:textId="77777777" w:rsidR="00935BF3" w:rsidRDefault="00935BF3" w:rsidP="00C94843">
            <w:pPr>
              <w:pStyle w:val="Textoindependiente"/>
              <w:jc w:val="both"/>
              <w:rPr>
                <w:sz w:val="22"/>
                <w:szCs w:val="22"/>
              </w:rPr>
            </w:pPr>
            <w:r>
              <w:rPr>
                <w:sz w:val="22"/>
                <w:szCs w:val="22"/>
              </w:rPr>
              <w:t>Fecha del Documento</w:t>
            </w:r>
          </w:p>
        </w:tc>
        <w:tc>
          <w:tcPr>
            <w:tcW w:w="1701" w:type="dxa"/>
          </w:tcPr>
          <w:p w14:paraId="476E7297" w14:textId="5FE09F63" w:rsidR="00935BF3" w:rsidRDefault="00935BF3" w:rsidP="00C94843">
            <w:pPr>
              <w:pStyle w:val="Textoindependiente"/>
              <w:jc w:val="both"/>
              <w:rPr>
                <w:sz w:val="22"/>
                <w:szCs w:val="22"/>
              </w:rPr>
            </w:pPr>
            <w:r>
              <w:rPr>
                <w:sz w:val="22"/>
                <w:szCs w:val="22"/>
              </w:rPr>
              <w:t xml:space="preserve">Nro. </w:t>
            </w:r>
            <w:r w:rsidR="0059480E">
              <w:rPr>
                <w:sz w:val="22"/>
                <w:szCs w:val="22"/>
              </w:rPr>
              <w:t>D</w:t>
            </w:r>
            <w:r>
              <w:rPr>
                <w:sz w:val="22"/>
                <w:szCs w:val="22"/>
              </w:rPr>
              <w:t>e páginas</w:t>
            </w:r>
          </w:p>
        </w:tc>
      </w:tr>
      <w:tr w:rsidR="00935BF3" w14:paraId="0F54C52D" w14:textId="77777777" w:rsidTr="00C94843">
        <w:tc>
          <w:tcPr>
            <w:tcW w:w="3397" w:type="dxa"/>
          </w:tcPr>
          <w:p w14:paraId="665F10FC" w14:textId="77777777" w:rsidR="00935BF3" w:rsidRDefault="00935BF3" w:rsidP="00C94843">
            <w:pPr>
              <w:pStyle w:val="Textoindependiente"/>
              <w:jc w:val="both"/>
              <w:rPr>
                <w:sz w:val="22"/>
                <w:szCs w:val="22"/>
              </w:rPr>
            </w:pPr>
          </w:p>
        </w:tc>
        <w:tc>
          <w:tcPr>
            <w:tcW w:w="2127" w:type="dxa"/>
          </w:tcPr>
          <w:p w14:paraId="681B7E9E" w14:textId="77777777" w:rsidR="00935BF3" w:rsidRDefault="00935BF3" w:rsidP="00C94843">
            <w:pPr>
              <w:pStyle w:val="Textoindependiente"/>
              <w:jc w:val="both"/>
              <w:rPr>
                <w:sz w:val="22"/>
                <w:szCs w:val="22"/>
              </w:rPr>
            </w:pPr>
          </w:p>
        </w:tc>
        <w:tc>
          <w:tcPr>
            <w:tcW w:w="2126" w:type="dxa"/>
          </w:tcPr>
          <w:p w14:paraId="01D562E5" w14:textId="77777777" w:rsidR="00935BF3" w:rsidRDefault="00935BF3" w:rsidP="00C94843">
            <w:pPr>
              <w:pStyle w:val="Textoindependiente"/>
              <w:jc w:val="both"/>
              <w:rPr>
                <w:sz w:val="22"/>
                <w:szCs w:val="22"/>
              </w:rPr>
            </w:pPr>
          </w:p>
        </w:tc>
        <w:tc>
          <w:tcPr>
            <w:tcW w:w="1701" w:type="dxa"/>
          </w:tcPr>
          <w:p w14:paraId="723FA974" w14:textId="77777777" w:rsidR="00935BF3" w:rsidRDefault="00935BF3" w:rsidP="00C94843">
            <w:pPr>
              <w:pStyle w:val="Textoindependiente"/>
              <w:jc w:val="both"/>
              <w:rPr>
                <w:sz w:val="22"/>
                <w:szCs w:val="22"/>
              </w:rPr>
            </w:pPr>
          </w:p>
        </w:tc>
      </w:tr>
      <w:tr w:rsidR="00935BF3" w14:paraId="6CFD8AB5" w14:textId="77777777" w:rsidTr="00C94843">
        <w:tc>
          <w:tcPr>
            <w:tcW w:w="3397" w:type="dxa"/>
          </w:tcPr>
          <w:p w14:paraId="421D0778" w14:textId="77777777" w:rsidR="00935BF3" w:rsidRDefault="00935BF3" w:rsidP="00C94843">
            <w:pPr>
              <w:pStyle w:val="Textoindependiente"/>
              <w:jc w:val="both"/>
              <w:rPr>
                <w:sz w:val="22"/>
                <w:szCs w:val="22"/>
              </w:rPr>
            </w:pPr>
          </w:p>
        </w:tc>
        <w:tc>
          <w:tcPr>
            <w:tcW w:w="2127" w:type="dxa"/>
          </w:tcPr>
          <w:p w14:paraId="6EB4624E" w14:textId="77777777" w:rsidR="00935BF3" w:rsidRDefault="00935BF3" w:rsidP="00C94843">
            <w:pPr>
              <w:pStyle w:val="Textoindependiente"/>
              <w:jc w:val="both"/>
              <w:rPr>
                <w:sz w:val="22"/>
                <w:szCs w:val="22"/>
              </w:rPr>
            </w:pPr>
          </w:p>
        </w:tc>
        <w:tc>
          <w:tcPr>
            <w:tcW w:w="2126" w:type="dxa"/>
          </w:tcPr>
          <w:p w14:paraId="192C30C4" w14:textId="77777777" w:rsidR="00935BF3" w:rsidRDefault="00935BF3" w:rsidP="00C94843">
            <w:pPr>
              <w:pStyle w:val="Textoindependiente"/>
              <w:jc w:val="both"/>
              <w:rPr>
                <w:sz w:val="22"/>
                <w:szCs w:val="22"/>
              </w:rPr>
            </w:pPr>
          </w:p>
        </w:tc>
        <w:tc>
          <w:tcPr>
            <w:tcW w:w="1701" w:type="dxa"/>
          </w:tcPr>
          <w:p w14:paraId="4F578E5E" w14:textId="77777777" w:rsidR="00935BF3" w:rsidRDefault="00935BF3" w:rsidP="00C94843">
            <w:pPr>
              <w:pStyle w:val="Textoindependiente"/>
              <w:jc w:val="both"/>
              <w:rPr>
                <w:sz w:val="22"/>
                <w:szCs w:val="22"/>
              </w:rPr>
            </w:pPr>
          </w:p>
        </w:tc>
      </w:tr>
      <w:tr w:rsidR="00935BF3" w14:paraId="15E3938A" w14:textId="77777777" w:rsidTr="00C94843">
        <w:tc>
          <w:tcPr>
            <w:tcW w:w="3397" w:type="dxa"/>
          </w:tcPr>
          <w:p w14:paraId="55BF246F" w14:textId="77777777" w:rsidR="00935BF3" w:rsidRDefault="00935BF3" w:rsidP="00C94843">
            <w:pPr>
              <w:pStyle w:val="Textoindependiente"/>
              <w:jc w:val="both"/>
              <w:rPr>
                <w:sz w:val="22"/>
                <w:szCs w:val="22"/>
              </w:rPr>
            </w:pPr>
          </w:p>
        </w:tc>
        <w:tc>
          <w:tcPr>
            <w:tcW w:w="2127" w:type="dxa"/>
          </w:tcPr>
          <w:p w14:paraId="20E598B5" w14:textId="77777777" w:rsidR="00935BF3" w:rsidRDefault="00935BF3" w:rsidP="00C94843">
            <w:pPr>
              <w:pStyle w:val="Textoindependiente"/>
              <w:jc w:val="both"/>
              <w:rPr>
                <w:sz w:val="22"/>
                <w:szCs w:val="22"/>
              </w:rPr>
            </w:pPr>
          </w:p>
        </w:tc>
        <w:tc>
          <w:tcPr>
            <w:tcW w:w="2126" w:type="dxa"/>
          </w:tcPr>
          <w:p w14:paraId="23201E30" w14:textId="77777777" w:rsidR="00935BF3" w:rsidRDefault="00935BF3" w:rsidP="00C94843">
            <w:pPr>
              <w:pStyle w:val="Textoindependiente"/>
              <w:jc w:val="both"/>
              <w:rPr>
                <w:sz w:val="22"/>
                <w:szCs w:val="22"/>
              </w:rPr>
            </w:pPr>
          </w:p>
        </w:tc>
        <w:tc>
          <w:tcPr>
            <w:tcW w:w="1701" w:type="dxa"/>
          </w:tcPr>
          <w:p w14:paraId="2232E763" w14:textId="77777777" w:rsidR="00935BF3" w:rsidRDefault="00935BF3" w:rsidP="00C94843">
            <w:pPr>
              <w:pStyle w:val="Textoindependiente"/>
              <w:jc w:val="both"/>
              <w:rPr>
                <w:sz w:val="22"/>
                <w:szCs w:val="22"/>
              </w:rPr>
            </w:pPr>
          </w:p>
        </w:tc>
      </w:tr>
      <w:tr w:rsidR="00935BF3" w14:paraId="5E0633CA" w14:textId="77777777" w:rsidTr="00C94843">
        <w:tc>
          <w:tcPr>
            <w:tcW w:w="3397" w:type="dxa"/>
          </w:tcPr>
          <w:p w14:paraId="569FCF0D" w14:textId="77777777" w:rsidR="00935BF3" w:rsidRDefault="00935BF3" w:rsidP="00C94843">
            <w:pPr>
              <w:pStyle w:val="Textoindependiente"/>
              <w:jc w:val="both"/>
              <w:rPr>
                <w:sz w:val="22"/>
                <w:szCs w:val="22"/>
              </w:rPr>
            </w:pPr>
          </w:p>
        </w:tc>
        <w:tc>
          <w:tcPr>
            <w:tcW w:w="2127" w:type="dxa"/>
          </w:tcPr>
          <w:p w14:paraId="4BD70F39" w14:textId="77777777" w:rsidR="00935BF3" w:rsidRDefault="00935BF3" w:rsidP="00C94843">
            <w:pPr>
              <w:pStyle w:val="Textoindependiente"/>
              <w:jc w:val="both"/>
              <w:rPr>
                <w:sz w:val="22"/>
                <w:szCs w:val="22"/>
              </w:rPr>
            </w:pPr>
          </w:p>
        </w:tc>
        <w:tc>
          <w:tcPr>
            <w:tcW w:w="2126" w:type="dxa"/>
          </w:tcPr>
          <w:p w14:paraId="146FCDF5" w14:textId="77777777" w:rsidR="00935BF3" w:rsidRDefault="00935BF3" w:rsidP="00C94843">
            <w:pPr>
              <w:pStyle w:val="Textoindependiente"/>
              <w:jc w:val="both"/>
              <w:rPr>
                <w:sz w:val="22"/>
                <w:szCs w:val="22"/>
              </w:rPr>
            </w:pPr>
          </w:p>
        </w:tc>
        <w:tc>
          <w:tcPr>
            <w:tcW w:w="1701" w:type="dxa"/>
          </w:tcPr>
          <w:p w14:paraId="203CF816" w14:textId="77777777" w:rsidR="00935BF3" w:rsidRDefault="00935BF3" w:rsidP="00C94843">
            <w:pPr>
              <w:pStyle w:val="Textoindependiente"/>
              <w:jc w:val="both"/>
              <w:rPr>
                <w:sz w:val="22"/>
                <w:szCs w:val="22"/>
              </w:rPr>
            </w:pPr>
          </w:p>
        </w:tc>
      </w:tr>
    </w:tbl>
    <w:p w14:paraId="2EFDB762" w14:textId="77777777" w:rsidR="00935BF3" w:rsidRDefault="00935BF3" w:rsidP="00935BF3">
      <w:pPr>
        <w:pStyle w:val="Textoindependiente"/>
        <w:ind w:left="1134"/>
        <w:jc w:val="both"/>
        <w:rPr>
          <w:sz w:val="22"/>
          <w:szCs w:val="22"/>
        </w:rPr>
      </w:pPr>
    </w:p>
    <w:p w14:paraId="5670ECC3" w14:textId="77777777" w:rsidR="00935BF3" w:rsidRDefault="00935BF3" w:rsidP="00935BF3">
      <w:pPr>
        <w:pStyle w:val="Textoindependiente"/>
        <w:ind w:left="1134"/>
        <w:jc w:val="both"/>
        <w:rPr>
          <w:sz w:val="22"/>
          <w:szCs w:val="22"/>
        </w:rPr>
      </w:pPr>
      <w:r>
        <w:rPr>
          <w:sz w:val="22"/>
          <w:szCs w:val="22"/>
        </w:rPr>
        <w:t>Atentamente</w:t>
      </w:r>
    </w:p>
    <w:p w14:paraId="4537DD97" w14:textId="77777777" w:rsidR="00935BF3" w:rsidRDefault="00935BF3" w:rsidP="00935BF3">
      <w:pPr>
        <w:pStyle w:val="Textoindependiente"/>
        <w:ind w:left="1134"/>
        <w:jc w:val="both"/>
        <w:rPr>
          <w:sz w:val="22"/>
          <w:szCs w:val="22"/>
        </w:rPr>
      </w:pPr>
      <w:r>
        <w:rPr>
          <w:sz w:val="22"/>
          <w:szCs w:val="22"/>
        </w:rPr>
        <w:t>Nombres completos del investigador principal</w:t>
      </w:r>
    </w:p>
    <w:p w14:paraId="0B3CC127" w14:textId="77777777" w:rsidR="00935BF3" w:rsidRDefault="00935BF3" w:rsidP="00935BF3">
      <w:pPr>
        <w:pStyle w:val="Textoindependiente"/>
        <w:ind w:left="1134"/>
        <w:jc w:val="both"/>
        <w:rPr>
          <w:sz w:val="22"/>
          <w:szCs w:val="22"/>
        </w:rPr>
      </w:pPr>
      <w:r>
        <w:rPr>
          <w:sz w:val="22"/>
          <w:szCs w:val="22"/>
        </w:rPr>
        <w:t>Nombre de la institución</w:t>
      </w:r>
    </w:p>
    <w:p w14:paraId="34CA99BC" w14:textId="77777777" w:rsidR="00935BF3" w:rsidRDefault="00935BF3" w:rsidP="00935BF3">
      <w:pPr>
        <w:pStyle w:val="Textoindependiente"/>
        <w:ind w:left="1134"/>
        <w:jc w:val="both"/>
        <w:rPr>
          <w:sz w:val="22"/>
          <w:szCs w:val="22"/>
        </w:rPr>
      </w:pPr>
      <w:r>
        <w:rPr>
          <w:sz w:val="22"/>
          <w:szCs w:val="22"/>
        </w:rPr>
        <w:t>Correo electrónico: XXXX</w:t>
      </w:r>
    </w:p>
    <w:p w14:paraId="5B788D59" w14:textId="77777777" w:rsidR="00935BF3" w:rsidRDefault="00935BF3" w:rsidP="00935BF3">
      <w:pPr>
        <w:pStyle w:val="Textoindependiente"/>
        <w:ind w:left="1134"/>
        <w:jc w:val="both"/>
        <w:rPr>
          <w:sz w:val="22"/>
          <w:szCs w:val="22"/>
        </w:rPr>
      </w:pPr>
      <w:r>
        <w:rPr>
          <w:sz w:val="22"/>
          <w:szCs w:val="22"/>
        </w:rPr>
        <w:t>Teléfono: XXXX</w:t>
      </w:r>
    </w:p>
    <w:p w14:paraId="3AD3772F" w14:textId="77777777" w:rsidR="00935BF3" w:rsidRDefault="00935BF3" w:rsidP="00935BF3">
      <w:r>
        <w:br w:type="page"/>
      </w:r>
    </w:p>
    <w:p w14:paraId="5D901679" w14:textId="17D82279" w:rsidR="00935BF3" w:rsidRPr="00363204" w:rsidRDefault="00935BF3" w:rsidP="00935BF3">
      <w:pPr>
        <w:pStyle w:val="Textoindependiente"/>
        <w:ind w:left="1134"/>
        <w:jc w:val="center"/>
        <w:rPr>
          <w:b/>
          <w:bCs/>
          <w:sz w:val="22"/>
          <w:szCs w:val="22"/>
        </w:rPr>
      </w:pPr>
      <w:r w:rsidRPr="00363204">
        <w:rPr>
          <w:b/>
          <w:bCs/>
          <w:sz w:val="22"/>
          <w:szCs w:val="22"/>
        </w:rPr>
        <w:lastRenderedPageBreak/>
        <w:t xml:space="preserve">ANEXO </w:t>
      </w:r>
      <w:r w:rsidR="00A2040D">
        <w:rPr>
          <w:b/>
          <w:bCs/>
          <w:sz w:val="22"/>
          <w:szCs w:val="22"/>
        </w:rPr>
        <w:t>Ñ</w:t>
      </w:r>
    </w:p>
    <w:p w14:paraId="7BBAF5F9" w14:textId="77777777" w:rsidR="00935BF3" w:rsidRPr="00363204" w:rsidRDefault="00935BF3" w:rsidP="00935BF3">
      <w:pPr>
        <w:pStyle w:val="Textoindependiente"/>
        <w:ind w:left="1134"/>
        <w:jc w:val="center"/>
        <w:rPr>
          <w:b/>
          <w:bCs/>
          <w:sz w:val="22"/>
          <w:szCs w:val="22"/>
        </w:rPr>
      </w:pPr>
    </w:p>
    <w:p w14:paraId="4E7B3F60" w14:textId="77777777" w:rsidR="00935BF3" w:rsidRPr="00363204" w:rsidRDefault="00935BF3" w:rsidP="00935BF3">
      <w:pPr>
        <w:pStyle w:val="Textoindependiente"/>
        <w:ind w:left="1134"/>
        <w:jc w:val="center"/>
        <w:rPr>
          <w:b/>
          <w:bCs/>
          <w:sz w:val="22"/>
          <w:szCs w:val="22"/>
        </w:rPr>
      </w:pPr>
      <w:r w:rsidRPr="00363204">
        <w:rPr>
          <w:b/>
          <w:bCs/>
          <w:sz w:val="22"/>
          <w:szCs w:val="22"/>
        </w:rPr>
        <w:t>Consideraciones mínimas que debe tener un documento de consentimiento informado</w:t>
      </w:r>
    </w:p>
    <w:p w14:paraId="693B31B2" w14:textId="77777777" w:rsidR="00935BF3" w:rsidRDefault="00935BF3" w:rsidP="00935BF3">
      <w:pPr>
        <w:pStyle w:val="Textoindependiente"/>
        <w:ind w:left="1134"/>
        <w:jc w:val="center"/>
        <w:rPr>
          <w:sz w:val="22"/>
          <w:szCs w:val="22"/>
        </w:rPr>
      </w:pPr>
    </w:p>
    <w:p w14:paraId="1EEE621E" w14:textId="77777777" w:rsidR="00935BF3" w:rsidRDefault="00935BF3" w:rsidP="00935BF3">
      <w:pPr>
        <w:pStyle w:val="Textoindependiente"/>
        <w:ind w:left="1134"/>
        <w:jc w:val="both"/>
        <w:rPr>
          <w:sz w:val="22"/>
          <w:szCs w:val="22"/>
          <w:lang w:val="es-MX"/>
        </w:rPr>
      </w:pPr>
      <w:r w:rsidRPr="00D57D6D">
        <w:rPr>
          <w:sz w:val="22"/>
          <w:szCs w:val="22"/>
          <w:lang w:val="es-EC"/>
        </w:rPr>
        <w:t xml:space="preserve">El formato de consentimiento informado </w:t>
      </w:r>
      <w:r w:rsidRPr="00E44776">
        <w:rPr>
          <w:sz w:val="22"/>
          <w:szCs w:val="22"/>
          <w:lang w:val="es-MX"/>
        </w:rPr>
        <w:t>debe reflejar la información proporcionada a los sujetos de investigación</w:t>
      </w:r>
      <w:r>
        <w:rPr>
          <w:sz w:val="22"/>
          <w:szCs w:val="22"/>
          <w:lang w:val="es-MX"/>
        </w:rPr>
        <w:t>.</w:t>
      </w:r>
      <w:r w:rsidRPr="00E44776">
        <w:rPr>
          <w:sz w:val="22"/>
          <w:szCs w:val="22"/>
          <w:lang w:val="es-MX"/>
        </w:rPr>
        <w:t xml:space="preserve"> </w:t>
      </w:r>
      <w:r>
        <w:rPr>
          <w:sz w:val="22"/>
          <w:szCs w:val="22"/>
          <w:lang w:val="es-MX"/>
        </w:rPr>
        <w:t>E</w:t>
      </w:r>
      <w:r w:rsidRPr="00E44776">
        <w:rPr>
          <w:sz w:val="22"/>
          <w:szCs w:val="22"/>
          <w:lang w:val="es-MX"/>
        </w:rPr>
        <w:t>l lenguaje que se emplee a lo largo del documento deberá ser de fácil entendimiento utilizando términos de fácil comprensión</w:t>
      </w:r>
      <w:r>
        <w:rPr>
          <w:sz w:val="22"/>
          <w:szCs w:val="22"/>
          <w:lang w:val="es-MX"/>
        </w:rPr>
        <w:t>.</w:t>
      </w:r>
      <w:r w:rsidRPr="00E44776">
        <w:rPr>
          <w:sz w:val="22"/>
          <w:szCs w:val="22"/>
          <w:lang w:val="es-MX"/>
        </w:rPr>
        <w:t xml:space="preserve"> </w:t>
      </w:r>
      <w:r>
        <w:rPr>
          <w:sz w:val="22"/>
          <w:szCs w:val="22"/>
          <w:lang w:val="es-MX"/>
        </w:rPr>
        <w:t>E</w:t>
      </w:r>
      <w:r w:rsidRPr="00E44776">
        <w:rPr>
          <w:sz w:val="22"/>
          <w:szCs w:val="22"/>
          <w:lang w:val="es-MX"/>
        </w:rPr>
        <w:t xml:space="preserve">l formato comprende </w:t>
      </w:r>
      <w:r>
        <w:rPr>
          <w:sz w:val="22"/>
          <w:szCs w:val="22"/>
          <w:lang w:val="es-MX"/>
        </w:rPr>
        <w:t>dos</w:t>
      </w:r>
      <w:r w:rsidRPr="00E44776">
        <w:rPr>
          <w:sz w:val="22"/>
          <w:szCs w:val="22"/>
          <w:lang w:val="es-MX"/>
        </w:rPr>
        <w:t xml:space="preserve"> secciones</w:t>
      </w:r>
      <w:r>
        <w:rPr>
          <w:sz w:val="22"/>
          <w:szCs w:val="22"/>
          <w:lang w:val="es-MX"/>
        </w:rPr>
        <w:t>,</w:t>
      </w:r>
      <w:r w:rsidRPr="00E44776">
        <w:rPr>
          <w:sz w:val="22"/>
          <w:szCs w:val="22"/>
          <w:lang w:val="es-MX"/>
        </w:rPr>
        <w:t xml:space="preserve"> la primera en la que se proporciona la información de la investigación</w:t>
      </w:r>
      <w:r>
        <w:rPr>
          <w:sz w:val="22"/>
          <w:szCs w:val="22"/>
          <w:lang w:val="es-MX"/>
        </w:rPr>
        <w:t>,</w:t>
      </w:r>
      <w:r w:rsidRPr="00E44776">
        <w:rPr>
          <w:sz w:val="22"/>
          <w:szCs w:val="22"/>
          <w:lang w:val="es-MX"/>
        </w:rPr>
        <w:t xml:space="preserve"> y la segunda</w:t>
      </w:r>
      <w:r>
        <w:rPr>
          <w:sz w:val="22"/>
          <w:szCs w:val="22"/>
          <w:lang w:val="es-MX"/>
        </w:rPr>
        <w:t>,</w:t>
      </w:r>
      <w:r w:rsidRPr="00E44776">
        <w:rPr>
          <w:sz w:val="22"/>
          <w:szCs w:val="22"/>
          <w:lang w:val="es-MX"/>
        </w:rPr>
        <w:t xml:space="preserve"> en la que el sujeto acepta participar al firmar el formato junto con </w:t>
      </w:r>
      <w:r>
        <w:rPr>
          <w:sz w:val="22"/>
          <w:szCs w:val="22"/>
          <w:lang w:val="es-MX"/>
        </w:rPr>
        <w:t>dos</w:t>
      </w:r>
      <w:r w:rsidRPr="00E44776">
        <w:rPr>
          <w:sz w:val="22"/>
          <w:szCs w:val="22"/>
          <w:lang w:val="es-MX"/>
        </w:rPr>
        <w:t xml:space="preserve"> testigos</w:t>
      </w:r>
      <w:r>
        <w:rPr>
          <w:sz w:val="22"/>
          <w:szCs w:val="22"/>
          <w:lang w:val="es-MX"/>
        </w:rPr>
        <w:t>.</w:t>
      </w:r>
    </w:p>
    <w:p w14:paraId="3A36D451" w14:textId="77777777" w:rsidR="00935BF3" w:rsidRPr="00363204" w:rsidRDefault="00935BF3" w:rsidP="00935BF3">
      <w:pPr>
        <w:pStyle w:val="Textoindependiente"/>
        <w:ind w:left="1134"/>
        <w:jc w:val="both"/>
        <w:rPr>
          <w:b/>
          <w:bCs/>
          <w:sz w:val="22"/>
          <w:szCs w:val="22"/>
          <w:lang w:val="es-MX"/>
        </w:rPr>
      </w:pPr>
    </w:p>
    <w:p w14:paraId="647C02D6" w14:textId="77777777" w:rsidR="00935BF3" w:rsidRPr="00363204" w:rsidRDefault="00935BF3" w:rsidP="00935BF3">
      <w:pPr>
        <w:pStyle w:val="Textoindependiente"/>
        <w:ind w:left="1134"/>
        <w:jc w:val="both"/>
        <w:rPr>
          <w:b/>
          <w:bCs/>
          <w:caps/>
          <w:sz w:val="22"/>
          <w:szCs w:val="22"/>
          <w:lang w:val="es-MX"/>
        </w:rPr>
      </w:pPr>
      <w:r w:rsidRPr="00363204">
        <w:rPr>
          <w:b/>
          <w:bCs/>
          <w:caps/>
          <w:sz w:val="22"/>
          <w:szCs w:val="22"/>
          <w:lang w:val="es-MX"/>
        </w:rPr>
        <w:t>Parte i: información para el participante / representante legal</w:t>
      </w:r>
    </w:p>
    <w:p w14:paraId="0485BCAA" w14:textId="77777777" w:rsidR="00935BF3" w:rsidRDefault="00935BF3" w:rsidP="00935BF3">
      <w:pPr>
        <w:pStyle w:val="Textoindependiente"/>
        <w:ind w:left="1134"/>
        <w:jc w:val="both"/>
        <w:rPr>
          <w:caps/>
          <w:sz w:val="22"/>
          <w:szCs w:val="22"/>
          <w:lang w:val="es-MX"/>
        </w:rPr>
      </w:pPr>
    </w:p>
    <w:p w14:paraId="19A36EF9" w14:textId="77777777" w:rsidR="00935BF3" w:rsidRPr="00363204" w:rsidRDefault="00935BF3" w:rsidP="00935BF3">
      <w:pPr>
        <w:pStyle w:val="Textoindependiente"/>
        <w:numPr>
          <w:ilvl w:val="0"/>
          <w:numId w:val="34"/>
        </w:numPr>
        <w:jc w:val="both"/>
        <w:rPr>
          <w:caps/>
          <w:sz w:val="22"/>
          <w:szCs w:val="22"/>
        </w:rPr>
      </w:pPr>
      <w:r w:rsidRPr="00363204">
        <w:rPr>
          <w:b/>
          <w:bCs/>
          <w:caps/>
          <w:sz w:val="22"/>
          <w:szCs w:val="22"/>
        </w:rPr>
        <w:t>TÍTULO DE LA INVESTIGACIÓN</w:t>
      </w:r>
      <w:r>
        <w:rPr>
          <w:caps/>
          <w:sz w:val="22"/>
          <w:szCs w:val="22"/>
        </w:rPr>
        <w:t xml:space="preserve"> </w:t>
      </w:r>
      <w:r w:rsidRPr="00E44776">
        <w:rPr>
          <w:sz w:val="22"/>
          <w:szCs w:val="22"/>
        </w:rPr>
        <w:t>(</w:t>
      </w:r>
      <w:r w:rsidRPr="00E44776">
        <w:rPr>
          <w:sz w:val="22"/>
          <w:szCs w:val="22"/>
          <w:lang w:val="es-MX"/>
        </w:rPr>
        <w:t xml:space="preserve">debe ser el mismo título que se encuentra en el </w:t>
      </w:r>
      <w:r>
        <w:rPr>
          <w:sz w:val="22"/>
          <w:szCs w:val="22"/>
          <w:lang w:val="es-MX"/>
        </w:rPr>
        <w:t>“F</w:t>
      </w:r>
      <w:r w:rsidRPr="00E44776">
        <w:rPr>
          <w:sz w:val="22"/>
          <w:szCs w:val="22"/>
          <w:lang w:val="es-MX"/>
        </w:rPr>
        <w:t>ormulario para la presentación de protocolos de investigaciones observacionales y de intervención en seres humanos</w:t>
      </w:r>
      <w:r>
        <w:rPr>
          <w:sz w:val="22"/>
          <w:szCs w:val="22"/>
          <w:lang w:val="es-MX"/>
        </w:rPr>
        <w:t>”</w:t>
      </w:r>
      <w:r w:rsidRPr="00E44776">
        <w:rPr>
          <w:sz w:val="22"/>
          <w:szCs w:val="22"/>
          <w:lang w:val="es-MX"/>
        </w:rPr>
        <w:t xml:space="preserve"> y en la solicitud de evaluación</w:t>
      </w:r>
      <w:r>
        <w:rPr>
          <w:sz w:val="22"/>
          <w:szCs w:val="22"/>
          <w:lang w:val="es-MX"/>
        </w:rPr>
        <w:t>)</w:t>
      </w:r>
    </w:p>
    <w:p w14:paraId="2DE4F630" w14:textId="77777777" w:rsidR="00935BF3" w:rsidRPr="00E44776" w:rsidRDefault="00935BF3" w:rsidP="00935BF3">
      <w:pPr>
        <w:pStyle w:val="Textoindependiente"/>
        <w:ind w:left="1854"/>
        <w:jc w:val="both"/>
        <w:rPr>
          <w:caps/>
          <w:sz w:val="22"/>
          <w:szCs w:val="22"/>
        </w:rPr>
      </w:pPr>
    </w:p>
    <w:p w14:paraId="43C55DF6" w14:textId="77777777" w:rsidR="00935BF3" w:rsidRPr="00363204" w:rsidRDefault="00935BF3" w:rsidP="00935BF3">
      <w:pPr>
        <w:pStyle w:val="Textoindependiente"/>
        <w:numPr>
          <w:ilvl w:val="0"/>
          <w:numId w:val="34"/>
        </w:numPr>
        <w:jc w:val="both"/>
        <w:rPr>
          <w:b/>
          <w:bCs/>
          <w:caps/>
          <w:sz w:val="22"/>
          <w:szCs w:val="22"/>
        </w:rPr>
      </w:pPr>
      <w:r w:rsidRPr="00363204">
        <w:rPr>
          <w:b/>
          <w:bCs/>
          <w:sz w:val="22"/>
          <w:szCs w:val="22"/>
          <w:lang w:val="es-MX"/>
        </w:rPr>
        <w:t>NOMBRE DEL INVESTIGADOR PRINCIPAL</w:t>
      </w:r>
    </w:p>
    <w:p w14:paraId="474F944C" w14:textId="77777777" w:rsidR="0059480E" w:rsidRDefault="0059480E" w:rsidP="0059480E">
      <w:pPr>
        <w:pStyle w:val="Prrafodelista"/>
        <w:rPr>
          <w:b/>
          <w:bCs/>
          <w:caps/>
        </w:rPr>
      </w:pPr>
    </w:p>
    <w:p w14:paraId="05B28DFF" w14:textId="77777777" w:rsidR="00935BF3" w:rsidRPr="00363204" w:rsidRDefault="00935BF3" w:rsidP="00935BF3">
      <w:pPr>
        <w:pStyle w:val="Textoindependiente"/>
        <w:ind w:left="1854"/>
        <w:jc w:val="both"/>
        <w:rPr>
          <w:b/>
          <w:bCs/>
          <w:caps/>
          <w:sz w:val="22"/>
          <w:szCs w:val="22"/>
        </w:rPr>
      </w:pPr>
    </w:p>
    <w:p w14:paraId="2DFE2B22" w14:textId="77777777" w:rsidR="00935BF3" w:rsidRPr="00363204" w:rsidRDefault="00935BF3" w:rsidP="00935BF3">
      <w:pPr>
        <w:pStyle w:val="Textoindependiente"/>
        <w:numPr>
          <w:ilvl w:val="0"/>
          <w:numId w:val="34"/>
        </w:numPr>
        <w:jc w:val="both"/>
        <w:rPr>
          <w:b/>
          <w:bCs/>
          <w:caps/>
          <w:sz w:val="22"/>
          <w:szCs w:val="22"/>
        </w:rPr>
      </w:pPr>
      <w:r w:rsidRPr="00363204">
        <w:rPr>
          <w:b/>
          <w:bCs/>
          <w:sz w:val="22"/>
          <w:szCs w:val="22"/>
          <w:lang w:val="es-MX"/>
        </w:rPr>
        <w:t>NOMBRE DEL PATROCINADOR</w:t>
      </w:r>
    </w:p>
    <w:p w14:paraId="52F900B3" w14:textId="77777777" w:rsidR="0059480E" w:rsidRDefault="0059480E" w:rsidP="0059480E">
      <w:pPr>
        <w:pStyle w:val="Prrafodelista"/>
        <w:rPr>
          <w:caps/>
        </w:rPr>
      </w:pPr>
    </w:p>
    <w:p w14:paraId="0AC9735F" w14:textId="77777777" w:rsidR="00935BF3" w:rsidRPr="00E44776" w:rsidRDefault="00935BF3" w:rsidP="00935BF3">
      <w:pPr>
        <w:pStyle w:val="Textoindependiente"/>
        <w:ind w:left="1854"/>
        <w:jc w:val="both"/>
        <w:rPr>
          <w:caps/>
          <w:sz w:val="22"/>
          <w:szCs w:val="22"/>
        </w:rPr>
      </w:pPr>
    </w:p>
    <w:p w14:paraId="6D5BC9F1"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NOMBRE DEL CENTRO O ESTABLECIMIENTO EN EL QUE SE REALIZARÁ LA INVESTIGACIÓN</w:t>
      </w:r>
      <w:r>
        <w:rPr>
          <w:sz w:val="22"/>
          <w:szCs w:val="22"/>
          <w:lang w:val="es-MX"/>
        </w:rPr>
        <w:t xml:space="preserve"> (colocar el nombre de todos los centros o establecimientos en los que se realizará la investigación).</w:t>
      </w:r>
    </w:p>
    <w:p w14:paraId="359CABBE" w14:textId="77777777" w:rsidR="0059480E" w:rsidRDefault="0059480E" w:rsidP="0059480E">
      <w:pPr>
        <w:pStyle w:val="Prrafodelista"/>
        <w:rPr>
          <w:caps/>
        </w:rPr>
      </w:pPr>
    </w:p>
    <w:p w14:paraId="755F18DC" w14:textId="77777777" w:rsidR="00935BF3" w:rsidRPr="00E44776" w:rsidRDefault="00935BF3" w:rsidP="00935BF3">
      <w:pPr>
        <w:pStyle w:val="Textoindependiente"/>
        <w:ind w:left="1854"/>
        <w:jc w:val="both"/>
        <w:rPr>
          <w:caps/>
          <w:sz w:val="22"/>
          <w:szCs w:val="22"/>
        </w:rPr>
      </w:pPr>
    </w:p>
    <w:p w14:paraId="5C49A8EE"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NOMBRE DEL COMITÉ DE ÉTICA DE INVESTIGACIÓN EN SERES HUMANOS QUE EVALUÓ Y APROBÓ EL ESTUDIO</w:t>
      </w:r>
      <w:r>
        <w:rPr>
          <w:sz w:val="22"/>
          <w:szCs w:val="22"/>
          <w:lang w:val="es-MX"/>
        </w:rPr>
        <w:t>.</w:t>
      </w:r>
    </w:p>
    <w:p w14:paraId="56757442" w14:textId="77777777" w:rsidR="0059480E" w:rsidRDefault="0059480E" w:rsidP="0059480E">
      <w:pPr>
        <w:pStyle w:val="Prrafodelista"/>
        <w:rPr>
          <w:caps/>
        </w:rPr>
      </w:pPr>
    </w:p>
    <w:p w14:paraId="10E299CA" w14:textId="77777777" w:rsidR="00935BF3" w:rsidRPr="00E44776" w:rsidRDefault="00935BF3" w:rsidP="00935BF3">
      <w:pPr>
        <w:pStyle w:val="Textoindependiente"/>
        <w:ind w:left="1854"/>
        <w:jc w:val="both"/>
        <w:rPr>
          <w:caps/>
          <w:sz w:val="22"/>
          <w:szCs w:val="22"/>
        </w:rPr>
      </w:pPr>
    </w:p>
    <w:p w14:paraId="6032A05D"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INTRODUCCIÓN</w:t>
      </w:r>
      <w:r>
        <w:rPr>
          <w:sz w:val="22"/>
          <w:szCs w:val="22"/>
          <w:lang w:val="es-MX"/>
        </w:rPr>
        <w:t xml:space="preserve"> (</w:t>
      </w:r>
      <w:r w:rsidRPr="00E44776">
        <w:rPr>
          <w:sz w:val="22"/>
          <w:szCs w:val="22"/>
          <w:lang w:val="es-MX"/>
        </w:rPr>
        <w:t xml:space="preserve">realizar una descripción breve del contexto del tema a investigar utilizando un lenguaje de fácil comprensión para los participantes </w:t>
      </w:r>
      <w:r>
        <w:rPr>
          <w:sz w:val="22"/>
          <w:szCs w:val="22"/>
          <w:lang w:val="es-MX"/>
        </w:rPr>
        <w:t xml:space="preserve">/ </w:t>
      </w:r>
      <w:r w:rsidRPr="00E44776">
        <w:rPr>
          <w:sz w:val="22"/>
          <w:szCs w:val="22"/>
          <w:lang w:val="es-MX"/>
        </w:rPr>
        <w:t>representantes legales de la investigación</w:t>
      </w:r>
      <w:r>
        <w:rPr>
          <w:sz w:val="22"/>
          <w:szCs w:val="22"/>
          <w:lang w:val="es-MX"/>
        </w:rPr>
        <w:t>. N</w:t>
      </w:r>
      <w:r w:rsidRPr="00E44776">
        <w:rPr>
          <w:sz w:val="22"/>
          <w:szCs w:val="22"/>
          <w:lang w:val="es-MX"/>
        </w:rPr>
        <w:t>o utilizar términos técnico</w:t>
      </w:r>
      <w:r>
        <w:rPr>
          <w:sz w:val="22"/>
          <w:szCs w:val="22"/>
          <w:lang w:val="es-MX"/>
        </w:rPr>
        <w:t>-</w:t>
      </w:r>
      <w:r w:rsidRPr="00E44776">
        <w:rPr>
          <w:sz w:val="22"/>
          <w:szCs w:val="22"/>
          <w:lang w:val="es-MX"/>
        </w:rPr>
        <w:t>médicos</w:t>
      </w:r>
      <w:r>
        <w:rPr>
          <w:sz w:val="22"/>
          <w:szCs w:val="22"/>
          <w:lang w:val="es-MX"/>
        </w:rPr>
        <w:t>,</w:t>
      </w:r>
      <w:r w:rsidRPr="00E44776">
        <w:rPr>
          <w:sz w:val="22"/>
          <w:szCs w:val="22"/>
          <w:lang w:val="es-MX"/>
        </w:rPr>
        <w:t xml:space="preserve"> y s</w:t>
      </w:r>
      <w:r>
        <w:rPr>
          <w:sz w:val="22"/>
          <w:szCs w:val="22"/>
          <w:lang w:val="es-MX"/>
        </w:rPr>
        <w:t>i</w:t>
      </w:r>
      <w:r w:rsidRPr="00E44776">
        <w:rPr>
          <w:sz w:val="22"/>
          <w:szCs w:val="22"/>
          <w:lang w:val="es-MX"/>
        </w:rPr>
        <w:t xml:space="preserve"> se los utiliza</w:t>
      </w:r>
      <w:r>
        <w:rPr>
          <w:sz w:val="22"/>
          <w:szCs w:val="22"/>
          <w:lang w:val="es-MX"/>
        </w:rPr>
        <w:t>,</w:t>
      </w:r>
      <w:r w:rsidRPr="00E44776">
        <w:rPr>
          <w:sz w:val="22"/>
          <w:szCs w:val="22"/>
          <w:lang w:val="es-MX"/>
        </w:rPr>
        <w:t xml:space="preserve"> se deberá explicar estos al participante</w:t>
      </w:r>
      <w:r>
        <w:rPr>
          <w:sz w:val="22"/>
          <w:szCs w:val="22"/>
          <w:lang w:val="es-MX"/>
        </w:rPr>
        <w:t xml:space="preserve"> /</w:t>
      </w:r>
      <w:r w:rsidRPr="00E44776">
        <w:rPr>
          <w:sz w:val="22"/>
          <w:szCs w:val="22"/>
          <w:lang w:val="es-MX"/>
        </w:rPr>
        <w:t xml:space="preserve"> representante legal</w:t>
      </w:r>
      <w:r>
        <w:rPr>
          <w:sz w:val="22"/>
          <w:szCs w:val="22"/>
          <w:lang w:val="es-MX"/>
        </w:rPr>
        <w:t>)</w:t>
      </w:r>
    </w:p>
    <w:p w14:paraId="72F9F8D1" w14:textId="77777777" w:rsidR="0059480E" w:rsidRDefault="0059480E" w:rsidP="0059480E">
      <w:pPr>
        <w:pStyle w:val="Prrafodelista"/>
        <w:rPr>
          <w:caps/>
        </w:rPr>
      </w:pPr>
    </w:p>
    <w:p w14:paraId="113F02A7" w14:textId="77777777" w:rsidR="00935BF3" w:rsidRPr="00E44776" w:rsidRDefault="00935BF3" w:rsidP="00935BF3">
      <w:pPr>
        <w:pStyle w:val="Textoindependiente"/>
        <w:ind w:left="1854"/>
        <w:jc w:val="both"/>
        <w:rPr>
          <w:caps/>
          <w:sz w:val="22"/>
          <w:szCs w:val="22"/>
        </w:rPr>
      </w:pPr>
    </w:p>
    <w:p w14:paraId="3955859A"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PROPÓSITO DEL ESTUDIO</w:t>
      </w:r>
      <w:r>
        <w:rPr>
          <w:sz w:val="22"/>
          <w:szCs w:val="22"/>
          <w:lang w:val="es-MX"/>
        </w:rPr>
        <w:t xml:space="preserve"> (</w:t>
      </w:r>
      <w:r w:rsidRPr="00E44776">
        <w:rPr>
          <w:sz w:val="22"/>
          <w:szCs w:val="22"/>
          <w:lang w:val="es-MX"/>
        </w:rPr>
        <w:t>realizar una descripción breve del objetivo de la investigación</w:t>
      </w:r>
      <w:r>
        <w:rPr>
          <w:sz w:val="22"/>
          <w:szCs w:val="22"/>
          <w:lang w:val="es-MX"/>
        </w:rPr>
        <w:t>. I</w:t>
      </w:r>
      <w:r w:rsidRPr="00E44776">
        <w:rPr>
          <w:sz w:val="22"/>
          <w:szCs w:val="22"/>
          <w:lang w:val="es-MX"/>
        </w:rPr>
        <w:t>ncluir toda la información que el participante necesite conocer para decidir formar parte o no del presente estudio evitando que esta sección sea muy</w:t>
      </w:r>
      <w:r>
        <w:rPr>
          <w:sz w:val="22"/>
          <w:szCs w:val="22"/>
          <w:lang w:val="es-MX"/>
        </w:rPr>
        <w:t xml:space="preserve"> extensa).</w:t>
      </w:r>
    </w:p>
    <w:p w14:paraId="7ACB58E4" w14:textId="77777777" w:rsidR="0059480E" w:rsidRDefault="0059480E" w:rsidP="0059480E">
      <w:pPr>
        <w:pStyle w:val="Prrafodelista"/>
        <w:rPr>
          <w:caps/>
        </w:rPr>
      </w:pPr>
    </w:p>
    <w:p w14:paraId="20F342FC" w14:textId="77777777" w:rsidR="00935BF3" w:rsidRPr="00E44776" w:rsidRDefault="00935BF3" w:rsidP="00935BF3">
      <w:pPr>
        <w:pStyle w:val="Textoindependiente"/>
        <w:ind w:left="1854"/>
        <w:jc w:val="both"/>
        <w:rPr>
          <w:caps/>
          <w:sz w:val="22"/>
          <w:szCs w:val="22"/>
        </w:rPr>
      </w:pPr>
    </w:p>
    <w:p w14:paraId="2F5D6F73"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PROCEDIMIENTOS A REALIZAR</w:t>
      </w:r>
      <w:r>
        <w:rPr>
          <w:sz w:val="22"/>
          <w:szCs w:val="22"/>
          <w:lang w:val="es-MX"/>
        </w:rPr>
        <w:t xml:space="preserve"> (</w:t>
      </w:r>
      <w:r w:rsidRPr="00E44776">
        <w:rPr>
          <w:sz w:val="22"/>
          <w:szCs w:val="22"/>
          <w:lang w:val="es-MX"/>
        </w:rPr>
        <w:t xml:space="preserve">realizar un resumen de la metodología donde se describa brevemente </w:t>
      </w:r>
      <w:r>
        <w:rPr>
          <w:sz w:val="22"/>
          <w:szCs w:val="22"/>
          <w:lang w:val="es-MX"/>
        </w:rPr>
        <w:t>TODAS</w:t>
      </w:r>
      <w:r w:rsidRPr="00E44776">
        <w:rPr>
          <w:sz w:val="22"/>
          <w:szCs w:val="22"/>
          <w:lang w:val="es-MX"/>
        </w:rPr>
        <w:t xml:space="preserve"> las actividades en las que estarán involucrados los participantes</w:t>
      </w:r>
      <w:r>
        <w:rPr>
          <w:sz w:val="22"/>
          <w:szCs w:val="22"/>
          <w:lang w:val="es-MX"/>
        </w:rPr>
        <w:t>,</w:t>
      </w:r>
      <w:r w:rsidRPr="00E44776">
        <w:rPr>
          <w:sz w:val="22"/>
          <w:szCs w:val="22"/>
          <w:lang w:val="es-MX"/>
        </w:rPr>
        <w:t xml:space="preserve"> justificando el motivo por el cual se realiza cada actividad</w:t>
      </w:r>
      <w:r>
        <w:rPr>
          <w:sz w:val="22"/>
          <w:szCs w:val="22"/>
          <w:lang w:val="es-MX"/>
        </w:rPr>
        <w:t>,</w:t>
      </w:r>
      <w:r w:rsidRPr="00E44776">
        <w:rPr>
          <w:sz w:val="22"/>
          <w:szCs w:val="22"/>
          <w:lang w:val="es-MX"/>
        </w:rPr>
        <w:t xml:space="preserve"> el lugar donde se realizarán</w:t>
      </w:r>
      <w:r>
        <w:rPr>
          <w:sz w:val="22"/>
          <w:szCs w:val="22"/>
          <w:lang w:val="es-MX"/>
        </w:rPr>
        <w:t>,</w:t>
      </w:r>
      <w:r w:rsidRPr="00E44776">
        <w:rPr>
          <w:sz w:val="22"/>
          <w:szCs w:val="22"/>
          <w:lang w:val="es-MX"/>
        </w:rPr>
        <w:t xml:space="preserve"> el personal responsable y el tiempo aproximado que tomará cada una</w:t>
      </w:r>
      <w:r>
        <w:rPr>
          <w:sz w:val="22"/>
          <w:szCs w:val="22"/>
          <w:lang w:val="es-MX"/>
        </w:rPr>
        <w:t>.</w:t>
      </w:r>
      <w:r w:rsidRPr="00E44776">
        <w:rPr>
          <w:sz w:val="22"/>
          <w:szCs w:val="22"/>
          <w:lang w:val="es-MX"/>
        </w:rPr>
        <w:t xml:space="preserve"> </w:t>
      </w:r>
      <w:r>
        <w:rPr>
          <w:sz w:val="22"/>
          <w:szCs w:val="22"/>
          <w:lang w:val="es-MX"/>
        </w:rPr>
        <w:t>T</w:t>
      </w:r>
      <w:r w:rsidRPr="00E44776">
        <w:rPr>
          <w:sz w:val="22"/>
          <w:szCs w:val="22"/>
          <w:lang w:val="es-MX"/>
        </w:rPr>
        <w:t>oda esta descripción deberá estar en concordancia con lo mencionado con el apartado de metodología del formulario para la presentación del protocolo presentado al</w:t>
      </w:r>
      <w:r>
        <w:rPr>
          <w:sz w:val="22"/>
          <w:szCs w:val="22"/>
          <w:lang w:val="es-MX"/>
        </w:rPr>
        <w:t xml:space="preserve"> CEISH)</w:t>
      </w:r>
      <w:r>
        <w:rPr>
          <w:caps/>
          <w:sz w:val="22"/>
          <w:szCs w:val="22"/>
        </w:rPr>
        <w:t xml:space="preserve">. </w:t>
      </w:r>
      <w:r w:rsidRPr="009B38D1">
        <w:rPr>
          <w:caps/>
          <w:sz w:val="22"/>
          <w:szCs w:val="22"/>
          <w:lang w:val="es-MX"/>
        </w:rPr>
        <w:t>E</w:t>
      </w:r>
      <w:r w:rsidRPr="009B38D1">
        <w:rPr>
          <w:sz w:val="22"/>
          <w:szCs w:val="22"/>
          <w:lang w:val="es-MX"/>
        </w:rPr>
        <w:t>n caso del proceso de toma de muestras biológicas es necesario especificar el tipo de muestra biológica humana que se tomar</w:t>
      </w:r>
      <w:r>
        <w:rPr>
          <w:sz w:val="22"/>
          <w:szCs w:val="22"/>
          <w:lang w:val="es-MX"/>
        </w:rPr>
        <w:t>á,</w:t>
      </w:r>
      <w:r w:rsidRPr="009B38D1">
        <w:rPr>
          <w:sz w:val="22"/>
          <w:szCs w:val="22"/>
          <w:lang w:val="es-MX"/>
        </w:rPr>
        <w:t xml:space="preserve"> la cantidad aproximada que se tomar</w:t>
      </w:r>
      <w:r>
        <w:rPr>
          <w:sz w:val="22"/>
          <w:szCs w:val="22"/>
          <w:lang w:val="es-MX"/>
        </w:rPr>
        <w:t>á</w:t>
      </w:r>
      <w:r w:rsidRPr="009B38D1">
        <w:rPr>
          <w:sz w:val="22"/>
          <w:szCs w:val="22"/>
          <w:lang w:val="es-MX"/>
        </w:rPr>
        <w:t xml:space="preserve"> por participante</w:t>
      </w:r>
      <w:r>
        <w:rPr>
          <w:sz w:val="22"/>
          <w:szCs w:val="22"/>
          <w:lang w:val="es-MX"/>
        </w:rPr>
        <w:t>,</w:t>
      </w:r>
      <w:r w:rsidRPr="009B38D1">
        <w:rPr>
          <w:sz w:val="22"/>
          <w:szCs w:val="22"/>
          <w:lang w:val="es-MX"/>
        </w:rPr>
        <w:t xml:space="preserve"> el número de veces que será necesario tomar la muestra</w:t>
      </w:r>
      <w:r>
        <w:rPr>
          <w:sz w:val="22"/>
          <w:szCs w:val="22"/>
          <w:lang w:val="es-MX"/>
        </w:rPr>
        <w:t>,</w:t>
      </w:r>
      <w:r w:rsidRPr="009B38D1">
        <w:rPr>
          <w:sz w:val="22"/>
          <w:szCs w:val="22"/>
          <w:lang w:val="es-MX"/>
        </w:rPr>
        <w:t xml:space="preserve"> condiciones previas de los participantes la toma de cada tipo de muestra biológica </w:t>
      </w:r>
      <w:r>
        <w:rPr>
          <w:sz w:val="22"/>
          <w:szCs w:val="22"/>
          <w:lang w:val="es-MX"/>
        </w:rPr>
        <w:t>(</w:t>
      </w:r>
      <w:r w:rsidRPr="009B38D1">
        <w:rPr>
          <w:sz w:val="22"/>
          <w:szCs w:val="22"/>
          <w:lang w:val="es-MX"/>
        </w:rPr>
        <w:t>ayuno</w:t>
      </w:r>
      <w:r>
        <w:rPr>
          <w:sz w:val="22"/>
          <w:szCs w:val="22"/>
          <w:lang w:val="es-MX"/>
        </w:rPr>
        <w:t>,</w:t>
      </w:r>
      <w:r w:rsidRPr="009B38D1">
        <w:rPr>
          <w:sz w:val="22"/>
          <w:szCs w:val="22"/>
          <w:lang w:val="es-MX"/>
        </w:rPr>
        <w:t xml:space="preserve"> no cepillado de dientes</w:t>
      </w:r>
      <w:r>
        <w:rPr>
          <w:sz w:val="22"/>
          <w:szCs w:val="22"/>
          <w:lang w:val="es-MX"/>
        </w:rPr>
        <w:t>,</w:t>
      </w:r>
      <w:r w:rsidRPr="009B38D1">
        <w:rPr>
          <w:sz w:val="22"/>
          <w:szCs w:val="22"/>
          <w:lang w:val="es-MX"/>
        </w:rPr>
        <w:t xml:space="preserve"> no lavarse el cabello</w:t>
      </w:r>
      <w:r>
        <w:rPr>
          <w:sz w:val="22"/>
          <w:szCs w:val="22"/>
          <w:lang w:val="es-MX"/>
        </w:rPr>
        <w:t>,</w:t>
      </w:r>
      <w:r w:rsidRPr="009B38D1">
        <w:rPr>
          <w:sz w:val="22"/>
          <w:szCs w:val="22"/>
          <w:lang w:val="es-MX"/>
        </w:rPr>
        <w:t xml:space="preserve"> etc</w:t>
      </w:r>
      <w:r>
        <w:rPr>
          <w:sz w:val="22"/>
          <w:szCs w:val="22"/>
          <w:lang w:val="es-MX"/>
        </w:rPr>
        <w:t>.)</w:t>
      </w:r>
      <w:r w:rsidRPr="009B38D1">
        <w:rPr>
          <w:sz w:val="22"/>
          <w:szCs w:val="22"/>
          <w:lang w:val="es-MX"/>
        </w:rPr>
        <w:t xml:space="preserve"> en caso que aplique el procedimiento </w:t>
      </w:r>
      <w:r w:rsidRPr="009B38D1">
        <w:rPr>
          <w:sz w:val="22"/>
          <w:szCs w:val="22"/>
          <w:lang w:val="es-MX"/>
        </w:rPr>
        <w:lastRenderedPageBreak/>
        <w:t>que se utilizará para la toma de cada muestra biológica humana</w:t>
      </w:r>
      <w:r>
        <w:rPr>
          <w:sz w:val="22"/>
          <w:szCs w:val="22"/>
          <w:lang w:val="es-MX"/>
        </w:rPr>
        <w:t>,</w:t>
      </w:r>
      <w:r w:rsidRPr="009B38D1">
        <w:rPr>
          <w:sz w:val="22"/>
          <w:szCs w:val="22"/>
          <w:lang w:val="es-MX"/>
        </w:rPr>
        <w:t xml:space="preserve"> el lugar específico donde las muestras biológicas humanas serán analizadas</w:t>
      </w:r>
      <w:r>
        <w:rPr>
          <w:sz w:val="22"/>
          <w:szCs w:val="22"/>
          <w:lang w:val="es-MX"/>
        </w:rPr>
        <w:t>,</w:t>
      </w:r>
      <w:r w:rsidRPr="009B38D1">
        <w:rPr>
          <w:sz w:val="22"/>
          <w:szCs w:val="22"/>
          <w:lang w:val="es-MX"/>
        </w:rPr>
        <w:t xml:space="preserve"> las condiciones </w:t>
      </w:r>
      <w:r>
        <w:rPr>
          <w:sz w:val="22"/>
          <w:szCs w:val="22"/>
          <w:lang w:val="es-MX"/>
        </w:rPr>
        <w:t>(</w:t>
      </w:r>
      <w:r w:rsidRPr="009B38D1">
        <w:rPr>
          <w:sz w:val="22"/>
          <w:szCs w:val="22"/>
          <w:lang w:val="es-MX"/>
        </w:rPr>
        <w:t>temperatura</w:t>
      </w:r>
      <w:r>
        <w:rPr>
          <w:sz w:val="22"/>
          <w:szCs w:val="22"/>
          <w:lang w:val="es-MX"/>
        </w:rPr>
        <w:t>,</w:t>
      </w:r>
      <w:r w:rsidRPr="009B38D1">
        <w:rPr>
          <w:sz w:val="22"/>
          <w:szCs w:val="22"/>
          <w:lang w:val="es-MX"/>
        </w:rPr>
        <w:t xml:space="preserve"> tiempo de almacenamiento</w:t>
      </w:r>
      <w:r>
        <w:rPr>
          <w:sz w:val="22"/>
          <w:szCs w:val="22"/>
          <w:lang w:val="es-MX"/>
        </w:rPr>
        <w:t>,</w:t>
      </w:r>
      <w:r w:rsidRPr="009B38D1">
        <w:rPr>
          <w:sz w:val="22"/>
          <w:szCs w:val="22"/>
          <w:lang w:val="es-MX"/>
        </w:rPr>
        <w:t xml:space="preserve"> normas de bioseguridad</w:t>
      </w:r>
      <w:r>
        <w:rPr>
          <w:sz w:val="22"/>
          <w:szCs w:val="22"/>
          <w:lang w:val="es-MX"/>
        </w:rPr>
        <w:t xml:space="preserve">, </w:t>
      </w:r>
      <w:r w:rsidRPr="009B38D1">
        <w:rPr>
          <w:sz w:val="22"/>
          <w:szCs w:val="22"/>
          <w:lang w:val="es-MX"/>
        </w:rPr>
        <w:t>etc</w:t>
      </w:r>
      <w:r>
        <w:rPr>
          <w:sz w:val="22"/>
          <w:szCs w:val="22"/>
          <w:lang w:val="es-MX"/>
        </w:rPr>
        <w:t>.)</w:t>
      </w:r>
      <w:r w:rsidRPr="009B38D1">
        <w:rPr>
          <w:sz w:val="22"/>
          <w:szCs w:val="22"/>
          <w:lang w:val="es-MX"/>
        </w:rPr>
        <w:t xml:space="preserve"> que se tomarán en cuenta para el transporte de muestras desde el lugar donde fueron tomadas hasta el lugar donde serán analizadas</w:t>
      </w:r>
      <w:r>
        <w:rPr>
          <w:sz w:val="22"/>
          <w:szCs w:val="22"/>
          <w:lang w:val="es-MX"/>
        </w:rPr>
        <w:t>,</w:t>
      </w:r>
      <w:r w:rsidRPr="009B38D1">
        <w:rPr>
          <w:sz w:val="22"/>
          <w:szCs w:val="22"/>
          <w:lang w:val="es-MX"/>
        </w:rPr>
        <w:t xml:space="preserve"> los análisis </w:t>
      </w:r>
      <w:r>
        <w:rPr>
          <w:sz w:val="22"/>
          <w:szCs w:val="22"/>
          <w:lang w:val="es-MX"/>
        </w:rPr>
        <w:t>(</w:t>
      </w:r>
      <w:r w:rsidRPr="009B38D1">
        <w:rPr>
          <w:sz w:val="22"/>
          <w:szCs w:val="22"/>
          <w:lang w:val="es-MX"/>
        </w:rPr>
        <w:t>describir</w:t>
      </w:r>
      <w:r>
        <w:rPr>
          <w:sz w:val="22"/>
          <w:szCs w:val="22"/>
          <w:lang w:val="es-MX"/>
        </w:rPr>
        <w:t>)</w:t>
      </w:r>
      <w:r w:rsidRPr="009B38D1">
        <w:rPr>
          <w:sz w:val="22"/>
          <w:szCs w:val="22"/>
          <w:lang w:val="es-MX"/>
        </w:rPr>
        <w:t xml:space="preserve"> que se realizarán con cada tipo de muestra biológica</w:t>
      </w:r>
      <w:r>
        <w:rPr>
          <w:sz w:val="22"/>
          <w:szCs w:val="22"/>
          <w:lang w:val="es-MX"/>
        </w:rPr>
        <w:t>,</w:t>
      </w:r>
      <w:r w:rsidRPr="009B38D1">
        <w:rPr>
          <w:sz w:val="22"/>
          <w:szCs w:val="22"/>
          <w:lang w:val="es-MX"/>
        </w:rPr>
        <w:t xml:space="preserve"> los cuales deberán estar justificados y atender a los objetivos y metodología planteada para la ejecución de la investigación</w:t>
      </w:r>
      <w:r>
        <w:rPr>
          <w:sz w:val="22"/>
          <w:szCs w:val="22"/>
          <w:lang w:val="es-MX"/>
        </w:rPr>
        <w:t>,</w:t>
      </w:r>
      <w:r w:rsidRPr="009B38D1">
        <w:rPr>
          <w:sz w:val="22"/>
          <w:szCs w:val="22"/>
          <w:lang w:val="es-MX"/>
        </w:rPr>
        <w:t xml:space="preserve"> el personal responsable de realizar cada análisis de las muestras biológicas humanas a cada institución responsable y persona responsable de custodiar las muestras hasta que sean analizadas</w:t>
      </w:r>
      <w:r>
        <w:rPr>
          <w:sz w:val="22"/>
          <w:szCs w:val="22"/>
          <w:lang w:val="es-MX"/>
        </w:rPr>
        <w:t>,</w:t>
      </w:r>
      <w:r w:rsidRPr="009B38D1">
        <w:rPr>
          <w:sz w:val="22"/>
          <w:szCs w:val="22"/>
          <w:lang w:val="es-MX"/>
        </w:rPr>
        <w:t xml:space="preserve"> de ser el caso</w:t>
      </w:r>
      <w:r>
        <w:rPr>
          <w:sz w:val="22"/>
          <w:szCs w:val="22"/>
          <w:lang w:val="es-MX"/>
        </w:rPr>
        <w:t>,</w:t>
      </w:r>
      <w:r w:rsidRPr="009B38D1">
        <w:rPr>
          <w:sz w:val="22"/>
          <w:szCs w:val="22"/>
          <w:lang w:val="es-MX"/>
        </w:rPr>
        <w:t xml:space="preserve"> se deberá indicar si las muestras biológicas humanas se importarán</w:t>
      </w:r>
      <w:r>
        <w:rPr>
          <w:sz w:val="22"/>
          <w:szCs w:val="22"/>
          <w:lang w:val="es-MX"/>
        </w:rPr>
        <w:t xml:space="preserve"> /</w:t>
      </w:r>
      <w:r w:rsidRPr="009B38D1">
        <w:rPr>
          <w:sz w:val="22"/>
          <w:szCs w:val="22"/>
          <w:lang w:val="es-MX"/>
        </w:rPr>
        <w:t xml:space="preserve"> exportarán con su debida explicación y justificación</w:t>
      </w:r>
      <w:r>
        <w:rPr>
          <w:sz w:val="22"/>
          <w:szCs w:val="22"/>
          <w:lang w:val="es-MX"/>
        </w:rPr>
        <w:t xml:space="preserve">. </w:t>
      </w:r>
      <w:r w:rsidRPr="009B38D1">
        <w:rPr>
          <w:sz w:val="22"/>
          <w:szCs w:val="22"/>
          <w:lang w:val="es-MX"/>
        </w:rPr>
        <w:t>También se deberá describir el destino final de cada tipo de muestra biológica humana</w:t>
      </w:r>
      <w:r>
        <w:rPr>
          <w:sz w:val="22"/>
          <w:szCs w:val="22"/>
          <w:lang w:val="es-MX"/>
        </w:rPr>
        <w:t>.</w:t>
      </w:r>
      <w:r w:rsidRPr="009B38D1">
        <w:rPr>
          <w:sz w:val="22"/>
          <w:szCs w:val="22"/>
          <w:lang w:val="es-MX"/>
        </w:rPr>
        <w:t xml:space="preserve"> </w:t>
      </w:r>
      <w:r>
        <w:rPr>
          <w:sz w:val="22"/>
          <w:szCs w:val="22"/>
          <w:lang w:val="es-MX"/>
        </w:rPr>
        <w:t>E</w:t>
      </w:r>
      <w:r w:rsidRPr="009B38D1">
        <w:rPr>
          <w:sz w:val="22"/>
          <w:szCs w:val="22"/>
          <w:lang w:val="es-MX"/>
        </w:rPr>
        <w:t>n caso de que las muestras biológicas se eliminen es necesario mencionar en qué momento las mismas serán eliminadas</w:t>
      </w:r>
      <w:r>
        <w:rPr>
          <w:sz w:val="22"/>
          <w:szCs w:val="22"/>
          <w:lang w:val="es-MX"/>
        </w:rPr>
        <w:t>,</w:t>
      </w:r>
      <w:r w:rsidRPr="009B38D1">
        <w:rPr>
          <w:sz w:val="22"/>
          <w:szCs w:val="22"/>
          <w:lang w:val="es-MX"/>
        </w:rPr>
        <w:t xml:space="preserve"> el procedimiento a utilizar y el personal e institución responsable de este proceso</w:t>
      </w:r>
      <w:r>
        <w:rPr>
          <w:sz w:val="22"/>
          <w:szCs w:val="22"/>
          <w:lang w:val="es-MX"/>
        </w:rPr>
        <w:t>.</w:t>
      </w:r>
      <w:r w:rsidRPr="009B38D1">
        <w:rPr>
          <w:sz w:val="22"/>
          <w:szCs w:val="22"/>
          <w:lang w:val="es-MX"/>
        </w:rPr>
        <w:t xml:space="preserve"> </w:t>
      </w:r>
      <w:r>
        <w:rPr>
          <w:sz w:val="22"/>
          <w:szCs w:val="22"/>
          <w:lang w:val="es-MX"/>
        </w:rPr>
        <w:t>S</w:t>
      </w:r>
      <w:r w:rsidRPr="009B38D1">
        <w:rPr>
          <w:sz w:val="22"/>
          <w:szCs w:val="22"/>
          <w:lang w:val="es-MX"/>
        </w:rPr>
        <w:t>in embargo</w:t>
      </w:r>
      <w:r>
        <w:rPr>
          <w:sz w:val="22"/>
          <w:szCs w:val="22"/>
          <w:lang w:val="es-MX"/>
        </w:rPr>
        <w:t>,</w:t>
      </w:r>
      <w:r w:rsidRPr="009B38D1">
        <w:rPr>
          <w:sz w:val="22"/>
          <w:szCs w:val="22"/>
          <w:lang w:val="es-MX"/>
        </w:rPr>
        <w:t xml:space="preserve"> si las muestras serán almacenadas con fines de reconfirmación de resultados</w:t>
      </w:r>
      <w:r>
        <w:rPr>
          <w:sz w:val="22"/>
          <w:szCs w:val="22"/>
          <w:lang w:val="es-MX"/>
        </w:rPr>
        <w:t>,</w:t>
      </w:r>
      <w:r w:rsidRPr="009B38D1">
        <w:rPr>
          <w:sz w:val="22"/>
          <w:szCs w:val="22"/>
          <w:lang w:val="es-MX"/>
        </w:rPr>
        <w:t xml:space="preserve"> es necesario que se mencione el tiempo de almacenamiento</w:t>
      </w:r>
      <w:r>
        <w:rPr>
          <w:sz w:val="22"/>
          <w:szCs w:val="22"/>
          <w:lang w:val="es-MX"/>
        </w:rPr>
        <w:t>,</w:t>
      </w:r>
      <w:r w:rsidRPr="009B38D1">
        <w:rPr>
          <w:sz w:val="22"/>
          <w:szCs w:val="22"/>
          <w:lang w:val="es-MX"/>
        </w:rPr>
        <w:t xml:space="preserve"> condiciones</w:t>
      </w:r>
      <w:r>
        <w:rPr>
          <w:sz w:val="22"/>
          <w:szCs w:val="22"/>
          <w:lang w:val="es-MX"/>
        </w:rPr>
        <w:t>,</w:t>
      </w:r>
      <w:r w:rsidRPr="009B38D1">
        <w:rPr>
          <w:sz w:val="22"/>
          <w:szCs w:val="22"/>
          <w:lang w:val="es-MX"/>
        </w:rPr>
        <w:t xml:space="preserve"> institución y personal responsable del custodio de las muestras</w:t>
      </w:r>
      <w:r>
        <w:rPr>
          <w:sz w:val="22"/>
          <w:szCs w:val="22"/>
          <w:lang w:val="es-MX"/>
        </w:rPr>
        <w:t>.</w:t>
      </w:r>
      <w:r w:rsidRPr="009B38D1">
        <w:rPr>
          <w:sz w:val="22"/>
          <w:szCs w:val="22"/>
          <w:lang w:val="es-MX"/>
        </w:rPr>
        <w:t xml:space="preserve"> </w:t>
      </w:r>
      <w:r>
        <w:rPr>
          <w:sz w:val="22"/>
          <w:szCs w:val="22"/>
          <w:lang w:val="es-MX"/>
        </w:rPr>
        <w:t>A</w:t>
      </w:r>
      <w:r w:rsidRPr="009B38D1">
        <w:rPr>
          <w:sz w:val="22"/>
          <w:szCs w:val="22"/>
          <w:lang w:val="es-MX"/>
        </w:rPr>
        <w:t>demás</w:t>
      </w:r>
      <w:r>
        <w:rPr>
          <w:sz w:val="22"/>
          <w:szCs w:val="22"/>
          <w:lang w:val="es-MX"/>
        </w:rPr>
        <w:t>,</w:t>
      </w:r>
      <w:r w:rsidRPr="009B38D1">
        <w:rPr>
          <w:sz w:val="22"/>
          <w:szCs w:val="22"/>
          <w:lang w:val="es-MX"/>
        </w:rPr>
        <w:t xml:space="preserve"> es necesario indicar cómo los participantes recibirán los resultados de la investigación colocando qué procedimiento deberán seguir para acceder a los mismos</w:t>
      </w:r>
      <w:r>
        <w:rPr>
          <w:sz w:val="22"/>
          <w:szCs w:val="22"/>
          <w:lang w:val="es-MX"/>
        </w:rPr>
        <w:t>,</w:t>
      </w:r>
      <w:r w:rsidRPr="009B38D1">
        <w:rPr>
          <w:sz w:val="22"/>
          <w:szCs w:val="22"/>
          <w:lang w:val="es-MX"/>
        </w:rPr>
        <w:t xml:space="preserve"> el personal responsable de entregarlos y si esta entrega de resultados vendrá acompañada de algún tipo de asesoría médica o de otro tipo</w:t>
      </w:r>
      <w:r>
        <w:rPr>
          <w:sz w:val="22"/>
          <w:szCs w:val="22"/>
          <w:lang w:val="es-MX"/>
        </w:rPr>
        <w:t>.</w:t>
      </w:r>
    </w:p>
    <w:p w14:paraId="661E237A" w14:textId="77777777" w:rsidR="0059480E" w:rsidRDefault="0059480E" w:rsidP="0059480E">
      <w:pPr>
        <w:pStyle w:val="Prrafodelista"/>
        <w:rPr>
          <w:caps/>
        </w:rPr>
      </w:pPr>
    </w:p>
    <w:p w14:paraId="2E896792" w14:textId="77777777" w:rsidR="00935BF3" w:rsidRPr="009B38D1" w:rsidRDefault="00935BF3" w:rsidP="00935BF3">
      <w:pPr>
        <w:pStyle w:val="Textoindependiente"/>
        <w:ind w:left="1854"/>
        <w:jc w:val="both"/>
        <w:rPr>
          <w:caps/>
          <w:sz w:val="22"/>
          <w:szCs w:val="22"/>
        </w:rPr>
      </w:pPr>
    </w:p>
    <w:p w14:paraId="685708E1"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RIESGOS Y BENEFICIOS DE LA PARTICIPACIÓN.</w:t>
      </w:r>
      <w:r>
        <w:rPr>
          <w:sz w:val="22"/>
          <w:szCs w:val="22"/>
          <w:lang w:val="es-MX"/>
        </w:rPr>
        <w:t xml:space="preserve"> </w:t>
      </w:r>
      <w:r w:rsidRPr="009B38D1">
        <w:rPr>
          <w:sz w:val="22"/>
          <w:szCs w:val="22"/>
          <w:lang w:val="es-MX"/>
        </w:rPr>
        <w:t>Explicar los riesgos para los participantes dependiendo del tipo de investigación y del tipo de muestra biológica</w:t>
      </w:r>
      <w:r>
        <w:rPr>
          <w:sz w:val="22"/>
          <w:szCs w:val="22"/>
          <w:lang w:val="es-MX"/>
        </w:rPr>
        <w:t>,</w:t>
      </w:r>
      <w:r w:rsidRPr="009B38D1">
        <w:rPr>
          <w:sz w:val="22"/>
          <w:szCs w:val="22"/>
          <w:lang w:val="es-MX"/>
        </w:rPr>
        <w:t xml:space="preserve"> aunque estos sean mínimos</w:t>
      </w:r>
      <w:r>
        <w:rPr>
          <w:sz w:val="22"/>
          <w:szCs w:val="22"/>
          <w:lang w:val="es-MX"/>
        </w:rPr>
        <w:t>,</w:t>
      </w:r>
      <w:r w:rsidRPr="009B38D1">
        <w:rPr>
          <w:sz w:val="22"/>
          <w:szCs w:val="22"/>
          <w:lang w:val="es-MX"/>
        </w:rPr>
        <w:t xml:space="preserve"> tanto a corto como a largo plazo</w:t>
      </w:r>
      <w:r>
        <w:rPr>
          <w:sz w:val="22"/>
          <w:szCs w:val="22"/>
          <w:lang w:val="es-MX"/>
        </w:rPr>
        <w:t>.</w:t>
      </w:r>
      <w:r w:rsidRPr="009B38D1">
        <w:rPr>
          <w:sz w:val="22"/>
          <w:szCs w:val="22"/>
          <w:lang w:val="es-MX"/>
        </w:rPr>
        <w:t xml:space="preserve"> </w:t>
      </w:r>
      <w:r>
        <w:rPr>
          <w:sz w:val="22"/>
          <w:szCs w:val="22"/>
          <w:lang w:val="es-MX"/>
        </w:rPr>
        <w:t>I</w:t>
      </w:r>
      <w:r w:rsidRPr="009B38D1">
        <w:rPr>
          <w:sz w:val="22"/>
          <w:szCs w:val="22"/>
          <w:lang w:val="es-MX"/>
        </w:rPr>
        <w:t>ncluir riesgos físicos y psicológicos</w:t>
      </w:r>
      <w:r>
        <w:rPr>
          <w:sz w:val="22"/>
          <w:szCs w:val="22"/>
          <w:lang w:val="es-MX"/>
        </w:rPr>
        <w:t>.</w:t>
      </w:r>
      <w:r w:rsidRPr="009B38D1">
        <w:rPr>
          <w:sz w:val="22"/>
          <w:szCs w:val="22"/>
          <w:lang w:val="es-MX"/>
        </w:rPr>
        <w:t xml:space="preserve"> </w:t>
      </w:r>
      <w:r>
        <w:rPr>
          <w:sz w:val="22"/>
          <w:szCs w:val="22"/>
          <w:lang w:val="es-MX"/>
        </w:rPr>
        <w:t>A</w:t>
      </w:r>
      <w:r w:rsidRPr="009B38D1">
        <w:rPr>
          <w:sz w:val="22"/>
          <w:szCs w:val="22"/>
          <w:lang w:val="es-MX"/>
        </w:rPr>
        <w:t>demás</w:t>
      </w:r>
      <w:r>
        <w:rPr>
          <w:sz w:val="22"/>
          <w:szCs w:val="22"/>
          <w:lang w:val="es-MX"/>
        </w:rPr>
        <w:t>,</w:t>
      </w:r>
      <w:r w:rsidRPr="009B38D1">
        <w:rPr>
          <w:sz w:val="22"/>
          <w:szCs w:val="22"/>
          <w:lang w:val="es-MX"/>
        </w:rPr>
        <w:t xml:space="preserve"> se deberá mencionar si existen riesgos asociados el procesamiento de las muestras biológicas humanas y sus resultados en cuanto a los beneficios que recibirán los participantes en caso de que decidan formar parte de la investigación</w:t>
      </w:r>
      <w:r>
        <w:rPr>
          <w:sz w:val="22"/>
          <w:szCs w:val="22"/>
          <w:lang w:val="es-MX"/>
        </w:rPr>
        <w:t>.</w:t>
      </w:r>
      <w:r w:rsidRPr="009B38D1">
        <w:rPr>
          <w:sz w:val="22"/>
          <w:szCs w:val="22"/>
          <w:lang w:val="es-MX"/>
        </w:rPr>
        <w:t xml:space="preserve"> </w:t>
      </w:r>
      <w:r>
        <w:rPr>
          <w:sz w:val="22"/>
          <w:szCs w:val="22"/>
          <w:lang w:val="es-MX"/>
        </w:rPr>
        <w:t>E</w:t>
      </w:r>
      <w:r w:rsidRPr="009B38D1">
        <w:rPr>
          <w:sz w:val="22"/>
          <w:szCs w:val="22"/>
          <w:lang w:val="es-MX"/>
        </w:rPr>
        <w:t>s necesario mencionar si los mismos tendrán acceso a los resultados de los análisis realizados en sus muestras biológicas explicando de ser el caso cómo y cuándo recibirán los mismos</w:t>
      </w:r>
      <w:r>
        <w:rPr>
          <w:sz w:val="22"/>
          <w:szCs w:val="22"/>
          <w:lang w:val="es-MX"/>
        </w:rPr>
        <w:t>,</w:t>
      </w:r>
      <w:r w:rsidRPr="009B38D1">
        <w:rPr>
          <w:sz w:val="22"/>
          <w:szCs w:val="22"/>
          <w:lang w:val="es-MX"/>
        </w:rPr>
        <w:t xml:space="preserve"> el personal responsable de entregarlos y sí recibirán algún tipo de asesoría médica en caso de requerirlo</w:t>
      </w:r>
      <w:r>
        <w:rPr>
          <w:sz w:val="22"/>
          <w:szCs w:val="22"/>
          <w:lang w:val="es-MX"/>
        </w:rPr>
        <w:t>.</w:t>
      </w:r>
      <w:r w:rsidRPr="009B38D1">
        <w:rPr>
          <w:sz w:val="22"/>
          <w:szCs w:val="22"/>
          <w:lang w:val="es-MX"/>
        </w:rPr>
        <w:t xml:space="preserve"> </w:t>
      </w:r>
      <w:r>
        <w:rPr>
          <w:sz w:val="22"/>
          <w:szCs w:val="22"/>
          <w:lang w:val="es-MX"/>
        </w:rPr>
        <w:t>F</w:t>
      </w:r>
      <w:r w:rsidRPr="009B38D1">
        <w:rPr>
          <w:sz w:val="22"/>
          <w:szCs w:val="22"/>
          <w:lang w:val="es-MX"/>
        </w:rPr>
        <w:t>inalmente se deberá detallar el contacto del establecimiento que dará atención a los participantes de la investigación</w:t>
      </w:r>
      <w:r>
        <w:rPr>
          <w:sz w:val="22"/>
          <w:szCs w:val="22"/>
          <w:lang w:val="es-MX"/>
        </w:rPr>
        <w:t>,</w:t>
      </w:r>
      <w:r w:rsidRPr="009B38D1">
        <w:rPr>
          <w:sz w:val="22"/>
          <w:szCs w:val="22"/>
          <w:lang w:val="es-MX"/>
        </w:rPr>
        <w:t xml:space="preserve"> en caso de que llegara a producirse un evento fortuito que requiera atención médica como resultado de cualquier procedimiento de la investigación incluyendo la toma de muestra biológica</w:t>
      </w:r>
      <w:r>
        <w:rPr>
          <w:sz w:val="22"/>
          <w:szCs w:val="22"/>
          <w:lang w:val="es-MX"/>
        </w:rPr>
        <w:t>.</w:t>
      </w:r>
    </w:p>
    <w:p w14:paraId="2D43FAE1" w14:textId="77777777" w:rsidR="0059480E" w:rsidRDefault="0059480E" w:rsidP="0059480E">
      <w:pPr>
        <w:pStyle w:val="Prrafodelista"/>
        <w:rPr>
          <w:caps/>
        </w:rPr>
      </w:pPr>
    </w:p>
    <w:p w14:paraId="6DFC8C75" w14:textId="77777777" w:rsidR="00935BF3" w:rsidRPr="00C0328D" w:rsidRDefault="00935BF3" w:rsidP="00935BF3">
      <w:pPr>
        <w:pStyle w:val="Textoindependiente"/>
        <w:ind w:left="1854"/>
        <w:jc w:val="both"/>
        <w:rPr>
          <w:caps/>
          <w:sz w:val="22"/>
          <w:szCs w:val="22"/>
        </w:rPr>
      </w:pPr>
    </w:p>
    <w:p w14:paraId="0CA553DA"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COSTOS Y COMPENSACIÓN</w:t>
      </w:r>
      <w:r>
        <w:rPr>
          <w:sz w:val="22"/>
          <w:szCs w:val="22"/>
          <w:lang w:val="es-MX"/>
        </w:rPr>
        <w:t xml:space="preserve">. </w:t>
      </w:r>
      <w:r w:rsidRPr="00C0328D">
        <w:rPr>
          <w:sz w:val="22"/>
          <w:szCs w:val="22"/>
          <w:lang w:val="es-MX"/>
        </w:rPr>
        <w:t xml:space="preserve">Se deberá mencionar que ninguno de los análisis que se realicen en la investigación tendrá costo para el participante </w:t>
      </w:r>
      <w:r>
        <w:rPr>
          <w:sz w:val="22"/>
          <w:szCs w:val="22"/>
          <w:lang w:val="es-MX"/>
        </w:rPr>
        <w:t xml:space="preserve">/ </w:t>
      </w:r>
      <w:r w:rsidRPr="00C0328D">
        <w:rPr>
          <w:sz w:val="22"/>
          <w:szCs w:val="22"/>
          <w:lang w:val="es-MX"/>
        </w:rPr>
        <w:t>representante legal y que tampoco recibirá ninguna compensación por su participación</w:t>
      </w:r>
      <w:r>
        <w:rPr>
          <w:sz w:val="22"/>
          <w:szCs w:val="22"/>
          <w:lang w:val="es-MX"/>
        </w:rPr>
        <w:t>.</w:t>
      </w:r>
    </w:p>
    <w:p w14:paraId="23FC515F" w14:textId="77777777" w:rsidR="0059480E" w:rsidRDefault="0059480E" w:rsidP="0059480E">
      <w:pPr>
        <w:pStyle w:val="Prrafodelista"/>
        <w:rPr>
          <w:caps/>
        </w:rPr>
      </w:pPr>
    </w:p>
    <w:p w14:paraId="3D8E82AD" w14:textId="77777777" w:rsidR="00935BF3" w:rsidRPr="00C0328D" w:rsidRDefault="00935BF3" w:rsidP="00935BF3">
      <w:pPr>
        <w:pStyle w:val="Textoindependiente"/>
        <w:ind w:left="1854"/>
        <w:jc w:val="both"/>
        <w:rPr>
          <w:caps/>
          <w:sz w:val="22"/>
          <w:szCs w:val="22"/>
        </w:rPr>
      </w:pPr>
    </w:p>
    <w:p w14:paraId="1F37EE55" w14:textId="77777777" w:rsidR="00935BF3" w:rsidRPr="00363204" w:rsidRDefault="00935BF3" w:rsidP="00935BF3">
      <w:pPr>
        <w:pStyle w:val="Textoindependiente"/>
        <w:numPr>
          <w:ilvl w:val="0"/>
          <w:numId w:val="34"/>
        </w:numPr>
        <w:jc w:val="both"/>
        <w:rPr>
          <w:caps/>
          <w:sz w:val="22"/>
          <w:szCs w:val="22"/>
        </w:rPr>
      </w:pPr>
      <w:r w:rsidRPr="00363204">
        <w:rPr>
          <w:b/>
          <w:bCs/>
          <w:sz w:val="22"/>
          <w:szCs w:val="22"/>
          <w:lang w:val="es-MX"/>
        </w:rPr>
        <w:t>MECANISMOS PARA RESGUARDAR LA CONFIDENCIALIDAD DE DATOS.</w:t>
      </w:r>
      <w:r>
        <w:rPr>
          <w:sz w:val="22"/>
          <w:szCs w:val="22"/>
          <w:lang w:val="es-MX"/>
        </w:rPr>
        <w:t xml:space="preserve"> </w:t>
      </w:r>
      <w:r w:rsidRPr="00C0328D">
        <w:rPr>
          <w:sz w:val="22"/>
          <w:szCs w:val="22"/>
          <w:lang w:val="es-MX"/>
        </w:rPr>
        <w:t>Describir todas las medidas que se tomarán para garantizar la confidencialidad de la información recolectada tanto de historias clínicas</w:t>
      </w:r>
      <w:r>
        <w:rPr>
          <w:sz w:val="22"/>
          <w:szCs w:val="22"/>
          <w:lang w:val="es-MX"/>
        </w:rPr>
        <w:t>,</w:t>
      </w:r>
      <w:r w:rsidRPr="00C0328D">
        <w:rPr>
          <w:sz w:val="22"/>
          <w:szCs w:val="22"/>
          <w:lang w:val="es-MX"/>
        </w:rPr>
        <w:t xml:space="preserve"> encuestas</w:t>
      </w:r>
      <w:r>
        <w:rPr>
          <w:sz w:val="22"/>
          <w:szCs w:val="22"/>
          <w:lang w:val="es-MX"/>
        </w:rPr>
        <w:t>,</w:t>
      </w:r>
      <w:r w:rsidRPr="00C0328D">
        <w:rPr>
          <w:sz w:val="22"/>
          <w:szCs w:val="22"/>
          <w:lang w:val="es-MX"/>
        </w:rPr>
        <w:t xml:space="preserve"> entre otros</w:t>
      </w:r>
      <w:r>
        <w:rPr>
          <w:sz w:val="22"/>
          <w:szCs w:val="22"/>
          <w:lang w:val="es-MX"/>
        </w:rPr>
        <w:t>,</w:t>
      </w:r>
      <w:r w:rsidRPr="00C0328D">
        <w:rPr>
          <w:sz w:val="22"/>
          <w:szCs w:val="22"/>
          <w:lang w:val="es-MX"/>
        </w:rPr>
        <w:t xml:space="preserve"> así como del análisis</w:t>
      </w:r>
      <w:r>
        <w:rPr>
          <w:sz w:val="22"/>
          <w:szCs w:val="22"/>
          <w:lang w:val="es-MX"/>
        </w:rPr>
        <w:t>,</w:t>
      </w:r>
      <w:r w:rsidRPr="00C0328D">
        <w:rPr>
          <w:sz w:val="22"/>
          <w:szCs w:val="22"/>
          <w:lang w:val="es-MX"/>
        </w:rPr>
        <w:t xml:space="preserve"> procesamiento y resultados de muestras biológicas humanas </w:t>
      </w:r>
      <w:r>
        <w:rPr>
          <w:sz w:val="22"/>
          <w:szCs w:val="22"/>
          <w:lang w:val="es-MX"/>
        </w:rPr>
        <w:t>(</w:t>
      </w:r>
      <w:proofErr w:type="spellStart"/>
      <w:r w:rsidRPr="00C0328D">
        <w:rPr>
          <w:sz w:val="22"/>
          <w:szCs w:val="22"/>
          <w:lang w:val="es-MX"/>
        </w:rPr>
        <w:t>an</w:t>
      </w:r>
      <w:r>
        <w:rPr>
          <w:sz w:val="22"/>
          <w:szCs w:val="22"/>
          <w:lang w:val="es-MX"/>
        </w:rPr>
        <w:t>o</w:t>
      </w:r>
      <w:r w:rsidRPr="00C0328D">
        <w:rPr>
          <w:sz w:val="22"/>
          <w:szCs w:val="22"/>
          <w:lang w:val="es-MX"/>
        </w:rPr>
        <w:t>nimización</w:t>
      </w:r>
      <w:proofErr w:type="spellEnd"/>
      <w:r w:rsidRPr="00C0328D">
        <w:rPr>
          <w:sz w:val="22"/>
          <w:szCs w:val="22"/>
          <w:lang w:val="es-MX"/>
        </w:rPr>
        <w:t xml:space="preserve"> de información</w:t>
      </w:r>
      <w:r>
        <w:rPr>
          <w:sz w:val="22"/>
          <w:szCs w:val="22"/>
          <w:lang w:val="es-MX"/>
        </w:rPr>
        <w:t>).</w:t>
      </w:r>
    </w:p>
    <w:p w14:paraId="21CA75DE" w14:textId="77777777" w:rsidR="0059480E" w:rsidRDefault="0059480E" w:rsidP="0059480E">
      <w:pPr>
        <w:pStyle w:val="Prrafodelista"/>
        <w:rPr>
          <w:caps/>
        </w:rPr>
      </w:pPr>
    </w:p>
    <w:p w14:paraId="3FBEF14B" w14:textId="77777777" w:rsidR="00935BF3" w:rsidRPr="00C0328D" w:rsidRDefault="00935BF3" w:rsidP="00935BF3">
      <w:pPr>
        <w:pStyle w:val="Textoindependiente"/>
        <w:ind w:left="1854"/>
        <w:jc w:val="both"/>
        <w:rPr>
          <w:caps/>
          <w:sz w:val="22"/>
          <w:szCs w:val="22"/>
        </w:rPr>
      </w:pPr>
    </w:p>
    <w:p w14:paraId="1B3BAFDA" w14:textId="77777777" w:rsidR="00935BF3" w:rsidRPr="0093383C" w:rsidRDefault="00935BF3" w:rsidP="00935BF3">
      <w:pPr>
        <w:pStyle w:val="Textoindependiente"/>
        <w:numPr>
          <w:ilvl w:val="0"/>
          <w:numId w:val="34"/>
        </w:numPr>
        <w:jc w:val="both"/>
        <w:rPr>
          <w:caps/>
          <w:sz w:val="22"/>
          <w:szCs w:val="22"/>
        </w:rPr>
      </w:pPr>
      <w:r w:rsidRPr="00363204">
        <w:rPr>
          <w:b/>
          <w:bCs/>
          <w:sz w:val="22"/>
          <w:szCs w:val="22"/>
          <w:lang w:val="es-MX"/>
        </w:rPr>
        <w:t>DERECHOS Y OPCIONES DEL PARTICIPANTE</w:t>
      </w:r>
      <w:r>
        <w:rPr>
          <w:sz w:val="22"/>
          <w:szCs w:val="22"/>
          <w:lang w:val="es-MX"/>
        </w:rPr>
        <w:t xml:space="preserve">. </w:t>
      </w:r>
      <w:r w:rsidRPr="00C0328D">
        <w:rPr>
          <w:sz w:val="22"/>
          <w:szCs w:val="22"/>
          <w:lang w:val="es-MX"/>
        </w:rPr>
        <w:t>Se debe mencionar que la participación es completamente voluntaria por lo que el participante o su representante legal pueden retirar su consentimiento en cualquier momento</w:t>
      </w:r>
      <w:r>
        <w:rPr>
          <w:sz w:val="22"/>
          <w:szCs w:val="22"/>
          <w:lang w:val="es-MX"/>
        </w:rPr>
        <w:t>.</w:t>
      </w:r>
      <w:r w:rsidRPr="00C0328D">
        <w:rPr>
          <w:sz w:val="22"/>
          <w:szCs w:val="22"/>
          <w:lang w:val="es-MX"/>
        </w:rPr>
        <w:t xml:space="preserve"> </w:t>
      </w:r>
      <w:r>
        <w:rPr>
          <w:sz w:val="22"/>
          <w:szCs w:val="22"/>
          <w:lang w:val="es-MX"/>
        </w:rPr>
        <w:t>S</w:t>
      </w:r>
      <w:r w:rsidRPr="00C0328D">
        <w:rPr>
          <w:sz w:val="22"/>
          <w:szCs w:val="22"/>
          <w:lang w:val="es-MX"/>
        </w:rPr>
        <w:t>e deberá mencionar que</w:t>
      </w:r>
      <w:r>
        <w:rPr>
          <w:sz w:val="22"/>
          <w:szCs w:val="22"/>
          <w:lang w:val="es-MX"/>
        </w:rPr>
        <w:t>,</w:t>
      </w:r>
      <w:r w:rsidRPr="00C0328D">
        <w:rPr>
          <w:sz w:val="22"/>
          <w:szCs w:val="22"/>
          <w:lang w:val="es-MX"/>
        </w:rPr>
        <w:t xml:space="preserve"> si el participante </w:t>
      </w:r>
      <w:r>
        <w:rPr>
          <w:sz w:val="22"/>
          <w:szCs w:val="22"/>
          <w:lang w:val="es-MX"/>
        </w:rPr>
        <w:t xml:space="preserve">/ </w:t>
      </w:r>
      <w:r w:rsidRPr="00C0328D">
        <w:rPr>
          <w:sz w:val="22"/>
          <w:szCs w:val="22"/>
          <w:lang w:val="es-MX"/>
        </w:rPr>
        <w:t>representante legal decide retirarse</w:t>
      </w:r>
      <w:r>
        <w:rPr>
          <w:sz w:val="22"/>
          <w:szCs w:val="22"/>
          <w:lang w:val="es-MX"/>
        </w:rPr>
        <w:t>,</w:t>
      </w:r>
      <w:r w:rsidRPr="00C0328D">
        <w:rPr>
          <w:sz w:val="22"/>
          <w:szCs w:val="22"/>
          <w:lang w:val="es-MX"/>
        </w:rPr>
        <w:t xml:space="preserve"> tanto las muestras</w:t>
      </w:r>
      <w:r>
        <w:rPr>
          <w:sz w:val="22"/>
          <w:szCs w:val="22"/>
          <w:lang w:val="es-MX"/>
        </w:rPr>
        <w:t>,</w:t>
      </w:r>
      <w:r w:rsidRPr="00C0328D">
        <w:rPr>
          <w:sz w:val="22"/>
          <w:szCs w:val="22"/>
          <w:lang w:val="es-MX"/>
        </w:rPr>
        <w:t xml:space="preserve"> material biológico</w:t>
      </w:r>
      <w:r>
        <w:rPr>
          <w:sz w:val="22"/>
          <w:szCs w:val="22"/>
          <w:lang w:val="es-MX"/>
        </w:rPr>
        <w:t>,</w:t>
      </w:r>
      <w:r w:rsidRPr="00C0328D">
        <w:rPr>
          <w:sz w:val="22"/>
          <w:szCs w:val="22"/>
          <w:lang w:val="es-MX"/>
        </w:rPr>
        <w:t xml:space="preserve"> datos obtenidos del participante</w:t>
      </w:r>
      <w:r>
        <w:rPr>
          <w:sz w:val="22"/>
          <w:szCs w:val="22"/>
          <w:lang w:val="es-MX"/>
        </w:rPr>
        <w:t>,</w:t>
      </w:r>
      <w:r w:rsidRPr="00C0328D">
        <w:rPr>
          <w:sz w:val="22"/>
          <w:szCs w:val="22"/>
          <w:lang w:val="es-MX"/>
        </w:rPr>
        <w:t xml:space="preserve"> deberán ser eliminados y no podrán utilizarse para ningún fin</w:t>
      </w:r>
      <w:r>
        <w:rPr>
          <w:sz w:val="22"/>
          <w:szCs w:val="22"/>
          <w:lang w:val="es-MX"/>
        </w:rPr>
        <w:t>.</w:t>
      </w:r>
      <w:r w:rsidRPr="00C0328D">
        <w:rPr>
          <w:sz w:val="22"/>
          <w:szCs w:val="22"/>
          <w:lang w:val="es-MX"/>
        </w:rPr>
        <w:t xml:space="preserve"> </w:t>
      </w:r>
      <w:r>
        <w:rPr>
          <w:sz w:val="22"/>
          <w:szCs w:val="22"/>
          <w:lang w:val="es-MX"/>
        </w:rPr>
        <w:t>E</w:t>
      </w:r>
      <w:r w:rsidRPr="00C0328D">
        <w:rPr>
          <w:sz w:val="22"/>
          <w:szCs w:val="22"/>
          <w:lang w:val="es-MX"/>
        </w:rPr>
        <w:t>sto no causará ninguna penalidad al participante</w:t>
      </w:r>
      <w:r>
        <w:rPr>
          <w:sz w:val="22"/>
          <w:szCs w:val="22"/>
          <w:lang w:val="es-MX"/>
        </w:rPr>
        <w:t>,</w:t>
      </w:r>
      <w:r w:rsidRPr="00C0328D">
        <w:rPr>
          <w:sz w:val="22"/>
          <w:szCs w:val="22"/>
          <w:lang w:val="es-MX"/>
        </w:rPr>
        <w:t xml:space="preserve"> la negativa de participar no tendrá impacto alguno en la atención en salud que por </w:t>
      </w:r>
      <w:r w:rsidRPr="00C0328D">
        <w:rPr>
          <w:sz w:val="22"/>
          <w:szCs w:val="22"/>
          <w:lang w:val="es-MX"/>
        </w:rPr>
        <w:lastRenderedPageBreak/>
        <w:t>ley le corresponde</w:t>
      </w:r>
      <w:r>
        <w:rPr>
          <w:sz w:val="22"/>
          <w:szCs w:val="22"/>
          <w:lang w:val="es-MX"/>
        </w:rPr>
        <w:t>. P</w:t>
      </w:r>
      <w:r w:rsidRPr="00C0328D">
        <w:rPr>
          <w:sz w:val="22"/>
          <w:szCs w:val="22"/>
          <w:lang w:val="es-MX"/>
        </w:rPr>
        <w:t>ara el efecto de lo antes mencionado</w:t>
      </w:r>
      <w:r>
        <w:rPr>
          <w:sz w:val="22"/>
          <w:szCs w:val="22"/>
          <w:lang w:val="es-MX"/>
        </w:rPr>
        <w:t>,</w:t>
      </w:r>
      <w:r w:rsidRPr="00C0328D">
        <w:rPr>
          <w:sz w:val="22"/>
          <w:szCs w:val="22"/>
          <w:lang w:val="es-MX"/>
        </w:rPr>
        <w:t xml:space="preserve"> en este apartado incluir información de contacto del investigador principal</w:t>
      </w:r>
      <w:r>
        <w:rPr>
          <w:sz w:val="22"/>
          <w:szCs w:val="22"/>
          <w:lang w:val="es-MX"/>
        </w:rPr>
        <w:t>,</w:t>
      </w:r>
      <w:r w:rsidRPr="00C0328D">
        <w:rPr>
          <w:sz w:val="22"/>
          <w:szCs w:val="22"/>
          <w:lang w:val="es-MX"/>
        </w:rPr>
        <w:t xml:space="preserve"> patrocinador y del presidente del comité de ética de investigación en seres humanos que evaluó y aprobó el estudio</w:t>
      </w:r>
      <w:r>
        <w:rPr>
          <w:sz w:val="22"/>
          <w:szCs w:val="22"/>
          <w:lang w:val="es-MX"/>
        </w:rPr>
        <w:t>.</w:t>
      </w:r>
      <w:r w:rsidRPr="00C0328D">
        <w:rPr>
          <w:sz w:val="22"/>
          <w:szCs w:val="22"/>
          <w:lang w:val="es-MX"/>
        </w:rPr>
        <w:t xml:space="preserve"> </w:t>
      </w:r>
      <w:r>
        <w:rPr>
          <w:sz w:val="22"/>
          <w:szCs w:val="22"/>
          <w:lang w:val="es-MX"/>
        </w:rPr>
        <w:t>L</w:t>
      </w:r>
      <w:r w:rsidRPr="00C0328D">
        <w:rPr>
          <w:sz w:val="22"/>
          <w:szCs w:val="22"/>
          <w:lang w:val="es-MX"/>
        </w:rPr>
        <w:t>a información de contacto debe contener</w:t>
      </w:r>
      <w:r>
        <w:rPr>
          <w:sz w:val="22"/>
          <w:szCs w:val="22"/>
          <w:lang w:val="es-MX"/>
        </w:rPr>
        <w:t>:</w:t>
      </w:r>
      <w:r w:rsidRPr="00C0328D">
        <w:rPr>
          <w:sz w:val="22"/>
          <w:szCs w:val="22"/>
          <w:lang w:val="es-MX"/>
        </w:rPr>
        <w:t xml:space="preserve"> nombres completos</w:t>
      </w:r>
      <w:r>
        <w:rPr>
          <w:sz w:val="22"/>
          <w:szCs w:val="22"/>
          <w:lang w:val="es-MX"/>
        </w:rPr>
        <w:t>,</w:t>
      </w:r>
      <w:r w:rsidRPr="00C0328D">
        <w:rPr>
          <w:sz w:val="22"/>
          <w:szCs w:val="22"/>
          <w:lang w:val="es-MX"/>
        </w:rPr>
        <w:t xml:space="preserve"> correos electrónicos y teléfonos identificables del investigador principal patrocinador y del presidente del comité de ética de investigación en seres humanos</w:t>
      </w:r>
      <w:r>
        <w:rPr>
          <w:sz w:val="22"/>
          <w:szCs w:val="22"/>
          <w:lang w:val="es-MX"/>
        </w:rPr>
        <w:t>.</w:t>
      </w:r>
    </w:p>
    <w:p w14:paraId="6F187CA5" w14:textId="77777777" w:rsidR="0059480E" w:rsidRDefault="0059480E" w:rsidP="0059480E">
      <w:pPr>
        <w:pStyle w:val="Prrafodelista"/>
        <w:rPr>
          <w:lang w:val="es-MX"/>
        </w:rPr>
      </w:pPr>
    </w:p>
    <w:p w14:paraId="5BD5FD5C" w14:textId="77777777" w:rsidR="00935BF3" w:rsidRDefault="00935BF3" w:rsidP="00935BF3">
      <w:pPr>
        <w:pStyle w:val="Textoindependiente"/>
        <w:ind w:left="720"/>
        <w:jc w:val="both"/>
        <w:rPr>
          <w:sz w:val="22"/>
          <w:szCs w:val="22"/>
          <w:lang w:val="es-MX"/>
        </w:rPr>
      </w:pPr>
    </w:p>
    <w:p w14:paraId="3B6590FB" w14:textId="77777777" w:rsidR="00935BF3" w:rsidRDefault="00935BF3" w:rsidP="00935BF3">
      <w:pPr>
        <w:pStyle w:val="Textoindependiente"/>
        <w:ind w:left="720"/>
        <w:jc w:val="both"/>
        <w:rPr>
          <w:sz w:val="22"/>
          <w:szCs w:val="22"/>
          <w:lang w:val="es-MX"/>
        </w:rPr>
      </w:pPr>
    </w:p>
    <w:p w14:paraId="4277CFDD" w14:textId="77777777" w:rsidR="00935BF3" w:rsidRPr="00363204" w:rsidRDefault="00935BF3" w:rsidP="00935BF3">
      <w:pPr>
        <w:pStyle w:val="Textoindependiente"/>
        <w:ind w:left="720" w:firstLine="720"/>
        <w:jc w:val="both"/>
        <w:rPr>
          <w:b/>
          <w:bCs/>
          <w:sz w:val="22"/>
          <w:szCs w:val="22"/>
          <w:lang w:val="es-MX"/>
        </w:rPr>
      </w:pPr>
      <w:r w:rsidRPr="00363204">
        <w:rPr>
          <w:b/>
          <w:bCs/>
          <w:sz w:val="22"/>
          <w:szCs w:val="22"/>
          <w:lang w:val="es-MX"/>
        </w:rPr>
        <w:t>PARTE II: CONSENTIMIENTO INFORMADO</w:t>
      </w:r>
    </w:p>
    <w:p w14:paraId="096E3398" w14:textId="77777777" w:rsidR="00935BF3" w:rsidRPr="00363204" w:rsidRDefault="00935BF3" w:rsidP="00935BF3">
      <w:pPr>
        <w:pStyle w:val="Textoindependiente"/>
        <w:ind w:left="720" w:firstLine="720"/>
        <w:jc w:val="both"/>
        <w:rPr>
          <w:b/>
          <w:bCs/>
          <w:sz w:val="22"/>
          <w:szCs w:val="22"/>
          <w:lang w:val="es-MX"/>
        </w:rPr>
      </w:pPr>
    </w:p>
    <w:p w14:paraId="63BE0DAE" w14:textId="77777777" w:rsidR="00935BF3" w:rsidRPr="00363204" w:rsidRDefault="00935BF3" w:rsidP="00935BF3">
      <w:pPr>
        <w:pStyle w:val="Textoindependiente"/>
        <w:numPr>
          <w:ilvl w:val="0"/>
          <w:numId w:val="35"/>
        </w:numPr>
        <w:jc w:val="both"/>
        <w:rPr>
          <w:b/>
          <w:bCs/>
          <w:sz w:val="22"/>
          <w:szCs w:val="22"/>
          <w:lang w:val="es-MX"/>
        </w:rPr>
      </w:pPr>
      <w:r w:rsidRPr="00363204">
        <w:rPr>
          <w:b/>
          <w:bCs/>
          <w:sz w:val="22"/>
          <w:szCs w:val="22"/>
          <w:lang w:val="es-MX"/>
        </w:rPr>
        <w:t>DECLARATORIA DE CONSENTIMIENTO INFORMADO</w:t>
      </w:r>
    </w:p>
    <w:p w14:paraId="0D1FC6A6" w14:textId="77777777" w:rsidR="00935BF3" w:rsidRDefault="00935BF3" w:rsidP="00935BF3">
      <w:pPr>
        <w:pStyle w:val="Textoindependiente"/>
        <w:ind w:left="1800"/>
        <w:jc w:val="both"/>
        <w:rPr>
          <w:sz w:val="22"/>
          <w:szCs w:val="22"/>
          <w:lang w:val="es-MX"/>
        </w:rPr>
      </w:pPr>
      <w:r w:rsidRPr="0093383C">
        <w:rPr>
          <w:sz w:val="22"/>
          <w:szCs w:val="22"/>
          <w:lang w:val="es-MX"/>
        </w:rPr>
        <w:t>En esta sección se deberá mencionar que el participante</w:t>
      </w:r>
      <w:r>
        <w:rPr>
          <w:sz w:val="22"/>
          <w:szCs w:val="22"/>
          <w:lang w:val="es-MX"/>
        </w:rPr>
        <w:t xml:space="preserve"> /</w:t>
      </w:r>
      <w:r w:rsidRPr="0093383C">
        <w:rPr>
          <w:sz w:val="22"/>
          <w:szCs w:val="22"/>
          <w:lang w:val="es-MX"/>
        </w:rPr>
        <w:t xml:space="preserve"> representante legal declara que ha leído el documento de consentimiento</w:t>
      </w:r>
      <w:r>
        <w:rPr>
          <w:sz w:val="22"/>
          <w:szCs w:val="22"/>
          <w:lang w:val="es-MX"/>
        </w:rPr>
        <w:t>,</w:t>
      </w:r>
      <w:r w:rsidRPr="0093383C">
        <w:rPr>
          <w:sz w:val="22"/>
          <w:szCs w:val="22"/>
          <w:lang w:val="es-MX"/>
        </w:rPr>
        <w:t xml:space="preserve"> que ha comprendido los riesgos y beneficios de participar</w:t>
      </w:r>
      <w:r>
        <w:rPr>
          <w:sz w:val="22"/>
          <w:szCs w:val="22"/>
          <w:lang w:val="es-MX"/>
        </w:rPr>
        <w:t>,</w:t>
      </w:r>
      <w:r w:rsidRPr="0093383C">
        <w:rPr>
          <w:sz w:val="22"/>
          <w:szCs w:val="22"/>
          <w:lang w:val="es-MX"/>
        </w:rPr>
        <w:t xml:space="preserve"> que han respondido a todas sus preguntas</w:t>
      </w:r>
      <w:r>
        <w:rPr>
          <w:sz w:val="22"/>
          <w:szCs w:val="22"/>
          <w:lang w:val="es-MX"/>
        </w:rPr>
        <w:t>,</w:t>
      </w:r>
      <w:r w:rsidRPr="0093383C">
        <w:rPr>
          <w:sz w:val="22"/>
          <w:szCs w:val="22"/>
          <w:lang w:val="es-MX"/>
        </w:rPr>
        <w:t xml:space="preserve"> que cons</w:t>
      </w:r>
      <w:r>
        <w:rPr>
          <w:sz w:val="22"/>
          <w:szCs w:val="22"/>
          <w:lang w:val="es-MX"/>
        </w:rPr>
        <w:t>c</w:t>
      </w:r>
      <w:r w:rsidRPr="0093383C">
        <w:rPr>
          <w:sz w:val="22"/>
          <w:szCs w:val="22"/>
          <w:lang w:val="es-MX"/>
        </w:rPr>
        <w:t>iente voluntariamente su participación en el estudio y que tiene el derecho de retirarse de la investigación en cualquier momento sin que esto afecte las atenciones a las que tiene derecho</w:t>
      </w:r>
      <w:r>
        <w:rPr>
          <w:sz w:val="22"/>
          <w:szCs w:val="22"/>
          <w:lang w:val="es-MX"/>
        </w:rPr>
        <w:t>.</w:t>
      </w:r>
      <w:r w:rsidRPr="0093383C">
        <w:rPr>
          <w:sz w:val="22"/>
          <w:szCs w:val="22"/>
          <w:lang w:val="es-MX"/>
        </w:rPr>
        <w:t xml:space="preserve"> </w:t>
      </w:r>
      <w:r>
        <w:rPr>
          <w:sz w:val="22"/>
          <w:szCs w:val="22"/>
          <w:lang w:val="es-MX"/>
        </w:rPr>
        <w:t>S</w:t>
      </w:r>
      <w:r w:rsidRPr="0093383C">
        <w:rPr>
          <w:sz w:val="22"/>
          <w:szCs w:val="22"/>
          <w:lang w:val="es-MX"/>
        </w:rPr>
        <w:t xml:space="preserve">e deberá señalar que al firmar el documento de consentimiento informado el participante </w:t>
      </w:r>
      <w:r>
        <w:rPr>
          <w:sz w:val="22"/>
          <w:szCs w:val="22"/>
          <w:lang w:val="es-MX"/>
        </w:rPr>
        <w:t xml:space="preserve">/ </w:t>
      </w:r>
      <w:r w:rsidRPr="0093383C">
        <w:rPr>
          <w:sz w:val="22"/>
          <w:szCs w:val="22"/>
          <w:lang w:val="es-MX"/>
        </w:rPr>
        <w:t xml:space="preserve">representante legal </w:t>
      </w:r>
      <w:r>
        <w:rPr>
          <w:sz w:val="22"/>
          <w:szCs w:val="22"/>
          <w:lang w:val="es-MX"/>
        </w:rPr>
        <w:t>NO</w:t>
      </w:r>
      <w:r w:rsidRPr="0093383C">
        <w:rPr>
          <w:sz w:val="22"/>
          <w:szCs w:val="22"/>
          <w:lang w:val="es-MX"/>
        </w:rPr>
        <w:t xml:space="preserve"> renuncia a ninguno de los derechos que por ley le corresponden</w:t>
      </w:r>
      <w:r>
        <w:rPr>
          <w:sz w:val="22"/>
          <w:szCs w:val="22"/>
          <w:lang w:val="es-MX"/>
        </w:rPr>
        <w:t>.</w:t>
      </w:r>
      <w:r w:rsidRPr="0093383C">
        <w:rPr>
          <w:sz w:val="22"/>
          <w:szCs w:val="22"/>
          <w:lang w:val="es-MX"/>
        </w:rPr>
        <w:t xml:space="preserve"> </w:t>
      </w:r>
      <w:r>
        <w:rPr>
          <w:sz w:val="22"/>
          <w:szCs w:val="22"/>
          <w:lang w:val="es-MX"/>
        </w:rPr>
        <w:t>F</w:t>
      </w:r>
      <w:r w:rsidRPr="0093383C">
        <w:rPr>
          <w:sz w:val="22"/>
          <w:szCs w:val="22"/>
          <w:lang w:val="es-MX"/>
        </w:rPr>
        <w:t xml:space="preserve">inalmente se deberá mencionar que </w:t>
      </w:r>
      <w:r>
        <w:rPr>
          <w:sz w:val="22"/>
          <w:szCs w:val="22"/>
          <w:lang w:val="es-MX"/>
        </w:rPr>
        <w:t>le</w:t>
      </w:r>
      <w:r w:rsidRPr="0093383C">
        <w:rPr>
          <w:sz w:val="22"/>
          <w:szCs w:val="22"/>
          <w:lang w:val="es-MX"/>
        </w:rPr>
        <w:t xml:space="preserve"> entregarán una copia de este documento al participante</w:t>
      </w:r>
      <w:r>
        <w:rPr>
          <w:sz w:val="22"/>
          <w:szCs w:val="22"/>
          <w:lang w:val="es-MX"/>
        </w:rPr>
        <w:t xml:space="preserve"> /</w:t>
      </w:r>
      <w:r w:rsidRPr="0093383C">
        <w:rPr>
          <w:sz w:val="22"/>
          <w:szCs w:val="22"/>
          <w:lang w:val="es-MX"/>
        </w:rPr>
        <w:t xml:space="preserve"> representante legal una vez suscrito el mismo por las partes</w:t>
      </w:r>
      <w:r>
        <w:rPr>
          <w:sz w:val="22"/>
          <w:szCs w:val="22"/>
          <w:lang w:val="es-MX"/>
        </w:rPr>
        <w:t>.</w:t>
      </w:r>
    </w:p>
    <w:p w14:paraId="17147A24" w14:textId="77777777" w:rsidR="00935BF3" w:rsidRDefault="00935BF3" w:rsidP="00935BF3">
      <w:pPr>
        <w:pStyle w:val="Textoindependiente"/>
        <w:ind w:left="1800"/>
        <w:jc w:val="both"/>
        <w:rPr>
          <w:sz w:val="22"/>
          <w:szCs w:val="22"/>
          <w:lang w:val="es-MX"/>
        </w:rPr>
      </w:pPr>
    </w:p>
    <w:p w14:paraId="079E7486" w14:textId="77777777" w:rsidR="00935BF3" w:rsidRPr="00363204" w:rsidRDefault="00935BF3" w:rsidP="00935BF3">
      <w:pPr>
        <w:pStyle w:val="Textoindependiente"/>
        <w:numPr>
          <w:ilvl w:val="0"/>
          <w:numId w:val="35"/>
        </w:numPr>
        <w:jc w:val="both"/>
        <w:rPr>
          <w:b/>
          <w:bCs/>
          <w:sz w:val="22"/>
          <w:szCs w:val="22"/>
          <w:lang w:val="es-MX"/>
        </w:rPr>
      </w:pPr>
      <w:r w:rsidRPr="00363204">
        <w:rPr>
          <w:b/>
          <w:bCs/>
          <w:sz w:val="22"/>
          <w:szCs w:val="22"/>
          <w:lang w:val="es-MX"/>
        </w:rPr>
        <w:t>DECLARATORIA DE REVOCATORIA DEL CONSENTIMIENTO INFORMADO</w:t>
      </w:r>
    </w:p>
    <w:p w14:paraId="64E8EA0E" w14:textId="77777777" w:rsidR="00935BF3" w:rsidRDefault="00935BF3" w:rsidP="00935BF3">
      <w:pPr>
        <w:pStyle w:val="Textoindependiente"/>
        <w:ind w:left="1800"/>
        <w:jc w:val="both"/>
        <w:rPr>
          <w:sz w:val="22"/>
          <w:szCs w:val="22"/>
          <w:lang w:val="es-MX"/>
        </w:rPr>
      </w:pPr>
      <w:r w:rsidRPr="00363204">
        <w:rPr>
          <w:sz w:val="22"/>
          <w:szCs w:val="22"/>
          <w:lang w:val="es-MX"/>
        </w:rPr>
        <w:t>En esta sección se deberá mencionar que a pesar de que el participante representante legal haya aceptado previamente su participación en la investigación en mención</w:t>
      </w:r>
      <w:r>
        <w:rPr>
          <w:sz w:val="22"/>
          <w:szCs w:val="22"/>
          <w:lang w:val="es-MX"/>
        </w:rPr>
        <w:t>,</w:t>
      </w:r>
      <w:r w:rsidRPr="00363204">
        <w:rPr>
          <w:sz w:val="22"/>
          <w:szCs w:val="22"/>
          <w:lang w:val="es-MX"/>
        </w:rPr>
        <w:t xml:space="preserve"> revoca su autorización</w:t>
      </w:r>
      <w:r>
        <w:rPr>
          <w:sz w:val="22"/>
          <w:szCs w:val="22"/>
          <w:lang w:val="es-MX"/>
        </w:rPr>
        <w:t>,</w:t>
      </w:r>
      <w:r w:rsidRPr="00363204">
        <w:rPr>
          <w:sz w:val="22"/>
          <w:szCs w:val="22"/>
          <w:lang w:val="es-MX"/>
        </w:rPr>
        <w:t xml:space="preserve"> lo cual implicará que las muestras</w:t>
      </w:r>
      <w:r>
        <w:rPr>
          <w:sz w:val="22"/>
          <w:szCs w:val="22"/>
          <w:lang w:val="es-MX"/>
        </w:rPr>
        <w:t>,</w:t>
      </w:r>
      <w:r w:rsidRPr="00363204">
        <w:rPr>
          <w:sz w:val="22"/>
          <w:szCs w:val="22"/>
          <w:lang w:val="es-MX"/>
        </w:rPr>
        <w:t xml:space="preserve"> material biológico</w:t>
      </w:r>
      <w:r>
        <w:rPr>
          <w:sz w:val="22"/>
          <w:szCs w:val="22"/>
          <w:lang w:val="es-MX"/>
        </w:rPr>
        <w:t>,</w:t>
      </w:r>
      <w:r w:rsidRPr="00363204">
        <w:rPr>
          <w:sz w:val="22"/>
          <w:szCs w:val="22"/>
          <w:lang w:val="es-MX"/>
        </w:rPr>
        <w:t xml:space="preserve"> datos obtenidos del participante</w:t>
      </w:r>
      <w:r>
        <w:rPr>
          <w:sz w:val="22"/>
          <w:szCs w:val="22"/>
          <w:lang w:val="es-MX"/>
        </w:rPr>
        <w:t>,</w:t>
      </w:r>
      <w:r w:rsidRPr="00363204">
        <w:rPr>
          <w:sz w:val="22"/>
          <w:szCs w:val="22"/>
          <w:lang w:val="es-MX"/>
        </w:rPr>
        <w:t xml:space="preserve"> </w:t>
      </w:r>
      <w:r>
        <w:rPr>
          <w:sz w:val="22"/>
          <w:szCs w:val="22"/>
          <w:lang w:val="es-MX"/>
        </w:rPr>
        <w:t>sean eliminados y no se utilicen para</w:t>
      </w:r>
      <w:r w:rsidRPr="00363204">
        <w:rPr>
          <w:sz w:val="22"/>
          <w:szCs w:val="22"/>
          <w:lang w:val="es-MX"/>
        </w:rPr>
        <w:t xml:space="preserve"> ningún fin</w:t>
      </w:r>
      <w:r>
        <w:rPr>
          <w:sz w:val="22"/>
          <w:szCs w:val="22"/>
          <w:lang w:val="es-MX"/>
        </w:rPr>
        <w:t>.</w:t>
      </w:r>
      <w:r w:rsidRPr="00363204">
        <w:rPr>
          <w:sz w:val="22"/>
          <w:szCs w:val="22"/>
          <w:lang w:val="es-MX"/>
        </w:rPr>
        <w:t xml:space="preserve"> </w:t>
      </w:r>
      <w:r>
        <w:rPr>
          <w:sz w:val="22"/>
          <w:szCs w:val="22"/>
          <w:lang w:val="es-MX"/>
        </w:rPr>
        <w:t>A</w:t>
      </w:r>
      <w:r w:rsidRPr="00363204">
        <w:rPr>
          <w:sz w:val="22"/>
          <w:szCs w:val="22"/>
          <w:lang w:val="es-MX"/>
        </w:rPr>
        <w:t>clarando que</w:t>
      </w:r>
      <w:r>
        <w:rPr>
          <w:sz w:val="22"/>
          <w:szCs w:val="22"/>
          <w:lang w:val="es-MX"/>
        </w:rPr>
        <w:t>,</w:t>
      </w:r>
      <w:r w:rsidRPr="00363204">
        <w:rPr>
          <w:sz w:val="22"/>
          <w:szCs w:val="22"/>
          <w:lang w:val="es-MX"/>
        </w:rPr>
        <w:t xml:space="preserve"> si este sucede</w:t>
      </w:r>
      <w:r>
        <w:rPr>
          <w:sz w:val="22"/>
          <w:szCs w:val="22"/>
          <w:lang w:val="es-MX"/>
        </w:rPr>
        <w:t>,</w:t>
      </w:r>
      <w:r w:rsidRPr="00363204">
        <w:rPr>
          <w:sz w:val="22"/>
          <w:szCs w:val="22"/>
          <w:lang w:val="es-MX"/>
        </w:rPr>
        <w:t xml:space="preserve"> no causará ninguna penalidad para el participante y no tendrá impacto alguno en la atención en salud que por ley le corresponde</w:t>
      </w:r>
      <w:r>
        <w:rPr>
          <w:sz w:val="22"/>
          <w:szCs w:val="22"/>
          <w:lang w:val="es-MX"/>
        </w:rPr>
        <w:t>.</w:t>
      </w:r>
      <w:r w:rsidRPr="00363204">
        <w:rPr>
          <w:sz w:val="22"/>
          <w:szCs w:val="22"/>
          <w:lang w:val="es-MX"/>
        </w:rPr>
        <w:t xml:space="preserve"> </w:t>
      </w:r>
      <w:r>
        <w:rPr>
          <w:sz w:val="22"/>
          <w:szCs w:val="22"/>
          <w:lang w:val="es-MX"/>
        </w:rPr>
        <w:t>L</w:t>
      </w:r>
      <w:r w:rsidRPr="00363204">
        <w:rPr>
          <w:sz w:val="22"/>
          <w:szCs w:val="22"/>
          <w:lang w:val="es-MX"/>
        </w:rPr>
        <w:t xml:space="preserve">as </w:t>
      </w:r>
      <w:r>
        <w:rPr>
          <w:sz w:val="22"/>
          <w:szCs w:val="22"/>
          <w:lang w:val="es-MX"/>
        </w:rPr>
        <w:t>dos</w:t>
      </w:r>
      <w:r w:rsidRPr="00363204">
        <w:rPr>
          <w:sz w:val="22"/>
          <w:szCs w:val="22"/>
          <w:lang w:val="es-MX"/>
        </w:rPr>
        <w:t xml:space="preserve"> secciones antes mencionadas</w:t>
      </w:r>
      <w:r>
        <w:rPr>
          <w:sz w:val="22"/>
          <w:szCs w:val="22"/>
          <w:lang w:val="es-MX"/>
        </w:rPr>
        <w:t xml:space="preserve"> (A y B)</w:t>
      </w:r>
      <w:r w:rsidRPr="00363204">
        <w:rPr>
          <w:sz w:val="22"/>
          <w:szCs w:val="22"/>
          <w:lang w:val="es-MX"/>
        </w:rPr>
        <w:t xml:space="preserve"> deberán contener espacios para los datos del contacto del investigador principal y para los nombres completos</w:t>
      </w:r>
      <w:r>
        <w:rPr>
          <w:sz w:val="22"/>
          <w:szCs w:val="22"/>
          <w:lang w:val="es-MX"/>
        </w:rPr>
        <w:t>,</w:t>
      </w:r>
      <w:r w:rsidRPr="00363204">
        <w:rPr>
          <w:sz w:val="22"/>
          <w:szCs w:val="22"/>
          <w:lang w:val="es-MX"/>
        </w:rPr>
        <w:t xml:space="preserve"> cédula</w:t>
      </w:r>
      <w:r>
        <w:rPr>
          <w:sz w:val="22"/>
          <w:szCs w:val="22"/>
          <w:lang w:val="es-MX"/>
        </w:rPr>
        <w:t>,</w:t>
      </w:r>
      <w:r w:rsidRPr="00363204">
        <w:rPr>
          <w:sz w:val="22"/>
          <w:szCs w:val="22"/>
          <w:lang w:val="es-MX"/>
        </w:rPr>
        <w:t xml:space="preserve"> fecha y la firma </w:t>
      </w:r>
      <w:r>
        <w:rPr>
          <w:sz w:val="22"/>
          <w:szCs w:val="22"/>
          <w:lang w:val="es-MX"/>
        </w:rPr>
        <w:t xml:space="preserve">/ </w:t>
      </w:r>
      <w:r w:rsidRPr="00363204">
        <w:rPr>
          <w:sz w:val="22"/>
          <w:szCs w:val="22"/>
          <w:lang w:val="es-MX"/>
        </w:rPr>
        <w:t>huella digital del participante</w:t>
      </w:r>
      <w:r>
        <w:rPr>
          <w:sz w:val="22"/>
          <w:szCs w:val="22"/>
          <w:lang w:val="es-MX"/>
        </w:rPr>
        <w:t xml:space="preserve"> / </w:t>
      </w:r>
      <w:r w:rsidRPr="00363204">
        <w:rPr>
          <w:sz w:val="22"/>
          <w:szCs w:val="22"/>
          <w:lang w:val="es-MX"/>
        </w:rPr>
        <w:t>represen</w:t>
      </w:r>
      <w:r>
        <w:rPr>
          <w:sz w:val="22"/>
          <w:szCs w:val="22"/>
          <w:lang w:val="es-MX"/>
        </w:rPr>
        <w:t>t</w:t>
      </w:r>
      <w:r w:rsidRPr="00363204">
        <w:rPr>
          <w:sz w:val="22"/>
          <w:szCs w:val="22"/>
          <w:lang w:val="es-MX"/>
        </w:rPr>
        <w:t xml:space="preserve">ante legal y </w:t>
      </w:r>
      <w:r>
        <w:rPr>
          <w:sz w:val="22"/>
          <w:szCs w:val="22"/>
          <w:lang w:val="es-MX"/>
        </w:rPr>
        <w:t>dos</w:t>
      </w:r>
      <w:r w:rsidRPr="00363204">
        <w:rPr>
          <w:sz w:val="22"/>
          <w:szCs w:val="22"/>
          <w:lang w:val="es-MX"/>
        </w:rPr>
        <w:t xml:space="preserve"> testigos que sean de completa confianza de los participantes en caso de que los mismos o sus representantes legales no se encuentren en capacidad legal de firmar los documentos de consentimiento</w:t>
      </w:r>
      <w:r>
        <w:rPr>
          <w:sz w:val="22"/>
          <w:szCs w:val="22"/>
          <w:lang w:val="es-MX"/>
        </w:rPr>
        <w:t xml:space="preserve"> / asentimiento informado.</w:t>
      </w:r>
    </w:p>
    <w:p w14:paraId="56680FD3" w14:textId="77777777" w:rsidR="00935BF3" w:rsidRDefault="00935BF3" w:rsidP="00935BF3">
      <w:pPr>
        <w:pStyle w:val="Textoindependiente"/>
        <w:ind w:left="1800"/>
        <w:jc w:val="both"/>
        <w:rPr>
          <w:sz w:val="22"/>
          <w:szCs w:val="22"/>
          <w:lang w:val="es-MX"/>
        </w:rPr>
      </w:pPr>
    </w:p>
    <w:p w14:paraId="7133EB57" w14:textId="77777777" w:rsidR="00935BF3" w:rsidRDefault="00935BF3" w:rsidP="00935BF3">
      <w:pPr>
        <w:pStyle w:val="Textoindependiente"/>
        <w:ind w:left="1800"/>
        <w:jc w:val="both"/>
        <w:rPr>
          <w:sz w:val="22"/>
          <w:szCs w:val="22"/>
          <w:lang w:val="es-MX"/>
        </w:rPr>
      </w:pPr>
      <w:r>
        <w:rPr>
          <w:sz w:val="22"/>
          <w:szCs w:val="22"/>
          <w:lang w:val="es-MX"/>
        </w:rPr>
        <w:t>NOTAS:</w:t>
      </w:r>
    </w:p>
    <w:p w14:paraId="6FD852B4" w14:textId="77777777" w:rsidR="00935BF3" w:rsidRDefault="00935BF3" w:rsidP="00935BF3">
      <w:pPr>
        <w:pStyle w:val="Textoindependiente"/>
        <w:ind w:left="1800"/>
        <w:jc w:val="both"/>
        <w:rPr>
          <w:sz w:val="22"/>
          <w:szCs w:val="22"/>
          <w:lang w:val="es-MX"/>
        </w:rPr>
      </w:pPr>
      <w:r w:rsidRPr="00363204">
        <w:rPr>
          <w:sz w:val="22"/>
          <w:szCs w:val="22"/>
          <w:lang w:val="es-MX"/>
        </w:rPr>
        <w:t>En caso de que los participantes de la investigación sean menores de edad o que no esté en la capacidad de hacerlo debido a trastornos mentales o de conducta</w:t>
      </w:r>
      <w:r>
        <w:rPr>
          <w:sz w:val="22"/>
          <w:szCs w:val="22"/>
          <w:lang w:val="es-MX"/>
        </w:rPr>
        <w:t>,</w:t>
      </w:r>
      <w:r w:rsidRPr="00363204">
        <w:rPr>
          <w:sz w:val="22"/>
          <w:szCs w:val="22"/>
          <w:lang w:val="es-MX"/>
        </w:rPr>
        <w:t xml:space="preserve"> a más del consentimiento informado firmado por sus representantes legales</w:t>
      </w:r>
      <w:r>
        <w:rPr>
          <w:sz w:val="22"/>
          <w:szCs w:val="22"/>
          <w:lang w:val="es-MX"/>
        </w:rPr>
        <w:t>,</w:t>
      </w:r>
      <w:r w:rsidRPr="00363204">
        <w:rPr>
          <w:sz w:val="22"/>
          <w:szCs w:val="22"/>
          <w:lang w:val="es-MX"/>
        </w:rPr>
        <w:t xml:space="preserve"> es necesario presentar un documento de asentimiento informado el cual deberá ser adaptado al nivel de madurez de los participantes y a la capacidad de decidir sobre su participación</w:t>
      </w:r>
      <w:r>
        <w:rPr>
          <w:sz w:val="22"/>
          <w:szCs w:val="22"/>
          <w:lang w:val="es-MX"/>
        </w:rPr>
        <w:t>.</w:t>
      </w:r>
    </w:p>
    <w:p w14:paraId="58E9A505" w14:textId="77777777" w:rsidR="00935BF3" w:rsidRDefault="00935BF3" w:rsidP="00935BF3">
      <w:pPr>
        <w:rPr>
          <w:lang w:val="es-MX"/>
        </w:rPr>
      </w:pPr>
      <w:r>
        <w:rPr>
          <w:lang w:val="es-MX"/>
        </w:rPr>
        <w:br w:type="page"/>
      </w:r>
    </w:p>
    <w:p w14:paraId="166CA4BC" w14:textId="3208F7FF" w:rsidR="00935BF3" w:rsidRPr="00320F9B" w:rsidRDefault="00935BF3" w:rsidP="00935BF3">
      <w:pPr>
        <w:pStyle w:val="Textoindependiente"/>
        <w:ind w:left="851"/>
        <w:jc w:val="center"/>
        <w:rPr>
          <w:b/>
          <w:bCs/>
          <w:sz w:val="22"/>
          <w:szCs w:val="22"/>
          <w:lang w:val="es-MX"/>
        </w:rPr>
      </w:pPr>
      <w:r w:rsidRPr="00320F9B">
        <w:rPr>
          <w:b/>
          <w:bCs/>
          <w:sz w:val="22"/>
          <w:szCs w:val="22"/>
          <w:lang w:val="es-MX"/>
        </w:rPr>
        <w:lastRenderedPageBreak/>
        <w:t xml:space="preserve">ANEXO </w:t>
      </w:r>
      <w:r w:rsidR="00A2040D">
        <w:rPr>
          <w:b/>
          <w:bCs/>
          <w:sz w:val="22"/>
          <w:szCs w:val="22"/>
          <w:lang w:val="es-MX"/>
        </w:rPr>
        <w:t>O</w:t>
      </w:r>
    </w:p>
    <w:p w14:paraId="60F873B2" w14:textId="77777777" w:rsidR="00935BF3" w:rsidRPr="00320F9B" w:rsidRDefault="00935BF3" w:rsidP="00935BF3">
      <w:pPr>
        <w:pStyle w:val="Textoindependiente"/>
        <w:ind w:left="851"/>
        <w:jc w:val="center"/>
        <w:rPr>
          <w:b/>
          <w:bCs/>
          <w:sz w:val="22"/>
          <w:szCs w:val="22"/>
          <w:lang w:val="es-MX"/>
        </w:rPr>
      </w:pPr>
    </w:p>
    <w:p w14:paraId="367B64BB" w14:textId="77777777" w:rsidR="00935BF3" w:rsidRPr="00320F9B" w:rsidRDefault="00935BF3" w:rsidP="00935BF3">
      <w:pPr>
        <w:pStyle w:val="Textoindependiente"/>
        <w:ind w:left="851"/>
        <w:jc w:val="center"/>
        <w:rPr>
          <w:b/>
          <w:bCs/>
          <w:sz w:val="22"/>
          <w:szCs w:val="22"/>
          <w:lang w:val="es-MX"/>
        </w:rPr>
      </w:pPr>
      <w:r w:rsidRPr="00320F9B">
        <w:rPr>
          <w:b/>
          <w:bCs/>
          <w:sz w:val="22"/>
          <w:szCs w:val="22"/>
          <w:lang w:val="es-MX"/>
        </w:rPr>
        <w:t>Formato para la notificación de recepción de protocolo de investigación – estudios observacionales o de intervención</w:t>
      </w:r>
    </w:p>
    <w:p w14:paraId="36D43772" w14:textId="77777777" w:rsidR="00935BF3" w:rsidRDefault="00935BF3" w:rsidP="00935BF3">
      <w:pPr>
        <w:pStyle w:val="Textoindependiente"/>
        <w:ind w:left="851"/>
        <w:jc w:val="center"/>
        <w:rPr>
          <w:sz w:val="22"/>
          <w:szCs w:val="22"/>
          <w:lang w:val="es-MX"/>
        </w:rPr>
      </w:pPr>
    </w:p>
    <w:p w14:paraId="065FDE45" w14:textId="77777777" w:rsidR="00935BF3" w:rsidRDefault="00935BF3" w:rsidP="00935BF3">
      <w:pPr>
        <w:pStyle w:val="Textoindependiente"/>
        <w:ind w:left="851"/>
        <w:jc w:val="both"/>
        <w:rPr>
          <w:sz w:val="22"/>
          <w:szCs w:val="22"/>
          <w:lang w:val="es-MX"/>
        </w:rPr>
      </w:pPr>
      <w:r>
        <w:rPr>
          <w:sz w:val="22"/>
          <w:szCs w:val="22"/>
          <w:lang w:val="es-MX"/>
        </w:rPr>
        <w:t>Lugar y fecha</w:t>
      </w:r>
    </w:p>
    <w:p w14:paraId="26DEA5FB" w14:textId="77777777" w:rsidR="00935BF3" w:rsidRDefault="00935BF3" w:rsidP="00935BF3">
      <w:pPr>
        <w:pStyle w:val="Textoindependiente"/>
        <w:ind w:left="851"/>
        <w:jc w:val="both"/>
        <w:rPr>
          <w:sz w:val="22"/>
          <w:szCs w:val="22"/>
          <w:lang w:val="es-MX"/>
        </w:rPr>
      </w:pPr>
    </w:p>
    <w:p w14:paraId="46924867" w14:textId="77777777" w:rsidR="00935BF3" w:rsidRDefault="00935BF3" w:rsidP="00935BF3">
      <w:pPr>
        <w:pStyle w:val="Textoindependiente"/>
        <w:ind w:left="851"/>
        <w:jc w:val="both"/>
        <w:rPr>
          <w:sz w:val="22"/>
          <w:szCs w:val="22"/>
          <w:lang w:val="es-MX"/>
        </w:rPr>
      </w:pPr>
      <w:r>
        <w:rPr>
          <w:sz w:val="22"/>
          <w:szCs w:val="22"/>
          <w:lang w:val="es-MX"/>
        </w:rPr>
        <w:t>Señor/a</w:t>
      </w:r>
    </w:p>
    <w:p w14:paraId="74F0766D" w14:textId="77777777" w:rsidR="00935BF3" w:rsidRDefault="00935BF3" w:rsidP="00935BF3">
      <w:pPr>
        <w:pStyle w:val="Textoindependiente"/>
        <w:ind w:left="851"/>
        <w:jc w:val="both"/>
        <w:rPr>
          <w:sz w:val="22"/>
          <w:szCs w:val="22"/>
          <w:lang w:val="es-MX"/>
        </w:rPr>
      </w:pPr>
      <w:r>
        <w:rPr>
          <w:sz w:val="22"/>
          <w:szCs w:val="22"/>
          <w:lang w:val="es-MX"/>
        </w:rPr>
        <w:t>Nombre del investigador (a) principal</w:t>
      </w:r>
    </w:p>
    <w:p w14:paraId="47FC19BA" w14:textId="77777777" w:rsidR="00935BF3" w:rsidRDefault="00935BF3" w:rsidP="00935BF3">
      <w:pPr>
        <w:pStyle w:val="Textoindependiente"/>
        <w:ind w:left="851"/>
        <w:jc w:val="both"/>
        <w:rPr>
          <w:sz w:val="22"/>
          <w:szCs w:val="22"/>
          <w:lang w:val="es-MX"/>
        </w:rPr>
      </w:pPr>
      <w:r>
        <w:rPr>
          <w:sz w:val="22"/>
          <w:szCs w:val="22"/>
          <w:lang w:val="es-MX"/>
        </w:rPr>
        <w:t>Título del Protocolo:</w:t>
      </w:r>
    </w:p>
    <w:p w14:paraId="2D73BE3A" w14:textId="77777777" w:rsidR="00935BF3" w:rsidRDefault="00935BF3" w:rsidP="00935BF3">
      <w:pPr>
        <w:pStyle w:val="Textoindependiente"/>
        <w:ind w:left="851"/>
        <w:jc w:val="both"/>
        <w:rPr>
          <w:sz w:val="22"/>
          <w:szCs w:val="22"/>
          <w:lang w:val="es-MX"/>
        </w:rPr>
      </w:pPr>
      <w:r>
        <w:rPr>
          <w:sz w:val="22"/>
          <w:szCs w:val="22"/>
          <w:lang w:val="es-MX"/>
        </w:rPr>
        <w:t>Protocolo Nro.: (Número de protocolo asignador por el CEISH-HCSA)</w:t>
      </w:r>
    </w:p>
    <w:p w14:paraId="4C557FC0" w14:textId="77777777" w:rsidR="00935BF3" w:rsidRDefault="00935BF3" w:rsidP="00935BF3">
      <w:pPr>
        <w:pStyle w:val="Textoindependiente"/>
        <w:ind w:left="851"/>
        <w:jc w:val="both"/>
        <w:rPr>
          <w:sz w:val="22"/>
          <w:szCs w:val="22"/>
          <w:lang w:val="es-MX"/>
        </w:rPr>
      </w:pPr>
      <w:r>
        <w:rPr>
          <w:sz w:val="22"/>
          <w:szCs w:val="22"/>
          <w:lang w:val="es-MX"/>
        </w:rPr>
        <w:t>Versión: (número de versión del protocolo)</w:t>
      </w:r>
    </w:p>
    <w:p w14:paraId="0712C9F0" w14:textId="77777777" w:rsidR="00935BF3" w:rsidRDefault="00935BF3" w:rsidP="00935BF3">
      <w:pPr>
        <w:pStyle w:val="Textoindependiente"/>
        <w:ind w:left="851"/>
        <w:jc w:val="both"/>
        <w:rPr>
          <w:sz w:val="22"/>
          <w:szCs w:val="22"/>
          <w:lang w:val="es-MX"/>
        </w:rPr>
      </w:pPr>
      <w:r>
        <w:rPr>
          <w:sz w:val="22"/>
          <w:szCs w:val="22"/>
          <w:lang w:val="es-MX"/>
        </w:rPr>
        <w:t>Fecha de recepción:</w:t>
      </w:r>
    </w:p>
    <w:p w14:paraId="76D99FDA" w14:textId="77777777" w:rsidR="00935BF3" w:rsidRDefault="00935BF3" w:rsidP="00935BF3">
      <w:pPr>
        <w:pStyle w:val="Textoindependiente"/>
        <w:ind w:left="851"/>
        <w:jc w:val="both"/>
        <w:rPr>
          <w:sz w:val="22"/>
          <w:szCs w:val="22"/>
          <w:lang w:val="es-MX"/>
        </w:rPr>
      </w:pPr>
    </w:p>
    <w:p w14:paraId="15D659B8" w14:textId="77777777" w:rsidR="00935BF3" w:rsidRDefault="00935BF3" w:rsidP="00935BF3">
      <w:pPr>
        <w:pStyle w:val="Textoindependiente"/>
        <w:ind w:left="851"/>
        <w:jc w:val="both"/>
        <w:rPr>
          <w:sz w:val="22"/>
          <w:szCs w:val="22"/>
          <w:lang w:val="es-MX"/>
        </w:rPr>
      </w:pPr>
      <w:r>
        <w:rPr>
          <w:sz w:val="22"/>
          <w:szCs w:val="22"/>
          <w:lang w:val="es-MX"/>
        </w:rPr>
        <w:t>Por medio de la presente se certifica que el protocolo de investigación (</w:t>
      </w:r>
      <w:r w:rsidRPr="00320F9B">
        <w:rPr>
          <w:b/>
          <w:bCs/>
          <w:sz w:val="22"/>
          <w:szCs w:val="22"/>
          <w:lang w:val="es-MX"/>
        </w:rPr>
        <w:t>nombre del protocolo de investigación</w:t>
      </w:r>
      <w:r>
        <w:rPr>
          <w:sz w:val="22"/>
          <w:szCs w:val="22"/>
          <w:lang w:val="es-MX"/>
        </w:rPr>
        <w:t>) fue recibido por el Comité de Ética de Investigación en Seres Humanos del Hospital Clínica San Agustín (CEISH-HCSA)</w:t>
      </w:r>
    </w:p>
    <w:p w14:paraId="5B3CB47E" w14:textId="77777777" w:rsidR="00935BF3" w:rsidRDefault="00935BF3" w:rsidP="00935BF3">
      <w:pPr>
        <w:pStyle w:val="Textoindependiente"/>
        <w:ind w:left="851"/>
        <w:jc w:val="both"/>
        <w:rPr>
          <w:sz w:val="22"/>
          <w:szCs w:val="22"/>
          <w:lang w:val="es-MX"/>
        </w:rPr>
      </w:pPr>
    </w:p>
    <w:p w14:paraId="42E53F02" w14:textId="77777777" w:rsidR="00935BF3" w:rsidRDefault="00935BF3" w:rsidP="00935BF3">
      <w:pPr>
        <w:pStyle w:val="Textoindependiente"/>
        <w:ind w:left="851"/>
        <w:jc w:val="both"/>
        <w:rPr>
          <w:sz w:val="22"/>
          <w:szCs w:val="22"/>
          <w:lang w:val="es-MX"/>
        </w:rPr>
      </w:pPr>
      <w:r>
        <w:rPr>
          <w:sz w:val="22"/>
          <w:szCs w:val="22"/>
          <w:lang w:val="es-MX"/>
        </w:rPr>
        <w:t>Se han recibido los siguientes documentos:</w:t>
      </w:r>
    </w:p>
    <w:p w14:paraId="6FAF0584" w14:textId="77777777" w:rsidR="00935BF3" w:rsidRDefault="00935BF3" w:rsidP="00935BF3">
      <w:pPr>
        <w:pStyle w:val="Textoindependiente"/>
        <w:ind w:left="851"/>
        <w:jc w:val="both"/>
        <w:rPr>
          <w:caps/>
          <w:sz w:val="22"/>
          <w:szCs w:val="22"/>
        </w:rPr>
      </w:pPr>
    </w:p>
    <w:tbl>
      <w:tblPr>
        <w:tblStyle w:val="Tablaconcuadrcula"/>
        <w:tblW w:w="9634" w:type="dxa"/>
        <w:tblInd w:w="851" w:type="dxa"/>
        <w:tblLook w:val="04A0" w:firstRow="1" w:lastRow="0" w:firstColumn="1" w:lastColumn="0" w:noHBand="0" w:noVBand="1"/>
      </w:tblPr>
      <w:tblGrid>
        <w:gridCol w:w="5098"/>
        <w:gridCol w:w="1417"/>
        <w:gridCol w:w="1276"/>
        <w:gridCol w:w="1843"/>
      </w:tblGrid>
      <w:tr w:rsidR="00935BF3" w14:paraId="596FEF09" w14:textId="77777777" w:rsidTr="00C94843">
        <w:tc>
          <w:tcPr>
            <w:tcW w:w="5098" w:type="dxa"/>
          </w:tcPr>
          <w:p w14:paraId="28739855" w14:textId="77777777" w:rsidR="00935BF3" w:rsidRPr="00320F9B" w:rsidRDefault="00935BF3" w:rsidP="00C94843">
            <w:pPr>
              <w:pStyle w:val="Textoindependiente"/>
              <w:jc w:val="both"/>
              <w:rPr>
                <w:b/>
                <w:bCs/>
                <w:sz w:val="22"/>
                <w:szCs w:val="22"/>
              </w:rPr>
            </w:pPr>
            <w:r w:rsidRPr="00320F9B">
              <w:rPr>
                <w:b/>
                <w:bCs/>
                <w:sz w:val="22"/>
                <w:szCs w:val="22"/>
              </w:rPr>
              <w:t>Requisitos</w:t>
            </w:r>
          </w:p>
        </w:tc>
        <w:tc>
          <w:tcPr>
            <w:tcW w:w="1417" w:type="dxa"/>
          </w:tcPr>
          <w:p w14:paraId="75A7C69F" w14:textId="77777777" w:rsidR="00935BF3" w:rsidRPr="00320F9B" w:rsidRDefault="00935BF3" w:rsidP="00C94843">
            <w:pPr>
              <w:pStyle w:val="Textoindependiente"/>
              <w:jc w:val="both"/>
              <w:rPr>
                <w:sz w:val="22"/>
                <w:szCs w:val="22"/>
              </w:rPr>
            </w:pPr>
            <w:r w:rsidRPr="00320F9B">
              <w:rPr>
                <w:sz w:val="22"/>
                <w:szCs w:val="22"/>
              </w:rPr>
              <w:t>Sí presentó</w:t>
            </w:r>
          </w:p>
        </w:tc>
        <w:tc>
          <w:tcPr>
            <w:tcW w:w="1276" w:type="dxa"/>
          </w:tcPr>
          <w:p w14:paraId="407BC87C" w14:textId="77777777" w:rsidR="00935BF3" w:rsidRPr="00320F9B" w:rsidRDefault="00935BF3" w:rsidP="00C94843">
            <w:pPr>
              <w:pStyle w:val="Textoindependiente"/>
              <w:jc w:val="both"/>
              <w:rPr>
                <w:sz w:val="22"/>
                <w:szCs w:val="22"/>
              </w:rPr>
            </w:pPr>
            <w:r w:rsidRPr="00320F9B">
              <w:rPr>
                <w:sz w:val="22"/>
                <w:szCs w:val="22"/>
              </w:rPr>
              <w:t>No presentó</w:t>
            </w:r>
          </w:p>
        </w:tc>
        <w:tc>
          <w:tcPr>
            <w:tcW w:w="1843" w:type="dxa"/>
          </w:tcPr>
          <w:p w14:paraId="67C7074C" w14:textId="5F45B7EF" w:rsidR="00935BF3" w:rsidRPr="00320F9B" w:rsidRDefault="00935BF3" w:rsidP="00C94843">
            <w:pPr>
              <w:pStyle w:val="Textoindependiente"/>
              <w:jc w:val="both"/>
              <w:rPr>
                <w:sz w:val="22"/>
                <w:szCs w:val="22"/>
              </w:rPr>
            </w:pPr>
            <w:r w:rsidRPr="00320F9B">
              <w:rPr>
                <w:sz w:val="22"/>
                <w:szCs w:val="22"/>
              </w:rPr>
              <w:t xml:space="preserve">Nro. </w:t>
            </w:r>
            <w:r w:rsidR="0059480E" w:rsidRPr="00320F9B">
              <w:rPr>
                <w:sz w:val="22"/>
                <w:szCs w:val="22"/>
              </w:rPr>
              <w:t>D</w:t>
            </w:r>
            <w:r w:rsidRPr="00320F9B">
              <w:rPr>
                <w:sz w:val="22"/>
                <w:szCs w:val="22"/>
              </w:rPr>
              <w:t>e páginas</w:t>
            </w:r>
          </w:p>
        </w:tc>
      </w:tr>
      <w:tr w:rsidR="00935BF3" w14:paraId="57EF9449" w14:textId="77777777" w:rsidTr="00C94843">
        <w:tc>
          <w:tcPr>
            <w:tcW w:w="5098" w:type="dxa"/>
          </w:tcPr>
          <w:p w14:paraId="363212D9" w14:textId="77777777" w:rsidR="00935BF3" w:rsidRDefault="00935BF3" w:rsidP="00C94843">
            <w:pPr>
              <w:pStyle w:val="Textoindependiente"/>
              <w:jc w:val="both"/>
              <w:rPr>
                <w:caps/>
                <w:sz w:val="22"/>
                <w:szCs w:val="22"/>
              </w:rPr>
            </w:pPr>
          </w:p>
        </w:tc>
        <w:tc>
          <w:tcPr>
            <w:tcW w:w="1417" w:type="dxa"/>
          </w:tcPr>
          <w:p w14:paraId="3A09DBDC" w14:textId="77777777" w:rsidR="00935BF3" w:rsidRDefault="00935BF3" w:rsidP="00C94843">
            <w:pPr>
              <w:pStyle w:val="Textoindependiente"/>
              <w:jc w:val="both"/>
              <w:rPr>
                <w:caps/>
                <w:sz w:val="22"/>
                <w:szCs w:val="22"/>
              </w:rPr>
            </w:pPr>
          </w:p>
        </w:tc>
        <w:tc>
          <w:tcPr>
            <w:tcW w:w="1276" w:type="dxa"/>
          </w:tcPr>
          <w:p w14:paraId="27445646" w14:textId="77777777" w:rsidR="00935BF3" w:rsidRDefault="00935BF3" w:rsidP="00C94843">
            <w:pPr>
              <w:pStyle w:val="Textoindependiente"/>
              <w:jc w:val="both"/>
              <w:rPr>
                <w:caps/>
                <w:sz w:val="22"/>
                <w:szCs w:val="22"/>
              </w:rPr>
            </w:pPr>
          </w:p>
        </w:tc>
        <w:tc>
          <w:tcPr>
            <w:tcW w:w="1843" w:type="dxa"/>
          </w:tcPr>
          <w:p w14:paraId="03AE7C9F" w14:textId="77777777" w:rsidR="00935BF3" w:rsidRDefault="00935BF3" w:rsidP="00C94843">
            <w:pPr>
              <w:pStyle w:val="Textoindependiente"/>
              <w:jc w:val="both"/>
              <w:rPr>
                <w:caps/>
                <w:sz w:val="22"/>
                <w:szCs w:val="22"/>
              </w:rPr>
            </w:pPr>
          </w:p>
        </w:tc>
      </w:tr>
      <w:tr w:rsidR="00935BF3" w14:paraId="3C55B92B" w14:textId="77777777" w:rsidTr="00C94843">
        <w:tc>
          <w:tcPr>
            <w:tcW w:w="5098" w:type="dxa"/>
          </w:tcPr>
          <w:p w14:paraId="1D189B06" w14:textId="77777777" w:rsidR="00935BF3" w:rsidRDefault="00935BF3" w:rsidP="00C94843">
            <w:pPr>
              <w:pStyle w:val="Textoindependiente"/>
              <w:jc w:val="both"/>
              <w:rPr>
                <w:caps/>
                <w:sz w:val="22"/>
                <w:szCs w:val="22"/>
              </w:rPr>
            </w:pPr>
          </w:p>
        </w:tc>
        <w:tc>
          <w:tcPr>
            <w:tcW w:w="1417" w:type="dxa"/>
          </w:tcPr>
          <w:p w14:paraId="53FFFB3D" w14:textId="77777777" w:rsidR="00935BF3" w:rsidRDefault="00935BF3" w:rsidP="00C94843">
            <w:pPr>
              <w:pStyle w:val="Textoindependiente"/>
              <w:jc w:val="both"/>
              <w:rPr>
                <w:caps/>
                <w:sz w:val="22"/>
                <w:szCs w:val="22"/>
              </w:rPr>
            </w:pPr>
          </w:p>
        </w:tc>
        <w:tc>
          <w:tcPr>
            <w:tcW w:w="1276" w:type="dxa"/>
          </w:tcPr>
          <w:p w14:paraId="1E5626A2" w14:textId="77777777" w:rsidR="00935BF3" w:rsidRDefault="00935BF3" w:rsidP="00C94843">
            <w:pPr>
              <w:pStyle w:val="Textoindependiente"/>
              <w:jc w:val="both"/>
              <w:rPr>
                <w:caps/>
                <w:sz w:val="22"/>
                <w:szCs w:val="22"/>
              </w:rPr>
            </w:pPr>
          </w:p>
        </w:tc>
        <w:tc>
          <w:tcPr>
            <w:tcW w:w="1843" w:type="dxa"/>
          </w:tcPr>
          <w:p w14:paraId="6A14D5AA" w14:textId="77777777" w:rsidR="00935BF3" w:rsidRDefault="00935BF3" w:rsidP="00C94843">
            <w:pPr>
              <w:pStyle w:val="Textoindependiente"/>
              <w:jc w:val="both"/>
              <w:rPr>
                <w:caps/>
                <w:sz w:val="22"/>
                <w:szCs w:val="22"/>
              </w:rPr>
            </w:pPr>
          </w:p>
        </w:tc>
      </w:tr>
      <w:tr w:rsidR="00935BF3" w14:paraId="02B353D1" w14:textId="77777777" w:rsidTr="00C94843">
        <w:tc>
          <w:tcPr>
            <w:tcW w:w="5098" w:type="dxa"/>
          </w:tcPr>
          <w:p w14:paraId="3FAD7B5E" w14:textId="77777777" w:rsidR="00935BF3" w:rsidRDefault="00935BF3" w:rsidP="00C94843">
            <w:pPr>
              <w:pStyle w:val="Textoindependiente"/>
              <w:jc w:val="both"/>
              <w:rPr>
                <w:caps/>
                <w:sz w:val="22"/>
                <w:szCs w:val="22"/>
              </w:rPr>
            </w:pPr>
          </w:p>
        </w:tc>
        <w:tc>
          <w:tcPr>
            <w:tcW w:w="1417" w:type="dxa"/>
          </w:tcPr>
          <w:p w14:paraId="7D628954" w14:textId="77777777" w:rsidR="00935BF3" w:rsidRDefault="00935BF3" w:rsidP="00C94843">
            <w:pPr>
              <w:pStyle w:val="Textoindependiente"/>
              <w:jc w:val="both"/>
              <w:rPr>
                <w:caps/>
                <w:sz w:val="22"/>
                <w:szCs w:val="22"/>
              </w:rPr>
            </w:pPr>
          </w:p>
        </w:tc>
        <w:tc>
          <w:tcPr>
            <w:tcW w:w="1276" w:type="dxa"/>
          </w:tcPr>
          <w:p w14:paraId="483B66F5" w14:textId="77777777" w:rsidR="00935BF3" w:rsidRDefault="00935BF3" w:rsidP="00C94843">
            <w:pPr>
              <w:pStyle w:val="Textoindependiente"/>
              <w:jc w:val="both"/>
              <w:rPr>
                <w:caps/>
                <w:sz w:val="22"/>
                <w:szCs w:val="22"/>
              </w:rPr>
            </w:pPr>
          </w:p>
        </w:tc>
        <w:tc>
          <w:tcPr>
            <w:tcW w:w="1843" w:type="dxa"/>
          </w:tcPr>
          <w:p w14:paraId="29E9A031" w14:textId="77777777" w:rsidR="00935BF3" w:rsidRDefault="00935BF3" w:rsidP="00C94843">
            <w:pPr>
              <w:pStyle w:val="Textoindependiente"/>
              <w:jc w:val="both"/>
              <w:rPr>
                <w:caps/>
                <w:sz w:val="22"/>
                <w:szCs w:val="22"/>
              </w:rPr>
            </w:pPr>
          </w:p>
        </w:tc>
      </w:tr>
      <w:tr w:rsidR="00935BF3" w14:paraId="20D18A8E" w14:textId="77777777" w:rsidTr="00C94843">
        <w:tc>
          <w:tcPr>
            <w:tcW w:w="5098" w:type="dxa"/>
          </w:tcPr>
          <w:p w14:paraId="34A32E80" w14:textId="77777777" w:rsidR="00935BF3" w:rsidRDefault="00935BF3" w:rsidP="00C94843">
            <w:pPr>
              <w:pStyle w:val="Textoindependiente"/>
              <w:jc w:val="both"/>
              <w:rPr>
                <w:caps/>
                <w:sz w:val="22"/>
                <w:szCs w:val="22"/>
              </w:rPr>
            </w:pPr>
          </w:p>
        </w:tc>
        <w:tc>
          <w:tcPr>
            <w:tcW w:w="1417" w:type="dxa"/>
          </w:tcPr>
          <w:p w14:paraId="733BB978" w14:textId="77777777" w:rsidR="00935BF3" w:rsidRDefault="00935BF3" w:rsidP="00C94843">
            <w:pPr>
              <w:pStyle w:val="Textoindependiente"/>
              <w:jc w:val="both"/>
              <w:rPr>
                <w:caps/>
                <w:sz w:val="22"/>
                <w:szCs w:val="22"/>
              </w:rPr>
            </w:pPr>
          </w:p>
        </w:tc>
        <w:tc>
          <w:tcPr>
            <w:tcW w:w="1276" w:type="dxa"/>
          </w:tcPr>
          <w:p w14:paraId="554720AF" w14:textId="77777777" w:rsidR="00935BF3" w:rsidRDefault="00935BF3" w:rsidP="00C94843">
            <w:pPr>
              <w:pStyle w:val="Textoindependiente"/>
              <w:jc w:val="both"/>
              <w:rPr>
                <w:caps/>
                <w:sz w:val="22"/>
                <w:szCs w:val="22"/>
              </w:rPr>
            </w:pPr>
          </w:p>
        </w:tc>
        <w:tc>
          <w:tcPr>
            <w:tcW w:w="1843" w:type="dxa"/>
          </w:tcPr>
          <w:p w14:paraId="24BDCF97" w14:textId="77777777" w:rsidR="00935BF3" w:rsidRDefault="00935BF3" w:rsidP="00C94843">
            <w:pPr>
              <w:pStyle w:val="Textoindependiente"/>
              <w:jc w:val="both"/>
              <w:rPr>
                <w:caps/>
                <w:sz w:val="22"/>
                <w:szCs w:val="22"/>
              </w:rPr>
            </w:pPr>
          </w:p>
        </w:tc>
      </w:tr>
    </w:tbl>
    <w:p w14:paraId="21BD33FE" w14:textId="77777777" w:rsidR="00935BF3" w:rsidRDefault="00935BF3" w:rsidP="00935BF3">
      <w:pPr>
        <w:pStyle w:val="Textoindependiente"/>
        <w:ind w:left="851"/>
        <w:jc w:val="both"/>
        <w:rPr>
          <w:caps/>
          <w:sz w:val="22"/>
          <w:szCs w:val="22"/>
        </w:rPr>
      </w:pPr>
    </w:p>
    <w:p w14:paraId="728058E8" w14:textId="77777777" w:rsidR="00935BF3" w:rsidRDefault="00935BF3" w:rsidP="00935BF3">
      <w:pPr>
        <w:pStyle w:val="Textoindependiente"/>
        <w:ind w:left="851"/>
        <w:jc w:val="both"/>
        <w:rPr>
          <w:sz w:val="22"/>
          <w:szCs w:val="22"/>
        </w:rPr>
      </w:pPr>
      <w:r w:rsidRPr="006B51B6">
        <w:rPr>
          <w:sz w:val="22"/>
          <w:szCs w:val="22"/>
        </w:rPr>
        <w:t>Usted recibirá una respuesta de</w:t>
      </w:r>
      <w:r>
        <w:rPr>
          <w:sz w:val="22"/>
          <w:szCs w:val="22"/>
        </w:rPr>
        <w:t xml:space="preserve">l CEISH-HCSA al término de XX días hábiles. En caso de aceptar el término, se deberá enviar un correo electrónico a </w:t>
      </w:r>
      <w:hyperlink r:id="rId8" w:history="1">
        <w:r w:rsidRPr="00CE22F5">
          <w:rPr>
            <w:rStyle w:val="Hipervnculo"/>
            <w:sz w:val="22"/>
            <w:szCs w:val="22"/>
          </w:rPr>
          <w:t>xxxx@xxxx.xxx.xx</w:t>
        </w:r>
      </w:hyperlink>
      <w:r>
        <w:rPr>
          <w:sz w:val="22"/>
          <w:szCs w:val="22"/>
        </w:rPr>
        <w:t xml:space="preserve"> detallando la aceptación del inicio del proceso de evaluación. Una vez recibido su correo electrónico de aceptación, se empezará a contar los días del término establecido. En caso de no recibir su correo electrónico, el CEISH-HCSA no realizará la evaluación del protocolo de investigación y se archivará el proceso.</w:t>
      </w:r>
    </w:p>
    <w:p w14:paraId="40DFC0FB" w14:textId="77777777" w:rsidR="00935BF3" w:rsidRDefault="00935BF3" w:rsidP="00935BF3">
      <w:pPr>
        <w:pStyle w:val="Textoindependiente"/>
        <w:ind w:left="851"/>
        <w:jc w:val="both"/>
        <w:rPr>
          <w:sz w:val="22"/>
          <w:szCs w:val="22"/>
        </w:rPr>
      </w:pPr>
    </w:p>
    <w:p w14:paraId="62FB2B08" w14:textId="77777777" w:rsidR="00935BF3" w:rsidRDefault="00935BF3" w:rsidP="00935BF3">
      <w:pPr>
        <w:pStyle w:val="Textoindependiente"/>
        <w:ind w:left="851"/>
        <w:jc w:val="both"/>
        <w:rPr>
          <w:sz w:val="22"/>
          <w:szCs w:val="22"/>
        </w:rPr>
      </w:pPr>
      <w:r>
        <w:rPr>
          <w:sz w:val="22"/>
          <w:szCs w:val="22"/>
        </w:rPr>
        <w:t xml:space="preserve">Cualquier pregunta correspondencia y formas (por ejemplo, revisiones de la continuación, modificación, </w:t>
      </w:r>
      <w:proofErr w:type="spellStart"/>
      <w:r>
        <w:rPr>
          <w:sz w:val="22"/>
          <w:szCs w:val="22"/>
        </w:rPr>
        <w:t>etc</w:t>
      </w:r>
      <w:proofErr w:type="spellEnd"/>
      <w:r>
        <w:rPr>
          <w:sz w:val="22"/>
          <w:szCs w:val="22"/>
        </w:rPr>
        <w:t>) dirigirse al correo electrónico del CEISH-HCSA.</w:t>
      </w:r>
    </w:p>
    <w:p w14:paraId="58AEC78B" w14:textId="77777777" w:rsidR="00935BF3" w:rsidRDefault="00935BF3" w:rsidP="00935BF3">
      <w:pPr>
        <w:pStyle w:val="Textoindependiente"/>
        <w:ind w:left="851"/>
        <w:jc w:val="both"/>
        <w:rPr>
          <w:sz w:val="22"/>
          <w:szCs w:val="22"/>
        </w:rPr>
      </w:pPr>
    </w:p>
    <w:p w14:paraId="442A0014" w14:textId="77777777" w:rsidR="00935BF3" w:rsidRDefault="00935BF3" w:rsidP="00935BF3">
      <w:pPr>
        <w:pStyle w:val="Textoindependiente"/>
        <w:ind w:left="851"/>
        <w:jc w:val="both"/>
        <w:rPr>
          <w:sz w:val="22"/>
          <w:szCs w:val="22"/>
        </w:rPr>
      </w:pPr>
      <w:r>
        <w:rPr>
          <w:sz w:val="22"/>
          <w:szCs w:val="22"/>
        </w:rPr>
        <w:t>Puede encontrar información adicional en el sitio web del CEISH-HCSA.</w:t>
      </w:r>
    </w:p>
    <w:p w14:paraId="1A51DE47" w14:textId="77777777" w:rsidR="00935BF3" w:rsidRDefault="00935BF3" w:rsidP="00935BF3">
      <w:pPr>
        <w:pStyle w:val="Textoindependiente"/>
        <w:ind w:left="851"/>
        <w:jc w:val="both"/>
        <w:rPr>
          <w:sz w:val="22"/>
          <w:szCs w:val="22"/>
        </w:rPr>
      </w:pPr>
    </w:p>
    <w:p w14:paraId="51C9098E" w14:textId="77777777" w:rsidR="00935BF3" w:rsidRDefault="00935BF3" w:rsidP="00935BF3">
      <w:pPr>
        <w:pStyle w:val="Textoindependiente"/>
        <w:ind w:left="851"/>
        <w:jc w:val="both"/>
        <w:rPr>
          <w:sz w:val="22"/>
          <w:szCs w:val="22"/>
        </w:rPr>
      </w:pPr>
      <w:r>
        <w:rPr>
          <w:sz w:val="22"/>
          <w:szCs w:val="22"/>
        </w:rPr>
        <w:t>Atentamente,</w:t>
      </w:r>
    </w:p>
    <w:p w14:paraId="28807C88" w14:textId="77777777" w:rsidR="00935BF3" w:rsidRDefault="00935BF3" w:rsidP="00935BF3">
      <w:pPr>
        <w:pStyle w:val="Textoindependiente"/>
        <w:ind w:left="851"/>
        <w:jc w:val="both"/>
        <w:rPr>
          <w:sz w:val="22"/>
          <w:szCs w:val="22"/>
        </w:rPr>
      </w:pPr>
    </w:p>
    <w:p w14:paraId="64362F1E" w14:textId="77777777" w:rsidR="00935BF3" w:rsidRDefault="00935BF3" w:rsidP="00935BF3">
      <w:pPr>
        <w:pStyle w:val="Textoindependiente"/>
        <w:ind w:left="851"/>
        <w:jc w:val="both"/>
        <w:rPr>
          <w:sz w:val="22"/>
          <w:szCs w:val="22"/>
        </w:rPr>
      </w:pPr>
      <w:r>
        <w:rPr>
          <w:sz w:val="22"/>
          <w:szCs w:val="22"/>
        </w:rPr>
        <w:t>Presidente del Comité de Ética de Investigación en Seres Humanos del Hospital Clínica San Agustín</w:t>
      </w:r>
    </w:p>
    <w:p w14:paraId="0DBA7734" w14:textId="77777777" w:rsidR="00935BF3" w:rsidRDefault="00935BF3" w:rsidP="00935BF3">
      <w:r>
        <w:br w:type="page"/>
      </w:r>
    </w:p>
    <w:p w14:paraId="457BCF8C" w14:textId="3EB9384A" w:rsidR="00935BF3" w:rsidRPr="00AD1A65" w:rsidRDefault="00935BF3" w:rsidP="00935BF3">
      <w:pPr>
        <w:jc w:val="center"/>
        <w:rPr>
          <w:b/>
          <w:bCs/>
        </w:rPr>
      </w:pPr>
      <w:r w:rsidRPr="00AD1A65">
        <w:rPr>
          <w:b/>
          <w:bCs/>
        </w:rPr>
        <w:lastRenderedPageBreak/>
        <w:t xml:space="preserve">ANEXO </w:t>
      </w:r>
      <w:r w:rsidR="00A2040D">
        <w:rPr>
          <w:b/>
          <w:bCs/>
        </w:rPr>
        <w:t>P</w:t>
      </w:r>
    </w:p>
    <w:p w14:paraId="39D5F68A" w14:textId="77777777" w:rsidR="00935BF3" w:rsidRPr="00AD1A65" w:rsidRDefault="00935BF3" w:rsidP="00935BF3">
      <w:pPr>
        <w:jc w:val="center"/>
        <w:rPr>
          <w:b/>
          <w:bCs/>
        </w:rPr>
      </w:pPr>
    </w:p>
    <w:p w14:paraId="605FED50" w14:textId="77777777" w:rsidR="00935BF3" w:rsidRPr="00AD1A65" w:rsidRDefault="00935BF3" w:rsidP="00935BF3">
      <w:pPr>
        <w:jc w:val="center"/>
        <w:rPr>
          <w:b/>
          <w:bCs/>
        </w:rPr>
      </w:pPr>
      <w:r w:rsidRPr="00AD1A65">
        <w:rPr>
          <w:b/>
          <w:bCs/>
        </w:rPr>
        <w:t>F</w:t>
      </w:r>
      <w:r>
        <w:rPr>
          <w:b/>
          <w:bCs/>
        </w:rPr>
        <w:t>ormato de carta de solicitud de evaluación de enmiendas</w:t>
      </w:r>
    </w:p>
    <w:p w14:paraId="5B200674" w14:textId="77777777" w:rsidR="00935BF3" w:rsidRPr="00AD1A65" w:rsidRDefault="00935BF3" w:rsidP="00935BF3">
      <w:pPr>
        <w:jc w:val="center"/>
        <w:rPr>
          <w:b/>
          <w:bCs/>
        </w:rPr>
      </w:pPr>
    </w:p>
    <w:p w14:paraId="76A47BA9" w14:textId="77777777" w:rsidR="00935BF3" w:rsidRPr="00AD1A65" w:rsidRDefault="00935BF3" w:rsidP="00935BF3">
      <w:pPr>
        <w:jc w:val="center"/>
        <w:rPr>
          <w:b/>
          <w:bCs/>
        </w:rPr>
      </w:pPr>
      <w:r w:rsidRPr="00AD1A65">
        <w:rPr>
          <w:b/>
          <w:bCs/>
        </w:rPr>
        <w:t>Carta de solicitud de evaluación de enmiendas</w:t>
      </w:r>
    </w:p>
    <w:p w14:paraId="1F28F556" w14:textId="77777777" w:rsidR="00935BF3" w:rsidRDefault="00935BF3" w:rsidP="00935BF3">
      <w:pPr>
        <w:jc w:val="center"/>
      </w:pPr>
    </w:p>
    <w:p w14:paraId="0158B04C" w14:textId="77777777" w:rsidR="00935BF3" w:rsidRDefault="00935BF3" w:rsidP="00935BF3">
      <w:pPr>
        <w:jc w:val="both"/>
      </w:pPr>
      <w:r>
        <w:t>Loja, XX de XX de 20XX</w:t>
      </w:r>
    </w:p>
    <w:p w14:paraId="42701519" w14:textId="77777777" w:rsidR="00935BF3" w:rsidRDefault="00935BF3" w:rsidP="00935BF3">
      <w:pPr>
        <w:jc w:val="both"/>
      </w:pPr>
    </w:p>
    <w:p w14:paraId="60E6307B" w14:textId="77777777" w:rsidR="00935BF3" w:rsidRDefault="00935BF3" w:rsidP="00935BF3">
      <w:pPr>
        <w:jc w:val="both"/>
      </w:pPr>
      <w:r>
        <w:t>Señor/a</w:t>
      </w:r>
    </w:p>
    <w:p w14:paraId="79DEC029" w14:textId="77777777" w:rsidR="00935BF3" w:rsidRDefault="00935BF3" w:rsidP="00935BF3">
      <w:pPr>
        <w:jc w:val="both"/>
      </w:pPr>
      <w:r>
        <w:t>XXXX</w:t>
      </w:r>
    </w:p>
    <w:p w14:paraId="717EF128" w14:textId="77777777" w:rsidR="00935BF3" w:rsidRDefault="00935BF3" w:rsidP="00935BF3">
      <w:pPr>
        <w:jc w:val="both"/>
      </w:pPr>
      <w:r>
        <w:t>Presidente del Comité de Ética de Investigación en Seres Humanos del Hospital Clínica San Agustín (CEISH-HCSA)</w:t>
      </w:r>
    </w:p>
    <w:p w14:paraId="2DF68CEF" w14:textId="77777777" w:rsidR="00935BF3" w:rsidRDefault="00935BF3" w:rsidP="00935BF3">
      <w:pPr>
        <w:jc w:val="both"/>
      </w:pPr>
    </w:p>
    <w:p w14:paraId="66897AF9" w14:textId="77777777" w:rsidR="00935BF3" w:rsidRDefault="00935BF3" w:rsidP="00935BF3">
      <w:pPr>
        <w:jc w:val="both"/>
      </w:pPr>
      <w:r>
        <w:t>De mi consideración:</w:t>
      </w:r>
    </w:p>
    <w:p w14:paraId="433F8D9B" w14:textId="77777777" w:rsidR="00935BF3" w:rsidRDefault="00935BF3" w:rsidP="00935BF3">
      <w:pPr>
        <w:jc w:val="both"/>
      </w:pPr>
    </w:p>
    <w:p w14:paraId="78284367" w14:textId="77777777" w:rsidR="00935BF3" w:rsidRDefault="00935BF3" w:rsidP="00935BF3">
      <w:pPr>
        <w:jc w:val="both"/>
      </w:pPr>
      <w:r>
        <w:t>Por medio del presente, yo (nombres completos del investigador principal) en calidad de investigador principal, solicito la evaluación de la enmienda N° XX de la investigación (título de la investigación), previamente aprobada por el CEISH-XXXX con código (código de la investigación asignado por el CEISH-XXXX). Para el efecto se adjunta la siguiente documentación:</w:t>
      </w:r>
    </w:p>
    <w:p w14:paraId="3BAECD4A" w14:textId="77777777" w:rsidR="00935BF3" w:rsidRDefault="00935BF3" w:rsidP="00935BF3">
      <w:pPr>
        <w:jc w:val="both"/>
      </w:pPr>
    </w:p>
    <w:tbl>
      <w:tblPr>
        <w:tblStyle w:val="Tablaconcuadrcula"/>
        <w:tblW w:w="0" w:type="auto"/>
        <w:tblLook w:val="04A0" w:firstRow="1" w:lastRow="0" w:firstColumn="1" w:lastColumn="0" w:noHBand="0" w:noVBand="1"/>
      </w:tblPr>
      <w:tblGrid>
        <w:gridCol w:w="2612"/>
        <w:gridCol w:w="2612"/>
        <w:gridCol w:w="2613"/>
        <w:gridCol w:w="2613"/>
      </w:tblGrid>
      <w:tr w:rsidR="00935BF3" w14:paraId="02A5DCE2" w14:textId="77777777" w:rsidTr="00C94843">
        <w:tc>
          <w:tcPr>
            <w:tcW w:w="2612" w:type="dxa"/>
          </w:tcPr>
          <w:p w14:paraId="3C0667ED" w14:textId="77777777" w:rsidR="00935BF3" w:rsidRDefault="00935BF3" w:rsidP="00C94843">
            <w:pPr>
              <w:jc w:val="both"/>
            </w:pPr>
            <w:r>
              <w:t>Documentos adjuntos</w:t>
            </w:r>
          </w:p>
        </w:tc>
        <w:tc>
          <w:tcPr>
            <w:tcW w:w="2612" w:type="dxa"/>
          </w:tcPr>
          <w:p w14:paraId="5CCDB2FB" w14:textId="77777777" w:rsidR="00935BF3" w:rsidRDefault="00935BF3" w:rsidP="00C94843">
            <w:pPr>
              <w:jc w:val="both"/>
            </w:pPr>
            <w:r>
              <w:t>Idioma de la versión</w:t>
            </w:r>
          </w:p>
        </w:tc>
        <w:tc>
          <w:tcPr>
            <w:tcW w:w="2613" w:type="dxa"/>
          </w:tcPr>
          <w:p w14:paraId="5A5836C0" w14:textId="77777777" w:rsidR="00935BF3" w:rsidRDefault="00935BF3" w:rsidP="00C94843">
            <w:pPr>
              <w:jc w:val="both"/>
            </w:pPr>
            <w:r>
              <w:t>Fecha del Documento</w:t>
            </w:r>
          </w:p>
        </w:tc>
        <w:tc>
          <w:tcPr>
            <w:tcW w:w="2613" w:type="dxa"/>
          </w:tcPr>
          <w:p w14:paraId="05394F5A" w14:textId="77777777" w:rsidR="00935BF3" w:rsidRDefault="00935BF3" w:rsidP="00C94843">
            <w:pPr>
              <w:jc w:val="both"/>
            </w:pPr>
            <w:r>
              <w:t>Nro. Páginas</w:t>
            </w:r>
          </w:p>
        </w:tc>
      </w:tr>
      <w:tr w:rsidR="00935BF3" w14:paraId="348E9D08" w14:textId="77777777" w:rsidTr="00C94843">
        <w:tc>
          <w:tcPr>
            <w:tcW w:w="2612" w:type="dxa"/>
          </w:tcPr>
          <w:p w14:paraId="30176B85" w14:textId="77777777" w:rsidR="00935BF3" w:rsidRDefault="00935BF3" w:rsidP="00C94843">
            <w:pPr>
              <w:jc w:val="both"/>
            </w:pPr>
            <w:r>
              <w:t>Justificación de la enmienda o modificación</w:t>
            </w:r>
          </w:p>
        </w:tc>
        <w:tc>
          <w:tcPr>
            <w:tcW w:w="2612" w:type="dxa"/>
          </w:tcPr>
          <w:p w14:paraId="0D84A79C" w14:textId="77777777" w:rsidR="00935BF3" w:rsidRDefault="00935BF3" w:rsidP="00C94843">
            <w:pPr>
              <w:jc w:val="both"/>
            </w:pPr>
          </w:p>
        </w:tc>
        <w:tc>
          <w:tcPr>
            <w:tcW w:w="2613" w:type="dxa"/>
          </w:tcPr>
          <w:p w14:paraId="351ED16E" w14:textId="77777777" w:rsidR="00935BF3" w:rsidRDefault="00935BF3" w:rsidP="00C94843">
            <w:pPr>
              <w:jc w:val="both"/>
            </w:pPr>
          </w:p>
        </w:tc>
        <w:tc>
          <w:tcPr>
            <w:tcW w:w="2613" w:type="dxa"/>
          </w:tcPr>
          <w:p w14:paraId="7A5546EB" w14:textId="77777777" w:rsidR="00935BF3" w:rsidRDefault="00935BF3" w:rsidP="00C94843">
            <w:pPr>
              <w:jc w:val="both"/>
            </w:pPr>
          </w:p>
        </w:tc>
      </w:tr>
      <w:tr w:rsidR="00935BF3" w14:paraId="6D043E20" w14:textId="77777777" w:rsidTr="00C94843">
        <w:tc>
          <w:tcPr>
            <w:tcW w:w="2612" w:type="dxa"/>
          </w:tcPr>
          <w:p w14:paraId="5E2B18E4" w14:textId="77777777" w:rsidR="00935BF3" w:rsidRDefault="00935BF3" w:rsidP="00C94843">
            <w:pPr>
              <w:jc w:val="both"/>
            </w:pPr>
            <w:r>
              <w:t>Documentos de la enmienda: Versión aprobada en que se resalten las modificaciones realizadas (en control de cambios)</w:t>
            </w:r>
          </w:p>
        </w:tc>
        <w:tc>
          <w:tcPr>
            <w:tcW w:w="2612" w:type="dxa"/>
          </w:tcPr>
          <w:p w14:paraId="3666CCA1" w14:textId="77777777" w:rsidR="00935BF3" w:rsidRDefault="00935BF3" w:rsidP="00C94843">
            <w:pPr>
              <w:jc w:val="both"/>
            </w:pPr>
          </w:p>
        </w:tc>
        <w:tc>
          <w:tcPr>
            <w:tcW w:w="2613" w:type="dxa"/>
          </w:tcPr>
          <w:p w14:paraId="20C50240" w14:textId="77777777" w:rsidR="00935BF3" w:rsidRDefault="00935BF3" w:rsidP="00C94843">
            <w:pPr>
              <w:jc w:val="both"/>
            </w:pPr>
          </w:p>
        </w:tc>
        <w:tc>
          <w:tcPr>
            <w:tcW w:w="2613" w:type="dxa"/>
          </w:tcPr>
          <w:p w14:paraId="40F408D9" w14:textId="77777777" w:rsidR="00935BF3" w:rsidRDefault="00935BF3" w:rsidP="00C94843">
            <w:pPr>
              <w:jc w:val="both"/>
            </w:pPr>
          </w:p>
        </w:tc>
      </w:tr>
      <w:tr w:rsidR="00935BF3" w14:paraId="6595E6E7" w14:textId="77777777" w:rsidTr="00C94843">
        <w:tc>
          <w:tcPr>
            <w:tcW w:w="2612" w:type="dxa"/>
          </w:tcPr>
          <w:p w14:paraId="56D054E6" w14:textId="77777777" w:rsidR="00935BF3" w:rsidRDefault="00935BF3" w:rsidP="00C94843">
            <w:pPr>
              <w:jc w:val="both"/>
            </w:pPr>
            <w:r>
              <w:t>Documentos de la enmienda: Nueva versión sin control de cambios</w:t>
            </w:r>
          </w:p>
        </w:tc>
        <w:tc>
          <w:tcPr>
            <w:tcW w:w="2612" w:type="dxa"/>
          </w:tcPr>
          <w:p w14:paraId="1155DE63" w14:textId="77777777" w:rsidR="00935BF3" w:rsidRDefault="00935BF3" w:rsidP="00C94843">
            <w:pPr>
              <w:jc w:val="both"/>
            </w:pPr>
          </w:p>
        </w:tc>
        <w:tc>
          <w:tcPr>
            <w:tcW w:w="2613" w:type="dxa"/>
          </w:tcPr>
          <w:p w14:paraId="264145D9" w14:textId="77777777" w:rsidR="00935BF3" w:rsidRDefault="00935BF3" w:rsidP="00C94843">
            <w:pPr>
              <w:jc w:val="both"/>
            </w:pPr>
          </w:p>
        </w:tc>
        <w:tc>
          <w:tcPr>
            <w:tcW w:w="2613" w:type="dxa"/>
          </w:tcPr>
          <w:p w14:paraId="31214D0E" w14:textId="77777777" w:rsidR="00935BF3" w:rsidRDefault="00935BF3" w:rsidP="00C94843">
            <w:pPr>
              <w:jc w:val="both"/>
            </w:pPr>
          </w:p>
        </w:tc>
      </w:tr>
    </w:tbl>
    <w:p w14:paraId="42C81D6F" w14:textId="77777777" w:rsidR="00935BF3" w:rsidRDefault="00935BF3" w:rsidP="00935BF3">
      <w:pPr>
        <w:jc w:val="both"/>
      </w:pPr>
    </w:p>
    <w:p w14:paraId="121E0C49" w14:textId="77777777" w:rsidR="00935BF3" w:rsidRDefault="00935BF3" w:rsidP="00935BF3">
      <w:pPr>
        <w:jc w:val="center"/>
      </w:pPr>
    </w:p>
    <w:p w14:paraId="25CA01A5" w14:textId="77777777" w:rsidR="00935BF3" w:rsidRDefault="00935BF3" w:rsidP="00935BF3">
      <w:r>
        <w:t>Atentamente</w:t>
      </w:r>
    </w:p>
    <w:p w14:paraId="51ADE876" w14:textId="77777777" w:rsidR="00935BF3" w:rsidRDefault="00935BF3" w:rsidP="00935BF3">
      <w:r>
        <w:t>Nombres completos del investigador principal</w:t>
      </w:r>
    </w:p>
    <w:p w14:paraId="17BBE8B0" w14:textId="77777777" w:rsidR="00935BF3" w:rsidRDefault="00935BF3" w:rsidP="00935BF3">
      <w:r>
        <w:t>Nombre de la institución</w:t>
      </w:r>
    </w:p>
    <w:p w14:paraId="1EDA580B" w14:textId="77777777" w:rsidR="00935BF3" w:rsidRDefault="00935BF3" w:rsidP="00935BF3">
      <w:r>
        <w:t>Correo electrónico:</w:t>
      </w:r>
    </w:p>
    <w:p w14:paraId="39706900" w14:textId="77777777" w:rsidR="00935BF3" w:rsidRDefault="00935BF3" w:rsidP="00935BF3">
      <w:r>
        <w:t>Teléfono:</w:t>
      </w:r>
    </w:p>
    <w:p w14:paraId="2878F806" w14:textId="77777777" w:rsidR="00935BF3" w:rsidRDefault="00935BF3" w:rsidP="00935BF3">
      <w:r>
        <w:br w:type="page"/>
      </w:r>
    </w:p>
    <w:p w14:paraId="43CFBB8C" w14:textId="4628B3EA" w:rsidR="00935BF3" w:rsidRPr="00965A6E" w:rsidRDefault="00935BF3" w:rsidP="00935BF3">
      <w:pPr>
        <w:jc w:val="center"/>
        <w:rPr>
          <w:b/>
          <w:bCs/>
        </w:rPr>
      </w:pPr>
      <w:r w:rsidRPr="00965A6E">
        <w:rPr>
          <w:b/>
          <w:bCs/>
        </w:rPr>
        <w:lastRenderedPageBreak/>
        <w:t xml:space="preserve">ANEXO </w:t>
      </w:r>
      <w:r w:rsidR="00A2040D">
        <w:rPr>
          <w:b/>
          <w:bCs/>
        </w:rPr>
        <w:t>Q</w:t>
      </w:r>
    </w:p>
    <w:p w14:paraId="135ABAA3" w14:textId="77777777" w:rsidR="00935BF3" w:rsidRPr="00965A6E" w:rsidRDefault="00935BF3" w:rsidP="00935BF3">
      <w:pPr>
        <w:jc w:val="center"/>
        <w:rPr>
          <w:b/>
          <w:bCs/>
        </w:rPr>
      </w:pPr>
    </w:p>
    <w:p w14:paraId="1AB6AB5A" w14:textId="77777777" w:rsidR="00935BF3" w:rsidRPr="00965A6E" w:rsidRDefault="00935BF3" w:rsidP="00935BF3">
      <w:pPr>
        <w:jc w:val="center"/>
        <w:rPr>
          <w:b/>
          <w:bCs/>
        </w:rPr>
      </w:pPr>
      <w:r w:rsidRPr="00965A6E">
        <w:rPr>
          <w:b/>
          <w:bCs/>
        </w:rPr>
        <w:t>Modelo de justificación de enmiendas</w:t>
      </w:r>
    </w:p>
    <w:p w14:paraId="6CD84EA5" w14:textId="77777777" w:rsidR="00935BF3" w:rsidRDefault="00935BF3" w:rsidP="00935BF3">
      <w:pPr>
        <w:jc w:val="center"/>
      </w:pPr>
    </w:p>
    <w:tbl>
      <w:tblPr>
        <w:tblStyle w:val="Tablaconcuadrcula"/>
        <w:tblW w:w="0" w:type="auto"/>
        <w:tblLook w:val="04A0" w:firstRow="1" w:lastRow="0" w:firstColumn="1" w:lastColumn="0" w:noHBand="0" w:noVBand="1"/>
      </w:tblPr>
      <w:tblGrid>
        <w:gridCol w:w="4106"/>
        <w:gridCol w:w="6344"/>
      </w:tblGrid>
      <w:tr w:rsidR="00935BF3" w14:paraId="2E71D5EA" w14:textId="77777777" w:rsidTr="00C94843">
        <w:tc>
          <w:tcPr>
            <w:tcW w:w="4106" w:type="dxa"/>
          </w:tcPr>
          <w:p w14:paraId="414DFD90" w14:textId="77777777" w:rsidR="00935BF3" w:rsidRDefault="00935BF3" w:rsidP="00C94843">
            <w:pPr>
              <w:jc w:val="center"/>
            </w:pPr>
            <w:r>
              <w:t>Título del estudio</w:t>
            </w:r>
          </w:p>
        </w:tc>
        <w:tc>
          <w:tcPr>
            <w:tcW w:w="6344" w:type="dxa"/>
          </w:tcPr>
          <w:p w14:paraId="68054D42" w14:textId="77777777" w:rsidR="00935BF3" w:rsidRDefault="00935BF3" w:rsidP="00C94843">
            <w:pPr>
              <w:jc w:val="center"/>
            </w:pPr>
          </w:p>
        </w:tc>
      </w:tr>
      <w:tr w:rsidR="00935BF3" w14:paraId="683219D4" w14:textId="77777777" w:rsidTr="00C94843">
        <w:tc>
          <w:tcPr>
            <w:tcW w:w="4106" w:type="dxa"/>
          </w:tcPr>
          <w:p w14:paraId="60282BED" w14:textId="77777777" w:rsidR="00935BF3" w:rsidRDefault="00935BF3" w:rsidP="00C94843">
            <w:pPr>
              <w:jc w:val="center"/>
            </w:pPr>
            <w:r>
              <w:t>Código de la investigación</w:t>
            </w:r>
          </w:p>
        </w:tc>
        <w:tc>
          <w:tcPr>
            <w:tcW w:w="6344" w:type="dxa"/>
          </w:tcPr>
          <w:p w14:paraId="002A0C9A" w14:textId="77777777" w:rsidR="00935BF3" w:rsidRDefault="00935BF3" w:rsidP="00C94843">
            <w:pPr>
              <w:jc w:val="center"/>
            </w:pPr>
          </w:p>
        </w:tc>
      </w:tr>
      <w:tr w:rsidR="00935BF3" w14:paraId="28D819ED" w14:textId="77777777" w:rsidTr="00C94843">
        <w:tc>
          <w:tcPr>
            <w:tcW w:w="4106" w:type="dxa"/>
          </w:tcPr>
          <w:p w14:paraId="6515C876" w14:textId="77777777" w:rsidR="00935BF3" w:rsidRDefault="00935BF3" w:rsidP="00C94843">
            <w:pPr>
              <w:jc w:val="center"/>
            </w:pPr>
            <w:r>
              <w:t>Tipo de estudio</w:t>
            </w:r>
          </w:p>
        </w:tc>
        <w:tc>
          <w:tcPr>
            <w:tcW w:w="6344" w:type="dxa"/>
          </w:tcPr>
          <w:p w14:paraId="0FB8350E" w14:textId="77777777" w:rsidR="00935BF3" w:rsidRDefault="00935BF3" w:rsidP="00C94843">
            <w:pPr>
              <w:jc w:val="center"/>
            </w:pPr>
          </w:p>
        </w:tc>
      </w:tr>
      <w:tr w:rsidR="00935BF3" w14:paraId="7ADDB0DE" w14:textId="77777777" w:rsidTr="00C94843">
        <w:tc>
          <w:tcPr>
            <w:tcW w:w="4106" w:type="dxa"/>
          </w:tcPr>
          <w:p w14:paraId="056769A6" w14:textId="77777777" w:rsidR="00935BF3" w:rsidRDefault="00935BF3" w:rsidP="00C94843">
            <w:pPr>
              <w:jc w:val="center"/>
            </w:pPr>
            <w:r>
              <w:t>Área de estudio</w:t>
            </w:r>
          </w:p>
        </w:tc>
        <w:tc>
          <w:tcPr>
            <w:tcW w:w="6344" w:type="dxa"/>
          </w:tcPr>
          <w:p w14:paraId="6B4CC2E5" w14:textId="77777777" w:rsidR="00935BF3" w:rsidRDefault="00935BF3" w:rsidP="00C94843">
            <w:pPr>
              <w:jc w:val="center"/>
            </w:pPr>
          </w:p>
        </w:tc>
      </w:tr>
      <w:tr w:rsidR="00935BF3" w14:paraId="426A7E8E" w14:textId="77777777" w:rsidTr="00C94843">
        <w:tc>
          <w:tcPr>
            <w:tcW w:w="4106" w:type="dxa"/>
          </w:tcPr>
          <w:p w14:paraId="25D72139" w14:textId="77777777" w:rsidR="00935BF3" w:rsidRDefault="00935BF3" w:rsidP="00C94843">
            <w:pPr>
              <w:jc w:val="center"/>
            </w:pPr>
            <w:r>
              <w:t>Nivel de riesgo aprobado</w:t>
            </w:r>
          </w:p>
        </w:tc>
        <w:tc>
          <w:tcPr>
            <w:tcW w:w="6344" w:type="dxa"/>
          </w:tcPr>
          <w:p w14:paraId="492242D3" w14:textId="77777777" w:rsidR="00935BF3" w:rsidRDefault="00935BF3" w:rsidP="00C94843">
            <w:pPr>
              <w:jc w:val="center"/>
            </w:pPr>
          </w:p>
        </w:tc>
      </w:tr>
      <w:tr w:rsidR="00935BF3" w14:paraId="248C58B5" w14:textId="77777777" w:rsidTr="00C94843">
        <w:tc>
          <w:tcPr>
            <w:tcW w:w="4106" w:type="dxa"/>
          </w:tcPr>
          <w:p w14:paraId="0A85E8A1" w14:textId="77777777" w:rsidR="00935BF3" w:rsidRDefault="00935BF3" w:rsidP="00C94843">
            <w:pPr>
              <w:jc w:val="center"/>
            </w:pPr>
            <w:r>
              <w:t>Duración del estudio</w:t>
            </w:r>
          </w:p>
        </w:tc>
        <w:tc>
          <w:tcPr>
            <w:tcW w:w="6344" w:type="dxa"/>
          </w:tcPr>
          <w:p w14:paraId="4E3A1033" w14:textId="77777777" w:rsidR="00935BF3" w:rsidRDefault="00935BF3" w:rsidP="00C94843">
            <w:pPr>
              <w:jc w:val="center"/>
            </w:pPr>
          </w:p>
        </w:tc>
      </w:tr>
      <w:tr w:rsidR="00935BF3" w14:paraId="70C16F6A" w14:textId="77777777" w:rsidTr="00C94843">
        <w:tc>
          <w:tcPr>
            <w:tcW w:w="4106" w:type="dxa"/>
          </w:tcPr>
          <w:p w14:paraId="3733EBF9" w14:textId="77777777" w:rsidR="00935BF3" w:rsidRDefault="00935BF3" w:rsidP="00C94843">
            <w:pPr>
              <w:jc w:val="center"/>
            </w:pPr>
            <w:r>
              <w:t>Investigadores e instituciones participantes</w:t>
            </w:r>
          </w:p>
        </w:tc>
        <w:tc>
          <w:tcPr>
            <w:tcW w:w="6344" w:type="dxa"/>
          </w:tcPr>
          <w:p w14:paraId="5DF08F97" w14:textId="77777777" w:rsidR="00935BF3" w:rsidRDefault="00935BF3" w:rsidP="00C94843">
            <w:pPr>
              <w:jc w:val="center"/>
            </w:pPr>
          </w:p>
        </w:tc>
      </w:tr>
      <w:tr w:rsidR="00935BF3" w14:paraId="353B849D" w14:textId="77777777" w:rsidTr="00C94843">
        <w:tc>
          <w:tcPr>
            <w:tcW w:w="4106" w:type="dxa"/>
          </w:tcPr>
          <w:p w14:paraId="47DC345C" w14:textId="77777777" w:rsidR="00935BF3" w:rsidRDefault="00935BF3" w:rsidP="00C94843">
            <w:pPr>
              <w:jc w:val="center"/>
            </w:pPr>
            <w:r>
              <w:t>Patrocinador – monto</w:t>
            </w:r>
          </w:p>
        </w:tc>
        <w:tc>
          <w:tcPr>
            <w:tcW w:w="6344" w:type="dxa"/>
          </w:tcPr>
          <w:p w14:paraId="65D19B31" w14:textId="77777777" w:rsidR="00935BF3" w:rsidRDefault="00935BF3" w:rsidP="00C94843">
            <w:pPr>
              <w:jc w:val="center"/>
            </w:pPr>
          </w:p>
        </w:tc>
      </w:tr>
      <w:tr w:rsidR="00935BF3" w14:paraId="42CF798D" w14:textId="77777777" w:rsidTr="00C94843">
        <w:tc>
          <w:tcPr>
            <w:tcW w:w="4106" w:type="dxa"/>
          </w:tcPr>
          <w:p w14:paraId="475B3E65" w14:textId="77777777" w:rsidR="00935BF3" w:rsidRDefault="00935BF3" w:rsidP="00C94843">
            <w:pPr>
              <w:jc w:val="center"/>
            </w:pPr>
            <w:r>
              <w:t>Renovaciones previas</w:t>
            </w:r>
          </w:p>
        </w:tc>
        <w:tc>
          <w:tcPr>
            <w:tcW w:w="6344" w:type="dxa"/>
          </w:tcPr>
          <w:p w14:paraId="12758DD9" w14:textId="77777777" w:rsidR="00935BF3" w:rsidRDefault="00935BF3" w:rsidP="00C94843">
            <w:pPr>
              <w:jc w:val="center"/>
            </w:pPr>
          </w:p>
        </w:tc>
      </w:tr>
    </w:tbl>
    <w:p w14:paraId="2C76E726" w14:textId="77777777" w:rsidR="00935BF3" w:rsidRDefault="00935BF3" w:rsidP="00935BF3">
      <w:pPr>
        <w:jc w:val="center"/>
      </w:pPr>
    </w:p>
    <w:tbl>
      <w:tblPr>
        <w:tblStyle w:val="Tablaconcuadrcula"/>
        <w:tblW w:w="0" w:type="auto"/>
        <w:tblLook w:val="04A0" w:firstRow="1" w:lastRow="0" w:firstColumn="1" w:lastColumn="0" w:noHBand="0" w:noVBand="1"/>
      </w:tblPr>
      <w:tblGrid>
        <w:gridCol w:w="1492"/>
        <w:gridCol w:w="1493"/>
        <w:gridCol w:w="1493"/>
        <w:gridCol w:w="1493"/>
        <w:gridCol w:w="1493"/>
        <w:gridCol w:w="1493"/>
        <w:gridCol w:w="1493"/>
      </w:tblGrid>
      <w:tr w:rsidR="00935BF3" w14:paraId="37A7A073" w14:textId="77777777" w:rsidTr="00C94843">
        <w:tc>
          <w:tcPr>
            <w:tcW w:w="10450" w:type="dxa"/>
            <w:gridSpan w:val="7"/>
          </w:tcPr>
          <w:p w14:paraId="688E56DF" w14:textId="77777777" w:rsidR="00935BF3" w:rsidRDefault="00935BF3" w:rsidP="00C94843">
            <w:pPr>
              <w:jc w:val="center"/>
            </w:pPr>
            <w:r>
              <w:t>Historial de enmiendas previas</w:t>
            </w:r>
          </w:p>
        </w:tc>
      </w:tr>
      <w:tr w:rsidR="00935BF3" w14:paraId="46853213" w14:textId="77777777" w:rsidTr="00C94843">
        <w:tc>
          <w:tcPr>
            <w:tcW w:w="1492" w:type="dxa"/>
          </w:tcPr>
          <w:p w14:paraId="34C323C9" w14:textId="77777777" w:rsidR="00935BF3" w:rsidRDefault="00935BF3" w:rsidP="00C94843">
            <w:pPr>
              <w:jc w:val="center"/>
            </w:pPr>
            <w:r>
              <w:t>Número de enmienda</w:t>
            </w:r>
          </w:p>
        </w:tc>
        <w:tc>
          <w:tcPr>
            <w:tcW w:w="1493" w:type="dxa"/>
          </w:tcPr>
          <w:p w14:paraId="3D409EDA" w14:textId="77777777" w:rsidR="00935BF3" w:rsidRDefault="00935BF3" w:rsidP="00C94843">
            <w:pPr>
              <w:jc w:val="center"/>
            </w:pPr>
            <w:r>
              <w:t>Fecha de solicitud</w:t>
            </w:r>
          </w:p>
        </w:tc>
        <w:tc>
          <w:tcPr>
            <w:tcW w:w="1493" w:type="dxa"/>
          </w:tcPr>
          <w:p w14:paraId="731AD9F3" w14:textId="77777777" w:rsidR="00935BF3" w:rsidRDefault="00935BF3" w:rsidP="00C94843">
            <w:pPr>
              <w:jc w:val="center"/>
            </w:pPr>
            <w:r>
              <w:t>Documento</w:t>
            </w:r>
          </w:p>
        </w:tc>
        <w:tc>
          <w:tcPr>
            <w:tcW w:w="1493" w:type="dxa"/>
          </w:tcPr>
          <w:p w14:paraId="6828276D" w14:textId="77777777" w:rsidR="00935BF3" w:rsidRDefault="00935BF3" w:rsidP="00C94843">
            <w:pPr>
              <w:jc w:val="center"/>
            </w:pPr>
            <w:r>
              <w:t>Enmienda / modificación</w:t>
            </w:r>
          </w:p>
        </w:tc>
        <w:tc>
          <w:tcPr>
            <w:tcW w:w="1493" w:type="dxa"/>
          </w:tcPr>
          <w:p w14:paraId="677D6D04" w14:textId="77777777" w:rsidR="00935BF3" w:rsidRDefault="00935BF3" w:rsidP="00C94843">
            <w:pPr>
              <w:jc w:val="center"/>
            </w:pPr>
            <w:r>
              <w:t>Versión</w:t>
            </w:r>
          </w:p>
        </w:tc>
        <w:tc>
          <w:tcPr>
            <w:tcW w:w="1493" w:type="dxa"/>
          </w:tcPr>
          <w:p w14:paraId="51CC2C49" w14:textId="77777777" w:rsidR="00935BF3" w:rsidRDefault="00935BF3" w:rsidP="00C94843">
            <w:pPr>
              <w:jc w:val="center"/>
            </w:pPr>
            <w:r>
              <w:t>Fecha de dictamen</w:t>
            </w:r>
          </w:p>
        </w:tc>
        <w:tc>
          <w:tcPr>
            <w:tcW w:w="1493" w:type="dxa"/>
          </w:tcPr>
          <w:p w14:paraId="20CBD3B3" w14:textId="77777777" w:rsidR="00935BF3" w:rsidRDefault="00935BF3" w:rsidP="00C94843">
            <w:pPr>
              <w:jc w:val="center"/>
            </w:pPr>
            <w:r>
              <w:t>Aprobación (Sí/No)</w:t>
            </w:r>
          </w:p>
        </w:tc>
      </w:tr>
      <w:tr w:rsidR="00935BF3" w14:paraId="75F98208" w14:textId="77777777" w:rsidTr="00C94843">
        <w:tc>
          <w:tcPr>
            <w:tcW w:w="1492" w:type="dxa"/>
          </w:tcPr>
          <w:p w14:paraId="7EDED7A5" w14:textId="77777777" w:rsidR="00935BF3" w:rsidRDefault="00935BF3" w:rsidP="00C94843">
            <w:pPr>
              <w:jc w:val="center"/>
            </w:pPr>
          </w:p>
        </w:tc>
        <w:tc>
          <w:tcPr>
            <w:tcW w:w="1493" w:type="dxa"/>
          </w:tcPr>
          <w:p w14:paraId="4603BF7D" w14:textId="77777777" w:rsidR="00935BF3" w:rsidRDefault="00935BF3" w:rsidP="00C94843">
            <w:pPr>
              <w:jc w:val="center"/>
            </w:pPr>
          </w:p>
        </w:tc>
        <w:tc>
          <w:tcPr>
            <w:tcW w:w="1493" w:type="dxa"/>
          </w:tcPr>
          <w:p w14:paraId="18D603A4" w14:textId="77777777" w:rsidR="00935BF3" w:rsidRDefault="00935BF3" w:rsidP="00C94843">
            <w:pPr>
              <w:jc w:val="center"/>
            </w:pPr>
          </w:p>
        </w:tc>
        <w:tc>
          <w:tcPr>
            <w:tcW w:w="1493" w:type="dxa"/>
          </w:tcPr>
          <w:p w14:paraId="65566D43" w14:textId="77777777" w:rsidR="00935BF3" w:rsidRDefault="00935BF3" w:rsidP="00C94843">
            <w:pPr>
              <w:jc w:val="center"/>
            </w:pPr>
          </w:p>
        </w:tc>
        <w:tc>
          <w:tcPr>
            <w:tcW w:w="1493" w:type="dxa"/>
          </w:tcPr>
          <w:p w14:paraId="3FAA9681" w14:textId="77777777" w:rsidR="00935BF3" w:rsidRDefault="00935BF3" w:rsidP="00C94843">
            <w:pPr>
              <w:jc w:val="center"/>
            </w:pPr>
          </w:p>
        </w:tc>
        <w:tc>
          <w:tcPr>
            <w:tcW w:w="1493" w:type="dxa"/>
          </w:tcPr>
          <w:p w14:paraId="0E5CB3AD" w14:textId="77777777" w:rsidR="00935BF3" w:rsidRDefault="00935BF3" w:rsidP="00C94843">
            <w:pPr>
              <w:jc w:val="center"/>
            </w:pPr>
          </w:p>
        </w:tc>
        <w:tc>
          <w:tcPr>
            <w:tcW w:w="1493" w:type="dxa"/>
          </w:tcPr>
          <w:p w14:paraId="15659B0A" w14:textId="77777777" w:rsidR="00935BF3" w:rsidRDefault="00935BF3" w:rsidP="00C94843">
            <w:pPr>
              <w:jc w:val="center"/>
            </w:pPr>
          </w:p>
        </w:tc>
      </w:tr>
      <w:tr w:rsidR="00935BF3" w14:paraId="7097554B" w14:textId="77777777" w:rsidTr="00C94843">
        <w:tc>
          <w:tcPr>
            <w:tcW w:w="1492" w:type="dxa"/>
          </w:tcPr>
          <w:p w14:paraId="7FFE5DF8" w14:textId="77777777" w:rsidR="00935BF3" w:rsidRDefault="00935BF3" w:rsidP="00C94843">
            <w:pPr>
              <w:jc w:val="center"/>
            </w:pPr>
          </w:p>
        </w:tc>
        <w:tc>
          <w:tcPr>
            <w:tcW w:w="1493" w:type="dxa"/>
          </w:tcPr>
          <w:p w14:paraId="5C67F70B" w14:textId="77777777" w:rsidR="00935BF3" w:rsidRDefault="00935BF3" w:rsidP="00C94843">
            <w:pPr>
              <w:jc w:val="center"/>
            </w:pPr>
          </w:p>
        </w:tc>
        <w:tc>
          <w:tcPr>
            <w:tcW w:w="1493" w:type="dxa"/>
          </w:tcPr>
          <w:p w14:paraId="1B7D35E4" w14:textId="77777777" w:rsidR="00935BF3" w:rsidRDefault="00935BF3" w:rsidP="00C94843">
            <w:pPr>
              <w:jc w:val="center"/>
            </w:pPr>
          </w:p>
        </w:tc>
        <w:tc>
          <w:tcPr>
            <w:tcW w:w="1493" w:type="dxa"/>
          </w:tcPr>
          <w:p w14:paraId="2D893DF3" w14:textId="77777777" w:rsidR="00935BF3" w:rsidRDefault="00935BF3" w:rsidP="00C94843">
            <w:pPr>
              <w:jc w:val="center"/>
            </w:pPr>
          </w:p>
        </w:tc>
        <w:tc>
          <w:tcPr>
            <w:tcW w:w="1493" w:type="dxa"/>
          </w:tcPr>
          <w:p w14:paraId="051A701E" w14:textId="77777777" w:rsidR="00935BF3" w:rsidRDefault="00935BF3" w:rsidP="00C94843">
            <w:pPr>
              <w:jc w:val="center"/>
            </w:pPr>
          </w:p>
        </w:tc>
        <w:tc>
          <w:tcPr>
            <w:tcW w:w="1493" w:type="dxa"/>
          </w:tcPr>
          <w:p w14:paraId="624BE465" w14:textId="77777777" w:rsidR="00935BF3" w:rsidRDefault="00935BF3" w:rsidP="00C94843">
            <w:pPr>
              <w:jc w:val="center"/>
            </w:pPr>
          </w:p>
        </w:tc>
        <w:tc>
          <w:tcPr>
            <w:tcW w:w="1493" w:type="dxa"/>
          </w:tcPr>
          <w:p w14:paraId="1485EB0F" w14:textId="77777777" w:rsidR="00935BF3" w:rsidRDefault="00935BF3" w:rsidP="00C94843">
            <w:pPr>
              <w:jc w:val="center"/>
            </w:pPr>
          </w:p>
        </w:tc>
      </w:tr>
    </w:tbl>
    <w:p w14:paraId="78B01CF2" w14:textId="77777777" w:rsidR="00935BF3" w:rsidRDefault="00935BF3" w:rsidP="00935BF3">
      <w:pPr>
        <w:jc w:val="center"/>
      </w:pPr>
    </w:p>
    <w:tbl>
      <w:tblPr>
        <w:tblStyle w:val="Tablaconcuadrcula"/>
        <w:tblW w:w="0" w:type="auto"/>
        <w:tblLook w:val="04A0" w:firstRow="1" w:lastRow="0" w:firstColumn="1" w:lastColumn="0" w:noHBand="0" w:noVBand="1"/>
      </w:tblPr>
      <w:tblGrid>
        <w:gridCol w:w="5225"/>
        <w:gridCol w:w="5225"/>
      </w:tblGrid>
      <w:tr w:rsidR="00935BF3" w14:paraId="77E6F64C" w14:textId="77777777" w:rsidTr="00C94843">
        <w:tc>
          <w:tcPr>
            <w:tcW w:w="10450" w:type="dxa"/>
            <w:gridSpan w:val="2"/>
          </w:tcPr>
          <w:p w14:paraId="1753761D" w14:textId="77777777" w:rsidR="00935BF3" w:rsidRDefault="00935BF3" w:rsidP="00C94843">
            <w:pPr>
              <w:tabs>
                <w:tab w:val="left" w:pos="3609"/>
              </w:tabs>
            </w:pPr>
            <w:r>
              <w:t>Enmiendas solicitadas</w:t>
            </w:r>
          </w:p>
        </w:tc>
      </w:tr>
      <w:tr w:rsidR="00935BF3" w14:paraId="35E446BB" w14:textId="77777777" w:rsidTr="00C94843">
        <w:tc>
          <w:tcPr>
            <w:tcW w:w="5225" w:type="dxa"/>
          </w:tcPr>
          <w:p w14:paraId="7283B18D" w14:textId="77777777" w:rsidR="00935BF3" w:rsidRDefault="00935BF3" w:rsidP="00C94843">
            <w:pPr>
              <w:jc w:val="center"/>
            </w:pPr>
            <w:r>
              <w:t>Aprobado originalmente</w:t>
            </w:r>
          </w:p>
        </w:tc>
        <w:tc>
          <w:tcPr>
            <w:tcW w:w="5225" w:type="dxa"/>
          </w:tcPr>
          <w:p w14:paraId="413F5673" w14:textId="77777777" w:rsidR="00935BF3" w:rsidRDefault="00935BF3" w:rsidP="00C94843">
            <w:r>
              <w:t>Enmienda</w:t>
            </w:r>
          </w:p>
        </w:tc>
      </w:tr>
      <w:tr w:rsidR="00935BF3" w14:paraId="1968B4BD" w14:textId="77777777" w:rsidTr="00C94843">
        <w:tc>
          <w:tcPr>
            <w:tcW w:w="10450" w:type="dxa"/>
            <w:gridSpan w:val="2"/>
          </w:tcPr>
          <w:p w14:paraId="117A3C51" w14:textId="77777777" w:rsidR="00935BF3" w:rsidRDefault="00935BF3" w:rsidP="00C94843">
            <w:r>
              <w:t>Título</w:t>
            </w:r>
          </w:p>
        </w:tc>
      </w:tr>
      <w:tr w:rsidR="00935BF3" w14:paraId="3DD4725F" w14:textId="77777777" w:rsidTr="00C94843">
        <w:tc>
          <w:tcPr>
            <w:tcW w:w="5225" w:type="dxa"/>
          </w:tcPr>
          <w:p w14:paraId="60EA6ACF" w14:textId="77777777" w:rsidR="00935BF3" w:rsidRDefault="00935BF3" w:rsidP="00C94843">
            <w:r>
              <w:t>Original</w:t>
            </w:r>
            <w:r>
              <w:br/>
              <w:t>Justificación enmienda</w:t>
            </w:r>
          </w:p>
        </w:tc>
        <w:tc>
          <w:tcPr>
            <w:tcW w:w="5225" w:type="dxa"/>
          </w:tcPr>
          <w:p w14:paraId="1C10713A" w14:textId="77777777" w:rsidR="00935BF3" w:rsidRDefault="00935BF3" w:rsidP="00C94843">
            <w:r>
              <w:t>Enmienda</w:t>
            </w:r>
          </w:p>
        </w:tc>
      </w:tr>
      <w:tr w:rsidR="00935BF3" w14:paraId="69F09C97" w14:textId="77777777" w:rsidTr="00C94843">
        <w:tc>
          <w:tcPr>
            <w:tcW w:w="10450" w:type="dxa"/>
            <w:gridSpan w:val="2"/>
          </w:tcPr>
          <w:p w14:paraId="1A34781C" w14:textId="77777777" w:rsidR="00935BF3" w:rsidRDefault="00935BF3" w:rsidP="00C94843">
            <w:r>
              <w:t>Equipo de investigadores</w:t>
            </w:r>
          </w:p>
        </w:tc>
      </w:tr>
      <w:tr w:rsidR="00935BF3" w14:paraId="73F8C395" w14:textId="77777777" w:rsidTr="00C94843">
        <w:tc>
          <w:tcPr>
            <w:tcW w:w="5225" w:type="dxa"/>
          </w:tcPr>
          <w:p w14:paraId="4EB44590" w14:textId="77777777" w:rsidR="00935BF3" w:rsidRDefault="00935BF3" w:rsidP="00C94843">
            <w:r>
              <w:t>Original</w:t>
            </w:r>
            <w:r>
              <w:br/>
              <w:t>Justificación enmienda</w:t>
            </w:r>
          </w:p>
        </w:tc>
        <w:tc>
          <w:tcPr>
            <w:tcW w:w="5225" w:type="dxa"/>
          </w:tcPr>
          <w:p w14:paraId="74DD970D" w14:textId="77777777" w:rsidR="00935BF3" w:rsidRDefault="00935BF3" w:rsidP="00C94843">
            <w:r>
              <w:t>Enmienda</w:t>
            </w:r>
          </w:p>
        </w:tc>
      </w:tr>
      <w:tr w:rsidR="00935BF3" w14:paraId="6716FFFD" w14:textId="77777777" w:rsidTr="00C94843">
        <w:tc>
          <w:tcPr>
            <w:tcW w:w="10450" w:type="dxa"/>
            <w:gridSpan w:val="2"/>
          </w:tcPr>
          <w:p w14:paraId="297420B1" w14:textId="77777777" w:rsidR="00935BF3" w:rsidRDefault="00935BF3" w:rsidP="00C94843">
            <w:r>
              <w:t>Personal de contacto</w:t>
            </w:r>
          </w:p>
        </w:tc>
      </w:tr>
      <w:tr w:rsidR="00935BF3" w14:paraId="18CFBBFA" w14:textId="77777777" w:rsidTr="00C94843">
        <w:tc>
          <w:tcPr>
            <w:tcW w:w="5225" w:type="dxa"/>
          </w:tcPr>
          <w:p w14:paraId="78677701" w14:textId="77777777" w:rsidR="00935BF3" w:rsidRDefault="00935BF3" w:rsidP="00C94843">
            <w:r>
              <w:t>Original</w:t>
            </w:r>
            <w:r>
              <w:br/>
              <w:t>Justificación enmienda</w:t>
            </w:r>
          </w:p>
        </w:tc>
        <w:tc>
          <w:tcPr>
            <w:tcW w:w="5225" w:type="dxa"/>
          </w:tcPr>
          <w:p w14:paraId="344D695C" w14:textId="77777777" w:rsidR="00935BF3" w:rsidRDefault="00935BF3" w:rsidP="00C94843">
            <w:r>
              <w:t>Enmienda</w:t>
            </w:r>
          </w:p>
        </w:tc>
      </w:tr>
      <w:tr w:rsidR="00935BF3" w14:paraId="4BB36A69" w14:textId="77777777" w:rsidTr="00C94843">
        <w:tc>
          <w:tcPr>
            <w:tcW w:w="10450" w:type="dxa"/>
            <w:gridSpan w:val="2"/>
          </w:tcPr>
          <w:p w14:paraId="746B1938" w14:textId="77777777" w:rsidR="00935BF3" w:rsidRDefault="00935BF3" w:rsidP="00C94843">
            <w:r>
              <w:t>Patrocinadores y monto de financiamiento</w:t>
            </w:r>
          </w:p>
        </w:tc>
      </w:tr>
      <w:tr w:rsidR="00935BF3" w14:paraId="1A171C45" w14:textId="77777777" w:rsidTr="00C94843">
        <w:tc>
          <w:tcPr>
            <w:tcW w:w="5225" w:type="dxa"/>
          </w:tcPr>
          <w:p w14:paraId="3D061BBB" w14:textId="77777777" w:rsidR="00935BF3" w:rsidRDefault="00935BF3" w:rsidP="00C94843">
            <w:r>
              <w:t>Original</w:t>
            </w:r>
            <w:r>
              <w:br/>
              <w:t>Justificación enmienda</w:t>
            </w:r>
          </w:p>
        </w:tc>
        <w:tc>
          <w:tcPr>
            <w:tcW w:w="5225" w:type="dxa"/>
          </w:tcPr>
          <w:p w14:paraId="2E62A9C1" w14:textId="77777777" w:rsidR="00935BF3" w:rsidRDefault="00935BF3" w:rsidP="00C94843">
            <w:r>
              <w:t>Enmienda</w:t>
            </w:r>
          </w:p>
        </w:tc>
      </w:tr>
      <w:tr w:rsidR="00935BF3" w14:paraId="4EDE57E2" w14:textId="77777777" w:rsidTr="00C94843">
        <w:tc>
          <w:tcPr>
            <w:tcW w:w="10450" w:type="dxa"/>
            <w:gridSpan w:val="2"/>
          </w:tcPr>
          <w:p w14:paraId="03A43DAA" w14:textId="77777777" w:rsidR="00935BF3" w:rsidRDefault="00935BF3" w:rsidP="00C94843">
            <w:r>
              <w:t>Objetivos</w:t>
            </w:r>
          </w:p>
        </w:tc>
      </w:tr>
      <w:tr w:rsidR="00935BF3" w14:paraId="3FE6AF3C" w14:textId="77777777" w:rsidTr="00C94843">
        <w:tc>
          <w:tcPr>
            <w:tcW w:w="5225" w:type="dxa"/>
          </w:tcPr>
          <w:p w14:paraId="42DE4AA0" w14:textId="77777777" w:rsidR="00935BF3" w:rsidRDefault="00935BF3" w:rsidP="00C94843">
            <w:r>
              <w:t>Original</w:t>
            </w:r>
            <w:r>
              <w:br/>
              <w:t>Justificación enmienda</w:t>
            </w:r>
          </w:p>
        </w:tc>
        <w:tc>
          <w:tcPr>
            <w:tcW w:w="5225" w:type="dxa"/>
          </w:tcPr>
          <w:p w14:paraId="64E1A793" w14:textId="77777777" w:rsidR="00935BF3" w:rsidRDefault="00935BF3" w:rsidP="00C94843">
            <w:r>
              <w:t>Enmienda</w:t>
            </w:r>
          </w:p>
        </w:tc>
      </w:tr>
      <w:tr w:rsidR="00935BF3" w14:paraId="3A179A7E" w14:textId="77777777" w:rsidTr="00C94843">
        <w:tc>
          <w:tcPr>
            <w:tcW w:w="10450" w:type="dxa"/>
            <w:gridSpan w:val="2"/>
          </w:tcPr>
          <w:p w14:paraId="0FDD5BCE" w14:textId="77777777" w:rsidR="00935BF3" w:rsidRDefault="00935BF3" w:rsidP="00C94843">
            <w:r>
              <w:t>Diseño y metodología de estudio</w:t>
            </w:r>
          </w:p>
        </w:tc>
      </w:tr>
      <w:tr w:rsidR="00935BF3" w14:paraId="77795FB5" w14:textId="77777777" w:rsidTr="00C94843">
        <w:tc>
          <w:tcPr>
            <w:tcW w:w="5225" w:type="dxa"/>
          </w:tcPr>
          <w:p w14:paraId="368EB781" w14:textId="77777777" w:rsidR="00935BF3" w:rsidRDefault="00935BF3" w:rsidP="00C94843">
            <w:r>
              <w:t>Original</w:t>
            </w:r>
            <w:r>
              <w:br/>
              <w:t>Justificación enmienda</w:t>
            </w:r>
          </w:p>
        </w:tc>
        <w:tc>
          <w:tcPr>
            <w:tcW w:w="5225" w:type="dxa"/>
          </w:tcPr>
          <w:p w14:paraId="1C22A0A3" w14:textId="77777777" w:rsidR="00935BF3" w:rsidRDefault="00935BF3" w:rsidP="00C94843">
            <w:r>
              <w:t>Enmienda</w:t>
            </w:r>
          </w:p>
        </w:tc>
      </w:tr>
      <w:tr w:rsidR="00935BF3" w14:paraId="37B94395" w14:textId="77777777" w:rsidTr="00C94843">
        <w:tc>
          <w:tcPr>
            <w:tcW w:w="10450" w:type="dxa"/>
            <w:gridSpan w:val="2"/>
          </w:tcPr>
          <w:p w14:paraId="0659A270" w14:textId="77777777" w:rsidR="00935BF3" w:rsidRDefault="00935BF3" w:rsidP="00C94843">
            <w:r>
              <w:t>Recolección y almacenamiento de datos</w:t>
            </w:r>
          </w:p>
        </w:tc>
      </w:tr>
      <w:tr w:rsidR="00935BF3" w14:paraId="02CD0823" w14:textId="77777777" w:rsidTr="00C94843">
        <w:tc>
          <w:tcPr>
            <w:tcW w:w="5225" w:type="dxa"/>
          </w:tcPr>
          <w:p w14:paraId="59627B00" w14:textId="77777777" w:rsidR="00935BF3" w:rsidRDefault="00935BF3" w:rsidP="00C94843">
            <w:r>
              <w:t>Original</w:t>
            </w:r>
            <w:r>
              <w:br/>
              <w:t>Justificación enmienda</w:t>
            </w:r>
          </w:p>
        </w:tc>
        <w:tc>
          <w:tcPr>
            <w:tcW w:w="5225" w:type="dxa"/>
          </w:tcPr>
          <w:p w14:paraId="3215A0F8" w14:textId="77777777" w:rsidR="00935BF3" w:rsidRDefault="00935BF3" w:rsidP="00C94843">
            <w:r>
              <w:t>Enmienda</w:t>
            </w:r>
          </w:p>
        </w:tc>
      </w:tr>
      <w:tr w:rsidR="00935BF3" w14:paraId="26B2C118" w14:textId="77777777" w:rsidTr="00C94843">
        <w:tc>
          <w:tcPr>
            <w:tcW w:w="10450" w:type="dxa"/>
            <w:gridSpan w:val="2"/>
          </w:tcPr>
          <w:p w14:paraId="0EBDE97B" w14:textId="77777777" w:rsidR="00935BF3" w:rsidRDefault="00935BF3" w:rsidP="00C94843">
            <w:r>
              <w:t>Instrumentos y equipos</w:t>
            </w:r>
          </w:p>
        </w:tc>
      </w:tr>
      <w:tr w:rsidR="00935BF3" w14:paraId="0959C36A" w14:textId="77777777" w:rsidTr="00C94843">
        <w:tc>
          <w:tcPr>
            <w:tcW w:w="5225" w:type="dxa"/>
          </w:tcPr>
          <w:p w14:paraId="32A6830C" w14:textId="77777777" w:rsidR="00935BF3" w:rsidRDefault="00935BF3" w:rsidP="00C94843">
            <w:r>
              <w:t>Original</w:t>
            </w:r>
            <w:r>
              <w:br/>
              <w:t>Justificación enmienda</w:t>
            </w:r>
          </w:p>
        </w:tc>
        <w:tc>
          <w:tcPr>
            <w:tcW w:w="5225" w:type="dxa"/>
          </w:tcPr>
          <w:p w14:paraId="38FE2838" w14:textId="77777777" w:rsidR="00935BF3" w:rsidRDefault="00935BF3" w:rsidP="00C94843">
            <w:r>
              <w:t>Enmienda</w:t>
            </w:r>
          </w:p>
        </w:tc>
      </w:tr>
      <w:tr w:rsidR="00935BF3" w14:paraId="4C858CD2" w14:textId="77777777" w:rsidTr="00C94843">
        <w:tc>
          <w:tcPr>
            <w:tcW w:w="10450" w:type="dxa"/>
            <w:gridSpan w:val="2"/>
          </w:tcPr>
          <w:p w14:paraId="53AA6F88" w14:textId="77777777" w:rsidR="00935BF3" w:rsidRDefault="00935BF3" w:rsidP="00C94843">
            <w:r>
              <w:t>Criterios de selección de los participantes</w:t>
            </w:r>
          </w:p>
        </w:tc>
      </w:tr>
      <w:tr w:rsidR="00935BF3" w14:paraId="1F2D46FB" w14:textId="77777777" w:rsidTr="00C94843">
        <w:tc>
          <w:tcPr>
            <w:tcW w:w="5225" w:type="dxa"/>
          </w:tcPr>
          <w:p w14:paraId="3A783B04" w14:textId="77777777" w:rsidR="00935BF3" w:rsidRDefault="00935BF3" w:rsidP="00C94843">
            <w:r>
              <w:t>Original</w:t>
            </w:r>
            <w:r>
              <w:br/>
              <w:t>Justificación enmienda</w:t>
            </w:r>
          </w:p>
        </w:tc>
        <w:tc>
          <w:tcPr>
            <w:tcW w:w="5225" w:type="dxa"/>
          </w:tcPr>
          <w:p w14:paraId="317CE36B" w14:textId="77777777" w:rsidR="00935BF3" w:rsidRDefault="00935BF3" w:rsidP="00C94843">
            <w:r>
              <w:t>Enmienda</w:t>
            </w:r>
          </w:p>
        </w:tc>
      </w:tr>
      <w:tr w:rsidR="00935BF3" w14:paraId="17B1F21C" w14:textId="77777777" w:rsidTr="00C94843">
        <w:tc>
          <w:tcPr>
            <w:tcW w:w="10450" w:type="dxa"/>
            <w:gridSpan w:val="2"/>
          </w:tcPr>
          <w:p w14:paraId="2708CD1F" w14:textId="77777777" w:rsidR="00935BF3" w:rsidRDefault="00935BF3" w:rsidP="00C94843">
            <w:r>
              <w:t>Riesgos</w:t>
            </w:r>
          </w:p>
        </w:tc>
      </w:tr>
      <w:tr w:rsidR="00935BF3" w14:paraId="041053E4" w14:textId="77777777" w:rsidTr="00C94843">
        <w:tc>
          <w:tcPr>
            <w:tcW w:w="5225" w:type="dxa"/>
          </w:tcPr>
          <w:p w14:paraId="20A1D977" w14:textId="77777777" w:rsidR="00935BF3" w:rsidRDefault="00935BF3" w:rsidP="00C94843">
            <w:r>
              <w:t>Original</w:t>
            </w:r>
            <w:r>
              <w:br/>
            </w:r>
            <w:r>
              <w:lastRenderedPageBreak/>
              <w:t>Justificación enmienda</w:t>
            </w:r>
          </w:p>
        </w:tc>
        <w:tc>
          <w:tcPr>
            <w:tcW w:w="5225" w:type="dxa"/>
          </w:tcPr>
          <w:p w14:paraId="7C207408" w14:textId="77777777" w:rsidR="00935BF3" w:rsidRDefault="00935BF3" w:rsidP="00C94843">
            <w:r>
              <w:lastRenderedPageBreak/>
              <w:t>Enmienda</w:t>
            </w:r>
          </w:p>
        </w:tc>
      </w:tr>
      <w:tr w:rsidR="00935BF3" w14:paraId="1B08D490" w14:textId="77777777" w:rsidTr="00C94843">
        <w:tc>
          <w:tcPr>
            <w:tcW w:w="10450" w:type="dxa"/>
            <w:gridSpan w:val="2"/>
          </w:tcPr>
          <w:p w14:paraId="016F0469" w14:textId="77777777" w:rsidR="00935BF3" w:rsidRDefault="00935BF3" w:rsidP="00C94843">
            <w:r>
              <w:t>Beneficios</w:t>
            </w:r>
          </w:p>
        </w:tc>
      </w:tr>
      <w:tr w:rsidR="00935BF3" w14:paraId="4A09290F" w14:textId="77777777" w:rsidTr="00C94843">
        <w:tc>
          <w:tcPr>
            <w:tcW w:w="5225" w:type="dxa"/>
          </w:tcPr>
          <w:p w14:paraId="3CCF566E" w14:textId="77777777" w:rsidR="00935BF3" w:rsidRDefault="00935BF3" w:rsidP="00C94843">
            <w:r>
              <w:t>Original</w:t>
            </w:r>
            <w:r>
              <w:br/>
              <w:t>Justificación enmienda</w:t>
            </w:r>
          </w:p>
        </w:tc>
        <w:tc>
          <w:tcPr>
            <w:tcW w:w="5225" w:type="dxa"/>
          </w:tcPr>
          <w:p w14:paraId="79338F30" w14:textId="77777777" w:rsidR="00935BF3" w:rsidRDefault="00935BF3" w:rsidP="00C94843">
            <w:r>
              <w:t>Enmienda</w:t>
            </w:r>
          </w:p>
        </w:tc>
      </w:tr>
      <w:tr w:rsidR="00935BF3" w14:paraId="2BAB8CEE" w14:textId="77777777" w:rsidTr="00C94843">
        <w:tc>
          <w:tcPr>
            <w:tcW w:w="10450" w:type="dxa"/>
            <w:gridSpan w:val="2"/>
          </w:tcPr>
          <w:p w14:paraId="5C7911C5" w14:textId="77777777" w:rsidR="00935BF3" w:rsidRDefault="00935BF3" w:rsidP="00C94843">
            <w:r>
              <w:t>Ventajas potenciales para la sociedad</w:t>
            </w:r>
          </w:p>
        </w:tc>
      </w:tr>
      <w:tr w:rsidR="00935BF3" w14:paraId="67066B0C" w14:textId="77777777" w:rsidTr="00C94843">
        <w:tc>
          <w:tcPr>
            <w:tcW w:w="5225" w:type="dxa"/>
          </w:tcPr>
          <w:p w14:paraId="6F4A628C" w14:textId="77777777" w:rsidR="00935BF3" w:rsidRDefault="00935BF3" w:rsidP="00C94843">
            <w:r>
              <w:t>Original</w:t>
            </w:r>
            <w:r>
              <w:br/>
              <w:t>Justificación enmienda</w:t>
            </w:r>
          </w:p>
        </w:tc>
        <w:tc>
          <w:tcPr>
            <w:tcW w:w="5225" w:type="dxa"/>
          </w:tcPr>
          <w:p w14:paraId="13B377C5" w14:textId="77777777" w:rsidR="00935BF3" w:rsidRDefault="00935BF3" w:rsidP="00C94843">
            <w:r>
              <w:t>Enmienda</w:t>
            </w:r>
          </w:p>
        </w:tc>
      </w:tr>
      <w:tr w:rsidR="00935BF3" w14:paraId="17C525A2" w14:textId="77777777" w:rsidTr="00C94843">
        <w:tc>
          <w:tcPr>
            <w:tcW w:w="10450" w:type="dxa"/>
            <w:gridSpan w:val="2"/>
          </w:tcPr>
          <w:p w14:paraId="7C45AB2F" w14:textId="77777777" w:rsidR="00935BF3" w:rsidRDefault="00935BF3" w:rsidP="00C94843">
            <w:r>
              <w:t>Derechos y opiniones de los participantes</w:t>
            </w:r>
          </w:p>
        </w:tc>
      </w:tr>
      <w:tr w:rsidR="00935BF3" w14:paraId="245E844F" w14:textId="77777777" w:rsidTr="00C94843">
        <w:tc>
          <w:tcPr>
            <w:tcW w:w="5225" w:type="dxa"/>
          </w:tcPr>
          <w:p w14:paraId="01417F90" w14:textId="77777777" w:rsidR="00935BF3" w:rsidRDefault="00935BF3" w:rsidP="00C94843">
            <w:r>
              <w:t>Original</w:t>
            </w:r>
            <w:r>
              <w:br/>
              <w:t>Justificación enmienda</w:t>
            </w:r>
          </w:p>
        </w:tc>
        <w:tc>
          <w:tcPr>
            <w:tcW w:w="5225" w:type="dxa"/>
          </w:tcPr>
          <w:p w14:paraId="48C76445" w14:textId="77777777" w:rsidR="00935BF3" w:rsidRDefault="00935BF3" w:rsidP="00C94843">
            <w:r>
              <w:t>Enmienda</w:t>
            </w:r>
          </w:p>
        </w:tc>
      </w:tr>
      <w:tr w:rsidR="00935BF3" w14:paraId="6CC6AC1E" w14:textId="77777777" w:rsidTr="00C94843">
        <w:tc>
          <w:tcPr>
            <w:tcW w:w="10450" w:type="dxa"/>
            <w:gridSpan w:val="2"/>
          </w:tcPr>
          <w:p w14:paraId="59069673" w14:textId="77777777" w:rsidR="00935BF3" w:rsidRDefault="00935BF3" w:rsidP="00C94843">
            <w:r>
              <w:t>Seguridad y confidencialidad de los datos</w:t>
            </w:r>
          </w:p>
        </w:tc>
      </w:tr>
      <w:tr w:rsidR="00935BF3" w14:paraId="6318DFDC" w14:textId="77777777" w:rsidTr="00C94843">
        <w:tc>
          <w:tcPr>
            <w:tcW w:w="5225" w:type="dxa"/>
          </w:tcPr>
          <w:p w14:paraId="1CC5DBC8" w14:textId="77777777" w:rsidR="00935BF3" w:rsidRDefault="00935BF3" w:rsidP="00C94843">
            <w:r>
              <w:t>Original</w:t>
            </w:r>
            <w:r>
              <w:br/>
              <w:t>Justificación enmienda</w:t>
            </w:r>
          </w:p>
        </w:tc>
        <w:tc>
          <w:tcPr>
            <w:tcW w:w="5225" w:type="dxa"/>
          </w:tcPr>
          <w:p w14:paraId="6D8D5C3F" w14:textId="77777777" w:rsidR="00935BF3" w:rsidRDefault="00935BF3" w:rsidP="00C94843">
            <w:r>
              <w:t>Enmienda</w:t>
            </w:r>
          </w:p>
        </w:tc>
      </w:tr>
      <w:tr w:rsidR="00935BF3" w14:paraId="56EA6CE3" w14:textId="77777777" w:rsidTr="00C94843">
        <w:tc>
          <w:tcPr>
            <w:tcW w:w="10450" w:type="dxa"/>
            <w:gridSpan w:val="2"/>
          </w:tcPr>
          <w:p w14:paraId="4C50E83E" w14:textId="77777777" w:rsidR="00935BF3" w:rsidRDefault="00935BF3" w:rsidP="00C94843">
            <w:r>
              <w:t>Provisiones especiales para población vulnerable</w:t>
            </w:r>
          </w:p>
        </w:tc>
      </w:tr>
      <w:tr w:rsidR="00935BF3" w14:paraId="712732D5" w14:textId="77777777" w:rsidTr="00C94843">
        <w:tc>
          <w:tcPr>
            <w:tcW w:w="5225" w:type="dxa"/>
          </w:tcPr>
          <w:p w14:paraId="7A601C8C" w14:textId="77777777" w:rsidR="00935BF3" w:rsidRDefault="00935BF3" w:rsidP="00C94843">
            <w:r>
              <w:t>Original</w:t>
            </w:r>
            <w:r>
              <w:br/>
              <w:t>Justificación enmienda</w:t>
            </w:r>
          </w:p>
        </w:tc>
        <w:tc>
          <w:tcPr>
            <w:tcW w:w="5225" w:type="dxa"/>
          </w:tcPr>
          <w:p w14:paraId="54343021" w14:textId="77777777" w:rsidR="00935BF3" w:rsidRDefault="00935BF3" w:rsidP="00C94843">
            <w:r>
              <w:t>Enmienda</w:t>
            </w:r>
          </w:p>
        </w:tc>
      </w:tr>
      <w:tr w:rsidR="00935BF3" w14:paraId="3AF86799" w14:textId="77777777" w:rsidTr="00C94843">
        <w:tc>
          <w:tcPr>
            <w:tcW w:w="10450" w:type="dxa"/>
            <w:gridSpan w:val="2"/>
          </w:tcPr>
          <w:p w14:paraId="07D61536" w14:textId="77777777" w:rsidR="00935BF3" w:rsidRDefault="00935BF3" w:rsidP="00C94843">
            <w:r>
              <w:t>Cronograma de actividades</w:t>
            </w:r>
          </w:p>
        </w:tc>
      </w:tr>
      <w:tr w:rsidR="00935BF3" w14:paraId="035F4BE8" w14:textId="77777777" w:rsidTr="00C94843">
        <w:tc>
          <w:tcPr>
            <w:tcW w:w="5225" w:type="dxa"/>
          </w:tcPr>
          <w:p w14:paraId="66AB2E26" w14:textId="77777777" w:rsidR="00935BF3" w:rsidRDefault="00935BF3" w:rsidP="00C94843">
            <w:r>
              <w:t>Original</w:t>
            </w:r>
            <w:r>
              <w:br/>
              <w:t>Justificación enmienda</w:t>
            </w:r>
          </w:p>
        </w:tc>
        <w:tc>
          <w:tcPr>
            <w:tcW w:w="5225" w:type="dxa"/>
          </w:tcPr>
          <w:p w14:paraId="50165247" w14:textId="77777777" w:rsidR="00935BF3" w:rsidRDefault="00935BF3" w:rsidP="00C94843">
            <w:r>
              <w:t>Enmienda</w:t>
            </w:r>
          </w:p>
        </w:tc>
      </w:tr>
      <w:tr w:rsidR="00935BF3" w14:paraId="7D11F8D5" w14:textId="77777777" w:rsidTr="00C94843">
        <w:tc>
          <w:tcPr>
            <w:tcW w:w="10450" w:type="dxa"/>
            <w:gridSpan w:val="2"/>
          </w:tcPr>
          <w:p w14:paraId="79EFBC26" w14:textId="77777777" w:rsidR="00935BF3" w:rsidRDefault="00935BF3" w:rsidP="00C94843">
            <w:r>
              <w:t>Formulario de consentimiento informado / consentimiento informado amplio / consentimiento informado específico / consentimiento informado colectivo o comunitario</w:t>
            </w:r>
          </w:p>
        </w:tc>
      </w:tr>
      <w:tr w:rsidR="00935BF3" w14:paraId="429CD74D" w14:textId="77777777" w:rsidTr="00C94843">
        <w:tc>
          <w:tcPr>
            <w:tcW w:w="5225" w:type="dxa"/>
          </w:tcPr>
          <w:p w14:paraId="35840D79" w14:textId="77777777" w:rsidR="00935BF3" w:rsidRDefault="00935BF3" w:rsidP="00C94843">
            <w:r>
              <w:t>Original</w:t>
            </w:r>
            <w:r>
              <w:br/>
              <w:t>Justificación enmienda</w:t>
            </w:r>
          </w:p>
        </w:tc>
        <w:tc>
          <w:tcPr>
            <w:tcW w:w="5225" w:type="dxa"/>
          </w:tcPr>
          <w:p w14:paraId="2605ABCE" w14:textId="77777777" w:rsidR="00935BF3" w:rsidRDefault="00935BF3" w:rsidP="00C94843">
            <w:r>
              <w:t>Enmienda</w:t>
            </w:r>
          </w:p>
        </w:tc>
      </w:tr>
      <w:tr w:rsidR="00935BF3" w14:paraId="11E78B41" w14:textId="77777777" w:rsidTr="00C94843">
        <w:tc>
          <w:tcPr>
            <w:tcW w:w="10450" w:type="dxa"/>
            <w:gridSpan w:val="2"/>
          </w:tcPr>
          <w:p w14:paraId="15FC7A2B" w14:textId="77777777" w:rsidR="00935BF3" w:rsidRDefault="00935BF3" w:rsidP="00C94843">
            <w:r>
              <w:t>Formulario de asentimiento informado</w:t>
            </w:r>
          </w:p>
        </w:tc>
      </w:tr>
      <w:tr w:rsidR="00935BF3" w14:paraId="51895DC8" w14:textId="77777777" w:rsidTr="00C94843">
        <w:tc>
          <w:tcPr>
            <w:tcW w:w="5225" w:type="dxa"/>
          </w:tcPr>
          <w:p w14:paraId="7AD608F6" w14:textId="77777777" w:rsidR="00935BF3" w:rsidRDefault="00935BF3" w:rsidP="00C94843">
            <w:r>
              <w:t>Original</w:t>
            </w:r>
            <w:r>
              <w:br/>
              <w:t>Justificación enmienda</w:t>
            </w:r>
          </w:p>
        </w:tc>
        <w:tc>
          <w:tcPr>
            <w:tcW w:w="5225" w:type="dxa"/>
          </w:tcPr>
          <w:p w14:paraId="0022C918" w14:textId="77777777" w:rsidR="00935BF3" w:rsidRDefault="00935BF3" w:rsidP="00C94843">
            <w:r>
              <w:t>Enmienda</w:t>
            </w:r>
          </w:p>
        </w:tc>
      </w:tr>
      <w:tr w:rsidR="00935BF3" w14:paraId="281AC327" w14:textId="77777777" w:rsidTr="00C94843">
        <w:tc>
          <w:tcPr>
            <w:tcW w:w="10450" w:type="dxa"/>
            <w:gridSpan w:val="2"/>
          </w:tcPr>
          <w:p w14:paraId="1DDFA71D" w14:textId="77777777" w:rsidR="00935BF3" w:rsidRDefault="00935BF3" w:rsidP="00C94843">
            <w:r>
              <w:t>Otros documentos: anexos, manuales, pólizas</w:t>
            </w:r>
          </w:p>
        </w:tc>
      </w:tr>
      <w:tr w:rsidR="00935BF3" w14:paraId="0F70E783" w14:textId="77777777" w:rsidTr="00C94843">
        <w:tc>
          <w:tcPr>
            <w:tcW w:w="5225" w:type="dxa"/>
          </w:tcPr>
          <w:p w14:paraId="25BD6AD0" w14:textId="77777777" w:rsidR="00935BF3" w:rsidRDefault="00935BF3" w:rsidP="00C94843">
            <w:r>
              <w:t>Original</w:t>
            </w:r>
            <w:r>
              <w:br/>
              <w:t>Justificación enmienda</w:t>
            </w:r>
          </w:p>
        </w:tc>
        <w:tc>
          <w:tcPr>
            <w:tcW w:w="5225" w:type="dxa"/>
          </w:tcPr>
          <w:p w14:paraId="6EB77784" w14:textId="77777777" w:rsidR="00935BF3" w:rsidRDefault="00935BF3" w:rsidP="00C94843">
            <w:r>
              <w:t>Enmienda</w:t>
            </w:r>
          </w:p>
        </w:tc>
      </w:tr>
    </w:tbl>
    <w:p w14:paraId="796E3712" w14:textId="77777777" w:rsidR="00935BF3" w:rsidRDefault="00935BF3" w:rsidP="00935BF3">
      <w:pPr>
        <w:jc w:val="center"/>
      </w:pPr>
    </w:p>
    <w:tbl>
      <w:tblPr>
        <w:tblStyle w:val="Tablaconcuadrcula"/>
        <w:tblW w:w="0" w:type="auto"/>
        <w:tblLook w:val="04A0" w:firstRow="1" w:lastRow="0" w:firstColumn="1" w:lastColumn="0" w:noHBand="0" w:noVBand="1"/>
      </w:tblPr>
      <w:tblGrid>
        <w:gridCol w:w="4531"/>
        <w:gridCol w:w="2268"/>
        <w:gridCol w:w="1985"/>
        <w:gridCol w:w="1666"/>
      </w:tblGrid>
      <w:tr w:rsidR="00935BF3" w14:paraId="32B10460" w14:textId="77777777" w:rsidTr="00C94843">
        <w:tc>
          <w:tcPr>
            <w:tcW w:w="4531" w:type="dxa"/>
          </w:tcPr>
          <w:p w14:paraId="1443AD5F" w14:textId="77777777" w:rsidR="00935BF3" w:rsidRDefault="00935BF3" w:rsidP="00C94843">
            <w:r>
              <w:t>Documentos adjuntos</w:t>
            </w:r>
          </w:p>
        </w:tc>
        <w:tc>
          <w:tcPr>
            <w:tcW w:w="2268" w:type="dxa"/>
          </w:tcPr>
          <w:p w14:paraId="035EC47F" w14:textId="77777777" w:rsidR="00935BF3" w:rsidRDefault="00935BF3" w:rsidP="00C94843">
            <w:pPr>
              <w:jc w:val="center"/>
            </w:pPr>
            <w:r>
              <w:t>Idioma de la versión</w:t>
            </w:r>
          </w:p>
        </w:tc>
        <w:tc>
          <w:tcPr>
            <w:tcW w:w="1985" w:type="dxa"/>
          </w:tcPr>
          <w:p w14:paraId="65A4EB57" w14:textId="77777777" w:rsidR="00935BF3" w:rsidRDefault="00935BF3" w:rsidP="00C94843">
            <w:pPr>
              <w:jc w:val="center"/>
            </w:pPr>
            <w:r>
              <w:t>Fecha Documento</w:t>
            </w:r>
          </w:p>
        </w:tc>
        <w:tc>
          <w:tcPr>
            <w:tcW w:w="1666" w:type="dxa"/>
          </w:tcPr>
          <w:p w14:paraId="02E55315" w14:textId="05D9060F" w:rsidR="00935BF3" w:rsidRDefault="00935BF3" w:rsidP="00C94843">
            <w:pPr>
              <w:jc w:val="center"/>
            </w:pPr>
            <w:r>
              <w:t xml:space="preserve">Nro. </w:t>
            </w:r>
            <w:r w:rsidR="0059480E">
              <w:t>D</w:t>
            </w:r>
            <w:r>
              <w:t>e páginas</w:t>
            </w:r>
          </w:p>
        </w:tc>
      </w:tr>
      <w:tr w:rsidR="00935BF3" w14:paraId="47EFF5EB" w14:textId="77777777" w:rsidTr="00C94843">
        <w:tc>
          <w:tcPr>
            <w:tcW w:w="4531" w:type="dxa"/>
          </w:tcPr>
          <w:p w14:paraId="4C01B61C" w14:textId="77777777" w:rsidR="00935BF3" w:rsidRDefault="00935BF3" w:rsidP="00C94843">
            <w:pPr>
              <w:jc w:val="center"/>
            </w:pPr>
          </w:p>
        </w:tc>
        <w:tc>
          <w:tcPr>
            <w:tcW w:w="2268" w:type="dxa"/>
          </w:tcPr>
          <w:p w14:paraId="78B43BD7" w14:textId="77777777" w:rsidR="00935BF3" w:rsidRDefault="00935BF3" w:rsidP="00C94843">
            <w:pPr>
              <w:jc w:val="center"/>
            </w:pPr>
          </w:p>
        </w:tc>
        <w:tc>
          <w:tcPr>
            <w:tcW w:w="1985" w:type="dxa"/>
          </w:tcPr>
          <w:p w14:paraId="3568A7FC" w14:textId="77777777" w:rsidR="00935BF3" w:rsidRDefault="00935BF3" w:rsidP="00C94843">
            <w:pPr>
              <w:jc w:val="center"/>
            </w:pPr>
          </w:p>
        </w:tc>
        <w:tc>
          <w:tcPr>
            <w:tcW w:w="1666" w:type="dxa"/>
          </w:tcPr>
          <w:p w14:paraId="0B013236" w14:textId="77777777" w:rsidR="00935BF3" w:rsidRDefault="00935BF3" w:rsidP="00C94843">
            <w:pPr>
              <w:jc w:val="center"/>
            </w:pPr>
          </w:p>
        </w:tc>
      </w:tr>
      <w:tr w:rsidR="00935BF3" w14:paraId="79345C57" w14:textId="77777777" w:rsidTr="00C94843">
        <w:tc>
          <w:tcPr>
            <w:tcW w:w="4531" w:type="dxa"/>
          </w:tcPr>
          <w:p w14:paraId="5BBA09F7" w14:textId="77777777" w:rsidR="00935BF3" w:rsidRDefault="00935BF3" w:rsidP="00C94843">
            <w:pPr>
              <w:jc w:val="center"/>
            </w:pPr>
          </w:p>
        </w:tc>
        <w:tc>
          <w:tcPr>
            <w:tcW w:w="2268" w:type="dxa"/>
          </w:tcPr>
          <w:p w14:paraId="0B1D4185" w14:textId="77777777" w:rsidR="00935BF3" w:rsidRDefault="00935BF3" w:rsidP="00C94843">
            <w:pPr>
              <w:jc w:val="center"/>
            </w:pPr>
          </w:p>
        </w:tc>
        <w:tc>
          <w:tcPr>
            <w:tcW w:w="1985" w:type="dxa"/>
          </w:tcPr>
          <w:p w14:paraId="7C67374C" w14:textId="77777777" w:rsidR="00935BF3" w:rsidRDefault="00935BF3" w:rsidP="00C94843">
            <w:pPr>
              <w:jc w:val="center"/>
            </w:pPr>
          </w:p>
        </w:tc>
        <w:tc>
          <w:tcPr>
            <w:tcW w:w="1666" w:type="dxa"/>
          </w:tcPr>
          <w:p w14:paraId="1EC1505A" w14:textId="77777777" w:rsidR="00935BF3" w:rsidRDefault="00935BF3" w:rsidP="00C94843">
            <w:pPr>
              <w:jc w:val="center"/>
            </w:pPr>
          </w:p>
        </w:tc>
      </w:tr>
      <w:tr w:rsidR="00935BF3" w14:paraId="188E92F8" w14:textId="77777777" w:rsidTr="00C94843">
        <w:tc>
          <w:tcPr>
            <w:tcW w:w="4531" w:type="dxa"/>
          </w:tcPr>
          <w:p w14:paraId="68C77907" w14:textId="77777777" w:rsidR="00935BF3" w:rsidRDefault="00935BF3" w:rsidP="00C94843">
            <w:pPr>
              <w:jc w:val="center"/>
            </w:pPr>
          </w:p>
        </w:tc>
        <w:tc>
          <w:tcPr>
            <w:tcW w:w="2268" w:type="dxa"/>
          </w:tcPr>
          <w:p w14:paraId="477AF276" w14:textId="77777777" w:rsidR="00935BF3" w:rsidRDefault="00935BF3" w:rsidP="00C94843">
            <w:pPr>
              <w:jc w:val="center"/>
            </w:pPr>
          </w:p>
        </w:tc>
        <w:tc>
          <w:tcPr>
            <w:tcW w:w="1985" w:type="dxa"/>
          </w:tcPr>
          <w:p w14:paraId="52B46871" w14:textId="77777777" w:rsidR="00935BF3" w:rsidRDefault="00935BF3" w:rsidP="00C94843">
            <w:pPr>
              <w:jc w:val="center"/>
            </w:pPr>
          </w:p>
        </w:tc>
        <w:tc>
          <w:tcPr>
            <w:tcW w:w="1666" w:type="dxa"/>
          </w:tcPr>
          <w:p w14:paraId="6E178D24" w14:textId="77777777" w:rsidR="00935BF3" w:rsidRDefault="00935BF3" w:rsidP="00C94843">
            <w:pPr>
              <w:jc w:val="center"/>
            </w:pPr>
          </w:p>
        </w:tc>
      </w:tr>
    </w:tbl>
    <w:p w14:paraId="30A8F55C" w14:textId="77777777" w:rsidR="00935BF3" w:rsidRDefault="00935BF3" w:rsidP="00935BF3">
      <w:pPr>
        <w:jc w:val="center"/>
      </w:pPr>
    </w:p>
    <w:p w14:paraId="5CD985EA" w14:textId="77777777" w:rsidR="00935BF3" w:rsidRDefault="00935BF3" w:rsidP="00935BF3">
      <w:pPr>
        <w:jc w:val="both"/>
      </w:pPr>
      <w:r>
        <w:t>Certifico que la información proporcionada es veraz, y que las enmiendas solicitadas tienen la intención de mejorar la implementación y calidad de los procesos éticos y metodológicos de la investigación.</w:t>
      </w:r>
    </w:p>
    <w:p w14:paraId="1FF34464" w14:textId="77777777" w:rsidR="00935BF3" w:rsidRDefault="00935BF3" w:rsidP="00935BF3">
      <w:pPr>
        <w:jc w:val="both"/>
      </w:pPr>
    </w:p>
    <w:p w14:paraId="529376C3" w14:textId="77777777" w:rsidR="00935BF3" w:rsidRDefault="00935BF3" w:rsidP="00935BF3">
      <w:pPr>
        <w:jc w:val="both"/>
      </w:pPr>
      <w:r>
        <w:t>Atentamente</w:t>
      </w:r>
    </w:p>
    <w:p w14:paraId="7E3FE6C9" w14:textId="77777777" w:rsidR="00935BF3" w:rsidRDefault="00935BF3" w:rsidP="00935BF3">
      <w:pPr>
        <w:jc w:val="both"/>
      </w:pPr>
      <w:r>
        <w:t>Nombres completos del investigador principal</w:t>
      </w:r>
    </w:p>
    <w:p w14:paraId="7485A5F3" w14:textId="77777777" w:rsidR="00935BF3" w:rsidRDefault="00935BF3" w:rsidP="00935BF3">
      <w:pPr>
        <w:jc w:val="both"/>
      </w:pPr>
      <w:r>
        <w:t>Nombre de la institución</w:t>
      </w:r>
    </w:p>
    <w:p w14:paraId="463C6213" w14:textId="77777777" w:rsidR="00935BF3" w:rsidRDefault="00935BF3" w:rsidP="00935BF3">
      <w:pPr>
        <w:jc w:val="both"/>
      </w:pPr>
      <w:r>
        <w:t>Correo electrónico:</w:t>
      </w:r>
    </w:p>
    <w:p w14:paraId="158B440D" w14:textId="77777777" w:rsidR="00935BF3" w:rsidRDefault="00935BF3" w:rsidP="00935BF3">
      <w:pPr>
        <w:jc w:val="both"/>
      </w:pPr>
      <w:r>
        <w:t>Teléfono:</w:t>
      </w:r>
    </w:p>
    <w:p w14:paraId="1ABE75B3" w14:textId="77777777" w:rsidR="00935BF3" w:rsidRDefault="00935BF3" w:rsidP="00935BF3">
      <w:r>
        <w:br w:type="page"/>
      </w:r>
    </w:p>
    <w:p w14:paraId="17B618BD" w14:textId="468CAD97" w:rsidR="00935BF3" w:rsidRPr="00587CC7" w:rsidRDefault="00935BF3" w:rsidP="00935BF3">
      <w:pPr>
        <w:pStyle w:val="Textoindependiente"/>
        <w:ind w:left="851"/>
        <w:jc w:val="center"/>
        <w:rPr>
          <w:b/>
          <w:bCs/>
          <w:sz w:val="22"/>
          <w:szCs w:val="22"/>
        </w:rPr>
      </w:pPr>
      <w:r w:rsidRPr="00587CC7">
        <w:rPr>
          <w:b/>
          <w:bCs/>
          <w:sz w:val="22"/>
          <w:szCs w:val="22"/>
        </w:rPr>
        <w:lastRenderedPageBreak/>
        <w:t xml:space="preserve">ANEXO </w:t>
      </w:r>
      <w:r w:rsidR="00A2040D">
        <w:rPr>
          <w:b/>
          <w:bCs/>
          <w:sz w:val="22"/>
          <w:szCs w:val="22"/>
        </w:rPr>
        <w:t>R</w:t>
      </w:r>
    </w:p>
    <w:p w14:paraId="3FDFD3CA" w14:textId="77777777" w:rsidR="00935BF3" w:rsidRPr="00587CC7" w:rsidRDefault="00935BF3" w:rsidP="00935BF3">
      <w:pPr>
        <w:pStyle w:val="Textoindependiente"/>
        <w:ind w:left="851"/>
        <w:jc w:val="center"/>
        <w:rPr>
          <w:b/>
          <w:bCs/>
          <w:sz w:val="22"/>
          <w:szCs w:val="22"/>
        </w:rPr>
      </w:pPr>
    </w:p>
    <w:p w14:paraId="08CCD104" w14:textId="77777777" w:rsidR="00935BF3" w:rsidRPr="00587CC7" w:rsidRDefault="00935BF3" w:rsidP="00935BF3">
      <w:pPr>
        <w:pStyle w:val="Textoindependiente"/>
        <w:ind w:left="851"/>
        <w:jc w:val="center"/>
        <w:rPr>
          <w:b/>
          <w:bCs/>
          <w:sz w:val="22"/>
          <w:szCs w:val="22"/>
        </w:rPr>
      </w:pPr>
      <w:r w:rsidRPr="00587CC7">
        <w:rPr>
          <w:b/>
          <w:bCs/>
          <w:sz w:val="22"/>
          <w:szCs w:val="22"/>
        </w:rPr>
        <w:t>F</w:t>
      </w:r>
      <w:r>
        <w:rPr>
          <w:b/>
          <w:bCs/>
          <w:sz w:val="22"/>
          <w:szCs w:val="22"/>
        </w:rPr>
        <w:t>ormato de Carta de solicitud de renovación de aprobación de estudios observacionales / de intervención</w:t>
      </w:r>
    </w:p>
    <w:p w14:paraId="347B37C2" w14:textId="77777777" w:rsidR="00935BF3" w:rsidRDefault="00935BF3" w:rsidP="00935BF3">
      <w:pPr>
        <w:pStyle w:val="Textoindependiente"/>
        <w:ind w:left="851"/>
        <w:jc w:val="center"/>
        <w:rPr>
          <w:sz w:val="22"/>
          <w:szCs w:val="22"/>
        </w:rPr>
      </w:pPr>
    </w:p>
    <w:p w14:paraId="7616D4E1" w14:textId="77777777" w:rsidR="00935BF3" w:rsidRDefault="00935BF3" w:rsidP="00935BF3">
      <w:pPr>
        <w:pStyle w:val="Textoindependiente"/>
        <w:ind w:left="851"/>
        <w:jc w:val="both"/>
        <w:rPr>
          <w:sz w:val="22"/>
          <w:szCs w:val="22"/>
        </w:rPr>
      </w:pPr>
      <w:r>
        <w:rPr>
          <w:sz w:val="22"/>
          <w:szCs w:val="22"/>
        </w:rPr>
        <w:t>Lugar y fecha</w:t>
      </w:r>
    </w:p>
    <w:p w14:paraId="64F1BFE9" w14:textId="77777777" w:rsidR="00935BF3" w:rsidRDefault="00935BF3" w:rsidP="00935BF3">
      <w:pPr>
        <w:pStyle w:val="Textoindependiente"/>
        <w:ind w:left="851"/>
        <w:jc w:val="both"/>
        <w:rPr>
          <w:sz w:val="22"/>
          <w:szCs w:val="22"/>
        </w:rPr>
      </w:pPr>
      <w:r>
        <w:rPr>
          <w:sz w:val="22"/>
          <w:szCs w:val="22"/>
        </w:rPr>
        <w:t>Señor/a</w:t>
      </w:r>
    </w:p>
    <w:p w14:paraId="295C375F" w14:textId="77777777" w:rsidR="00935BF3" w:rsidRDefault="00935BF3" w:rsidP="00935BF3">
      <w:pPr>
        <w:pStyle w:val="Textoindependiente"/>
        <w:ind w:left="851"/>
        <w:jc w:val="both"/>
        <w:rPr>
          <w:sz w:val="22"/>
          <w:szCs w:val="22"/>
        </w:rPr>
      </w:pPr>
      <w:r>
        <w:rPr>
          <w:sz w:val="22"/>
          <w:szCs w:val="22"/>
        </w:rPr>
        <w:t>XXXX</w:t>
      </w:r>
    </w:p>
    <w:p w14:paraId="51C4F64D" w14:textId="77777777" w:rsidR="00935BF3" w:rsidRDefault="00935BF3" w:rsidP="00935BF3">
      <w:pPr>
        <w:pStyle w:val="Textoindependiente"/>
        <w:ind w:left="851"/>
        <w:jc w:val="both"/>
        <w:rPr>
          <w:sz w:val="22"/>
          <w:szCs w:val="22"/>
        </w:rPr>
      </w:pPr>
      <w:r>
        <w:rPr>
          <w:sz w:val="22"/>
          <w:szCs w:val="22"/>
        </w:rPr>
        <w:t>Presidente del Comité de ética de Investigación en Seres Humanos de NOMBRE DE LA INSTITUCIÓN (CEISH-XXXX)</w:t>
      </w:r>
    </w:p>
    <w:p w14:paraId="0C29CA0F" w14:textId="77777777" w:rsidR="00935BF3" w:rsidRDefault="00935BF3" w:rsidP="00935BF3">
      <w:pPr>
        <w:pStyle w:val="Textoindependiente"/>
        <w:ind w:left="851"/>
        <w:jc w:val="both"/>
        <w:rPr>
          <w:sz w:val="22"/>
          <w:szCs w:val="22"/>
        </w:rPr>
      </w:pPr>
      <w:r>
        <w:rPr>
          <w:sz w:val="22"/>
          <w:szCs w:val="22"/>
        </w:rPr>
        <w:t>De mi consideración:</w:t>
      </w:r>
    </w:p>
    <w:p w14:paraId="3A394C02" w14:textId="77777777" w:rsidR="00935BF3" w:rsidRDefault="00935BF3" w:rsidP="00935BF3">
      <w:pPr>
        <w:pStyle w:val="Textoindependiente"/>
        <w:ind w:left="851"/>
        <w:jc w:val="both"/>
        <w:rPr>
          <w:sz w:val="22"/>
          <w:szCs w:val="22"/>
        </w:rPr>
      </w:pPr>
    </w:p>
    <w:p w14:paraId="4325C929" w14:textId="77777777" w:rsidR="00935BF3" w:rsidRDefault="00935BF3" w:rsidP="00935BF3">
      <w:pPr>
        <w:ind w:left="720"/>
        <w:jc w:val="both"/>
      </w:pPr>
      <w:r>
        <w:t>Por medio del presente, yo (nombres completos del investigador principal) en calidad de investigador principal, solicito la renovación de la aprobación de mi investigación (título de la investigación), previamente aprobada por el CEISH-XXXX.</w:t>
      </w:r>
    </w:p>
    <w:p w14:paraId="1BA2FAF8" w14:textId="77777777" w:rsidR="00935BF3" w:rsidRDefault="00935BF3" w:rsidP="00935BF3">
      <w:pPr>
        <w:pStyle w:val="Textoindependiente"/>
        <w:jc w:val="both"/>
        <w:rPr>
          <w:sz w:val="22"/>
          <w:szCs w:val="22"/>
        </w:rPr>
      </w:pPr>
    </w:p>
    <w:p w14:paraId="5682C419" w14:textId="77777777" w:rsidR="00935BF3" w:rsidRDefault="00935BF3" w:rsidP="00935BF3">
      <w:pPr>
        <w:pStyle w:val="Textoindependiente"/>
        <w:jc w:val="both"/>
        <w:rPr>
          <w:sz w:val="22"/>
          <w:szCs w:val="22"/>
        </w:rPr>
      </w:pPr>
      <w:r>
        <w:rPr>
          <w:sz w:val="22"/>
          <w:szCs w:val="22"/>
        </w:rPr>
        <w:tab/>
      </w:r>
    </w:p>
    <w:tbl>
      <w:tblPr>
        <w:tblStyle w:val="Tablaconcuadrcula"/>
        <w:tblW w:w="0" w:type="auto"/>
        <w:tblInd w:w="704" w:type="dxa"/>
        <w:tblLook w:val="04A0" w:firstRow="1" w:lastRow="0" w:firstColumn="1" w:lastColumn="0" w:noHBand="0" w:noVBand="1"/>
      </w:tblPr>
      <w:tblGrid>
        <w:gridCol w:w="4521"/>
        <w:gridCol w:w="5225"/>
      </w:tblGrid>
      <w:tr w:rsidR="00935BF3" w14:paraId="34E89116" w14:textId="77777777" w:rsidTr="00C94843">
        <w:tc>
          <w:tcPr>
            <w:tcW w:w="4521" w:type="dxa"/>
          </w:tcPr>
          <w:p w14:paraId="71A9E246" w14:textId="77777777" w:rsidR="00935BF3" w:rsidRDefault="00935BF3" w:rsidP="00C94843">
            <w:pPr>
              <w:pStyle w:val="Textoindependiente"/>
              <w:jc w:val="both"/>
              <w:rPr>
                <w:sz w:val="22"/>
                <w:szCs w:val="22"/>
              </w:rPr>
            </w:pPr>
            <w:r>
              <w:rPr>
                <w:sz w:val="22"/>
                <w:szCs w:val="22"/>
              </w:rPr>
              <w:t>Título del estudio</w:t>
            </w:r>
          </w:p>
        </w:tc>
        <w:tc>
          <w:tcPr>
            <w:tcW w:w="5225" w:type="dxa"/>
          </w:tcPr>
          <w:p w14:paraId="1D5A868D" w14:textId="77777777" w:rsidR="00935BF3" w:rsidRDefault="00935BF3" w:rsidP="00C94843">
            <w:pPr>
              <w:pStyle w:val="Textoindependiente"/>
              <w:jc w:val="both"/>
              <w:rPr>
                <w:sz w:val="22"/>
                <w:szCs w:val="22"/>
              </w:rPr>
            </w:pPr>
          </w:p>
        </w:tc>
      </w:tr>
      <w:tr w:rsidR="00935BF3" w14:paraId="1B98C808" w14:textId="77777777" w:rsidTr="00C94843">
        <w:tc>
          <w:tcPr>
            <w:tcW w:w="4521" w:type="dxa"/>
          </w:tcPr>
          <w:p w14:paraId="5912C5DE" w14:textId="77777777" w:rsidR="00935BF3" w:rsidRDefault="00935BF3" w:rsidP="00C94843">
            <w:pPr>
              <w:pStyle w:val="Textoindependiente"/>
              <w:jc w:val="both"/>
              <w:rPr>
                <w:sz w:val="22"/>
                <w:szCs w:val="22"/>
              </w:rPr>
            </w:pPr>
            <w:r>
              <w:rPr>
                <w:sz w:val="22"/>
                <w:szCs w:val="22"/>
              </w:rPr>
              <w:t>Código CEISH-XXXX</w:t>
            </w:r>
          </w:p>
        </w:tc>
        <w:tc>
          <w:tcPr>
            <w:tcW w:w="5225" w:type="dxa"/>
          </w:tcPr>
          <w:p w14:paraId="403DBD6D" w14:textId="77777777" w:rsidR="00935BF3" w:rsidRDefault="00935BF3" w:rsidP="00C94843">
            <w:pPr>
              <w:pStyle w:val="Textoindependiente"/>
              <w:jc w:val="both"/>
              <w:rPr>
                <w:sz w:val="22"/>
                <w:szCs w:val="22"/>
              </w:rPr>
            </w:pPr>
          </w:p>
        </w:tc>
      </w:tr>
      <w:tr w:rsidR="00935BF3" w14:paraId="1B485962" w14:textId="77777777" w:rsidTr="00C94843">
        <w:tc>
          <w:tcPr>
            <w:tcW w:w="4521" w:type="dxa"/>
          </w:tcPr>
          <w:p w14:paraId="4F3E8EAE" w14:textId="77777777" w:rsidR="00935BF3" w:rsidRDefault="00935BF3" w:rsidP="00C94843">
            <w:pPr>
              <w:pStyle w:val="Textoindependiente"/>
              <w:jc w:val="both"/>
              <w:rPr>
                <w:sz w:val="22"/>
                <w:szCs w:val="22"/>
              </w:rPr>
            </w:pPr>
            <w:r>
              <w:rPr>
                <w:sz w:val="22"/>
                <w:szCs w:val="22"/>
              </w:rPr>
              <w:t>Fecha de aprobación CEISH</w:t>
            </w:r>
          </w:p>
        </w:tc>
        <w:tc>
          <w:tcPr>
            <w:tcW w:w="5225" w:type="dxa"/>
          </w:tcPr>
          <w:p w14:paraId="2DF496C2" w14:textId="77777777" w:rsidR="00935BF3" w:rsidRDefault="00935BF3" w:rsidP="00C94843">
            <w:pPr>
              <w:pStyle w:val="Textoindependiente"/>
              <w:jc w:val="both"/>
              <w:rPr>
                <w:sz w:val="22"/>
                <w:szCs w:val="22"/>
              </w:rPr>
            </w:pPr>
          </w:p>
        </w:tc>
      </w:tr>
      <w:tr w:rsidR="00935BF3" w14:paraId="750AC95B" w14:textId="77777777" w:rsidTr="00C94843">
        <w:tc>
          <w:tcPr>
            <w:tcW w:w="4521" w:type="dxa"/>
          </w:tcPr>
          <w:p w14:paraId="4199D453" w14:textId="77777777" w:rsidR="00935BF3" w:rsidRDefault="00935BF3" w:rsidP="00C94843">
            <w:pPr>
              <w:pStyle w:val="Textoindependiente"/>
              <w:jc w:val="both"/>
              <w:rPr>
                <w:sz w:val="22"/>
                <w:szCs w:val="22"/>
              </w:rPr>
            </w:pPr>
            <w:r>
              <w:rPr>
                <w:sz w:val="22"/>
                <w:szCs w:val="22"/>
              </w:rPr>
              <w:t>Tipo de estudio</w:t>
            </w:r>
          </w:p>
        </w:tc>
        <w:tc>
          <w:tcPr>
            <w:tcW w:w="5225" w:type="dxa"/>
          </w:tcPr>
          <w:p w14:paraId="4573582E" w14:textId="77777777" w:rsidR="00935BF3" w:rsidRDefault="00935BF3" w:rsidP="00C94843">
            <w:pPr>
              <w:pStyle w:val="Textoindependiente"/>
              <w:jc w:val="both"/>
              <w:rPr>
                <w:sz w:val="22"/>
                <w:szCs w:val="22"/>
              </w:rPr>
            </w:pPr>
          </w:p>
        </w:tc>
      </w:tr>
      <w:tr w:rsidR="00935BF3" w14:paraId="4C0D771E" w14:textId="77777777" w:rsidTr="00C94843">
        <w:tc>
          <w:tcPr>
            <w:tcW w:w="4521" w:type="dxa"/>
          </w:tcPr>
          <w:p w14:paraId="39DB906F" w14:textId="77777777" w:rsidR="00935BF3" w:rsidRDefault="00935BF3" w:rsidP="00C94843">
            <w:pPr>
              <w:pStyle w:val="Textoindependiente"/>
              <w:jc w:val="both"/>
              <w:rPr>
                <w:sz w:val="22"/>
                <w:szCs w:val="22"/>
              </w:rPr>
            </w:pPr>
            <w:r>
              <w:rPr>
                <w:sz w:val="22"/>
                <w:szCs w:val="22"/>
              </w:rPr>
              <w:t>Área de estudio</w:t>
            </w:r>
          </w:p>
        </w:tc>
        <w:tc>
          <w:tcPr>
            <w:tcW w:w="5225" w:type="dxa"/>
          </w:tcPr>
          <w:p w14:paraId="3740CD37" w14:textId="77777777" w:rsidR="00935BF3" w:rsidRDefault="00935BF3" w:rsidP="00C94843">
            <w:pPr>
              <w:pStyle w:val="Textoindependiente"/>
              <w:jc w:val="both"/>
              <w:rPr>
                <w:sz w:val="22"/>
                <w:szCs w:val="22"/>
              </w:rPr>
            </w:pPr>
          </w:p>
        </w:tc>
      </w:tr>
      <w:tr w:rsidR="00935BF3" w14:paraId="356BAA27" w14:textId="77777777" w:rsidTr="00C94843">
        <w:tc>
          <w:tcPr>
            <w:tcW w:w="4521" w:type="dxa"/>
          </w:tcPr>
          <w:p w14:paraId="3B9FA652" w14:textId="77777777" w:rsidR="00935BF3" w:rsidRDefault="00935BF3" w:rsidP="00C94843">
            <w:pPr>
              <w:pStyle w:val="Textoindependiente"/>
              <w:jc w:val="both"/>
              <w:rPr>
                <w:sz w:val="22"/>
                <w:szCs w:val="22"/>
              </w:rPr>
            </w:pPr>
            <w:r>
              <w:rPr>
                <w:sz w:val="22"/>
                <w:szCs w:val="22"/>
              </w:rPr>
              <w:t>Nivel de riesgo aprobado</w:t>
            </w:r>
          </w:p>
        </w:tc>
        <w:tc>
          <w:tcPr>
            <w:tcW w:w="5225" w:type="dxa"/>
          </w:tcPr>
          <w:p w14:paraId="76BC6B42" w14:textId="77777777" w:rsidR="00935BF3" w:rsidRDefault="00935BF3" w:rsidP="00C94843">
            <w:pPr>
              <w:pStyle w:val="Textoindependiente"/>
              <w:jc w:val="both"/>
              <w:rPr>
                <w:sz w:val="22"/>
                <w:szCs w:val="22"/>
              </w:rPr>
            </w:pPr>
          </w:p>
        </w:tc>
      </w:tr>
      <w:tr w:rsidR="00935BF3" w14:paraId="3963C1AA" w14:textId="77777777" w:rsidTr="00C94843">
        <w:tc>
          <w:tcPr>
            <w:tcW w:w="4521" w:type="dxa"/>
          </w:tcPr>
          <w:p w14:paraId="7E6B78A6" w14:textId="77777777" w:rsidR="00935BF3" w:rsidRDefault="00935BF3" w:rsidP="00C94843">
            <w:pPr>
              <w:pStyle w:val="Textoindependiente"/>
              <w:jc w:val="both"/>
              <w:rPr>
                <w:sz w:val="22"/>
                <w:szCs w:val="22"/>
              </w:rPr>
            </w:pPr>
            <w:r>
              <w:rPr>
                <w:sz w:val="22"/>
                <w:szCs w:val="22"/>
              </w:rPr>
              <w:t>Duración del estudio</w:t>
            </w:r>
          </w:p>
        </w:tc>
        <w:tc>
          <w:tcPr>
            <w:tcW w:w="5225" w:type="dxa"/>
          </w:tcPr>
          <w:p w14:paraId="7C007A60" w14:textId="77777777" w:rsidR="00935BF3" w:rsidRDefault="00935BF3" w:rsidP="00C94843">
            <w:pPr>
              <w:pStyle w:val="Textoindependiente"/>
              <w:jc w:val="both"/>
              <w:rPr>
                <w:sz w:val="22"/>
                <w:szCs w:val="22"/>
              </w:rPr>
            </w:pPr>
          </w:p>
        </w:tc>
      </w:tr>
      <w:tr w:rsidR="00935BF3" w14:paraId="226E70F3" w14:textId="77777777" w:rsidTr="00C94843">
        <w:tc>
          <w:tcPr>
            <w:tcW w:w="4521" w:type="dxa"/>
          </w:tcPr>
          <w:p w14:paraId="43097C49" w14:textId="77777777" w:rsidR="00935BF3" w:rsidRDefault="00935BF3" w:rsidP="00C94843">
            <w:pPr>
              <w:pStyle w:val="Textoindependiente"/>
              <w:jc w:val="both"/>
              <w:rPr>
                <w:sz w:val="22"/>
                <w:szCs w:val="22"/>
              </w:rPr>
            </w:pPr>
            <w:r>
              <w:rPr>
                <w:sz w:val="22"/>
                <w:szCs w:val="22"/>
              </w:rPr>
              <w:t>Investigadores e instituciones participantes</w:t>
            </w:r>
          </w:p>
        </w:tc>
        <w:tc>
          <w:tcPr>
            <w:tcW w:w="5225" w:type="dxa"/>
          </w:tcPr>
          <w:p w14:paraId="5DF1DB14" w14:textId="77777777" w:rsidR="00935BF3" w:rsidRDefault="00935BF3" w:rsidP="00C94843">
            <w:pPr>
              <w:pStyle w:val="Textoindependiente"/>
              <w:jc w:val="both"/>
              <w:rPr>
                <w:sz w:val="22"/>
                <w:szCs w:val="22"/>
              </w:rPr>
            </w:pPr>
          </w:p>
        </w:tc>
      </w:tr>
    </w:tbl>
    <w:p w14:paraId="01EFD639" w14:textId="77777777" w:rsidR="00935BF3" w:rsidRDefault="00935BF3" w:rsidP="00935BF3">
      <w:pPr>
        <w:pStyle w:val="Textoindependiente"/>
        <w:jc w:val="both"/>
        <w:rPr>
          <w:sz w:val="22"/>
          <w:szCs w:val="22"/>
        </w:rPr>
      </w:pPr>
    </w:p>
    <w:p w14:paraId="68FA082B" w14:textId="77777777" w:rsidR="00935BF3" w:rsidRDefault="00935BF3" w:rsidP="00935BF3">
      <w:pPr>
        <w:pStyle w:val="Textoindependiente"/>
        <w:jc w:val="both"/>
        <w:rPr>
          <w:sz w:val="22"/>
          <w:szCs w:val="22"/>
        </w:rPr>
      </w:pPr>
      <w:r>
        <w:rPr>
          <w:sz w:val="22"/>
          <w:szCs w:val="22"/>
        </w:rPr>
        <w:tab/>
      </w:r>
    </w:p>
    <w:tbl>
      <w:tblPr>
        <w:tblStyle w:val="Tablaconcuadrcula"/>
        <w:tblW w:w="0" w:type="auto"/>
        <w:tblInd w:w="704" w:type="dxa"/>
        <w:tblLook w:val="04A0" w:firstRow="1" w:lastRow="0" w:firstColumn="1" w:lastColumn="0" w:noHBand="0" w:noVBand="1"/>
      </w:tblPr>
      <w:tblGrid>
        <w:gridCol w:w="4521"/>
        <w:gridCol w:w="5225"/>
      </w:tblGrid>
      <w:tr w:rsidR="00935BF3" w14:paraId="4F5D8649" w14:textId="77777777" w:rsidTr="00C94843">
        <w:tc>
          <w:tcPr>
            <w:tcW w:w="9746" w:type="dxa"/>
            <w:gridSpan w:val="2"/>
          </w:tcPr>
          <w:p w14:paraId="5B18540E" w14:textId="77777777" w:rsidR="00935BF3" w:rsidRDefault="00935BF3" w:rsidP="00C94843">
            <w:pPr>
              <w:pStyle w:val="Textoindependiente"/>
              <w:jc w:val="both"/>
              <w:rPr>
                <w:sz w:val="22"/>
                <w:szCs w:val="22"/>
              </w:rPr>
            </w:pPr>
            <w:r>
              <w:rPr>
                <w:sz w:val="22"/>
                <w:szCs w:val="22"/>
              </w:rPr>
              <w:t>N° de renovación solicitada</w:t>
            </w:r>
          </w:p>
        </w:tc>
      </w:tr>
      <w:tr w:rsidR="00935BF3" w14:paraId="2D5CEFCC" w14:textId="77777777" w:rsidTr="00C94843">
        <w:tc>
          <w:tcPr>
            <w:tcW w:w="4521" w:type="dxa"/>
          </w:tcPr>
          <w:p w14:paraId="51F57942" w14:textId="77777777" w:rsidR="00935BF3" w:rsidRDefault="00935BF3" w:rsidP="00C94843">
            <w:pPr>
              <w:pStyle w:val="Textoindependiente"/>
              <w:jc w:val="both"/>
              <w:rPr>
                <w:sz w:val="22"/>
                <w:szCs w:val="22"/>
              </w:rPr>
            </w:pPr>
            <w:r>
              <w:rPr>
                <w:sz w:val="22"/>
                <w:szCs w:val="22"/>
              </w:rPr>
              <w:t>Período aprobado:</w:t>
            </w:r>
          </w:p>
        </w:tc>
        <w:tc>
          <w:tcPr>
            <w:tcW w:w="5225" w:type="dxa"/>
          </w:tcPr>
          <w:p w14:paraId="5139B18B" w14:textId="77777777" w:rsidR="00935BF3" w:rsidRDefault="00935BF3" w:rsidP="00C94843">
            <w:pPr>
              <w:pStyle w:val="Textoindependiente"/>
              <w:jc w:val="both"/>
              <w:rPr>
                <w:sz w:val="22"/>
                <w:szCs w:val="22"/>
              </w:rPr>
            </w:pPr>
            <w:r>
              <w:rPr>
                <w:sz w:val="22"/>
                <w:szCs w:val="22"/>
              </w:rPr>
              <w:t>Desde-hasta</w:t>
            </w:r>
          </w:p>
        </w:tc>
      </w:tr>
      <w:tr w:rsidR="00935BF3" w14:paraId="1153150F" w14:textId="77777777" w:rsidTr="00C94843">
        <w:tc>
          <w:tcPr>
            <w:tcW w:w="4521" w:type="dxa"/>
          </w:tcPr>
          <w:p w14:paraId="616837D4" w14:textId="77777777" w:rsidR="00935BF3" w:rsidRDefault="00935BF3" w:rsidP="00C94843">
            <w:pPr>
              <w:pStyle w:val="Textoindependiente"/>
              <w:jc w:val="both"/>
              <w:rPr>
                <w:sz w:val="22"/>
                <w:szCs w:val="22"/>
              </w:rPr>
            </w:pPr>
            <w:proofErr w:type="spellStart"/>
            <w:r>
              <w:rPr>
                <w:sz w:val="22"/>
                <w:szCs w:val="22"/>
              </w:rPr>
              <w:t>Estensión</w:t>
            </w:r>
            <w:proofErr w:type="spellEnd"/>
            <w:r>
              <w:rPr>
                <w:sz w:val="22"/>
                <w:szCs w:val="22"/>
              </w:rPr>
              <w:t xml:space="preserve"> solicitada:</w:t>
            </w:r>
          </w:p>
        </w:tc>
        <w:tc>
          <w:tcPr>
            <w:tcW w:w="5225" w:type="dxa"/>
          </w:tcPr>
          <w:p w14:paraId="7632AE3B" w14:textId="77777777" w:rsidR="00935BF3" w:rsidRDefault="00935BF3" w:rsidP="00C94843">
            <w:pPr>
              <w:pStyle w:val="Textoindependiente"/>
              <w:jc w:val="both"/>
              <w:rPr>
                <w:sz w:val="22"/>
                <w:szCs w:val="22"/>
              </w:rPr>
            </w:pPr>
            <w:r>
              <w:rPr>
                <w:sz w:val="22"/>
                <w:szCs w:val="22"/>
              </w:rPr>
              <w:t>Desde-hasta</w:t>
            </w:r>
          </w:p>
        </w:tc>
      </w:tr>
    </w:tbl>
    <w:p w14:paraId="3B5B8B3C" w14:textId="77777777" w:rsidR="00935BF3" w:rsidRDefault="00935BF3" w:rsidP="00935BF3">
      <w:pPr>
        <w:pStyle w:val="Textoindependiente"/>
        <w:jc w:val="both"/>
        <w:rPr>
          <w:sz w:val="22"/>
          <w:szCs w:val="22"/>
        </w:rPr>
      </w:pPr>
    </w:p>
    <w:p w14:paraId="41F94BC6" w14:textId="77777777" w:rsidR="00935BF3" w:rsidRDefault="00935BF3" w:rsidP="00935BF3">
      <w:pPr>
        <w:pStyle w:val="Textoindependiente"/>
        <w:jc w:val="both"/>
        <w:rPr>
          <w:sz w:val="22"/>
          <w:szCs w:val="22"/>
        </w:rPr>
      </w:pPr>
      <w:r>
        <w:rPr>
          <w:sz w:val="22"/>
          <w:szCs w:val="22"/>
        </w:rPr>
        <w:tab/>
      </w:r>
    </w:p>
    <w:tbl>
      <w:tblPr>
        <w:tblStyle w:val="Tablaconcuadrcula"/>
        <w:tblW w:w="0" w:type="auto"/>
        <w:tblInd w:w="704" w:type="dxa"/>
        <w:tblLook w:val="04A0" w:firstRow="1" w:lastRow="0" w:firstColumn="1" w:lastColumn="0" w:noHBand="0" w:noVBand="1"/>
      </w:tblPr>
      <w:tblGrid>
        <w:gridCol w:w="9746"/>
      </w:tblGrid>
      <w:tr w:rsidR="00935BF3" w14:paraId="144AEFB6" w14:textId="77777777" w:rsidTr="00C94843">
        <w:tc>
          <w:tcPr>
            <w:tcW w:w="9746" w:type="dxa"/>
          </w:tcPr>
          <w:p w14:paraId="13DCAFA4" w14:textId="77777777" w:rsidR="00935BF3" w:rsidRDefault="00935BF3" w:rsidP="00C94843">
            <w:pPr>
              <w:pStyle w:val="Textoindependiente"/>
              <w:jc w:val="both"/>
              <w:rPr>
                <w:sz w:val="22"/>
                <w:szCs w:val="22"/>
              </w:rPr>
            </w:pPr>
            <w:r>
              <w:rPr>
                <w:sz w:val="22"/>
                <w:szCs w:val="22"/>
              </w:rPr>
              <w:t>Justificación de la renovación</w:t>
            </w:r>
          </w:p>
        </w:tc>
      </w:tr>
      <w:tr w:rsidR="00935BF3" w14:paraId="7B85A244" w14:textId="77777777" w:rsidTr="00C94843">
        <w:tc>
          <w:tcPr>
            <w:tcW w:w="9746" w:type="dxa"/>
          </w:tcPr>
          <w:p w14:paraId="19DAD763" w14:textId="77777777" w:rsidR="00935BF3" w:rsidRDefault="00935BF3" w:rsidP="00C94843">
            <w:pPr>
              <w:pStyle w:val="Textoindependiente"/>
              <w:jc w:val="both"/>
              <w:rPr>
                <w:sz w:val="22"/>
                <w:szCs w:val="22"/>
              </w:rPr>
            </w:pPr>
          </w:p>
        </w:tc>
      </w:tr>
    </w:tbl>
    <w:p w14:paraId="50AEF879" w14:textId="77777777" w:rsidR="00935BF3" w:rsidRDefault="00935BF3" w:rsidP="00935BF3">
      <w:pPr>
        <w:pStyle w:val="Textoindependiente"/>
        <w:jc w:val="both"/>
        <w:rPr>
          <w:sz w:val="22"/>
          <w:szCs w:val="22"/>
        </w:rPr>
      </w:pPr>
    </w:p>
    <w:tbl>
      <w:tblPr>
        <w:tblStyle w:val="Tablaconcuadrcula"/>
        <w:tblW w:w="0" w:type="auto"/>
        <w:tblInd w:w="704" w:type="dxa"/>
        <w:tblLook w:val="04A0" w:firstRow="1" w:lastRow="0" w:firstColumn="1" w:lastColumn="0" w:noHBand="0" w:noVBand="1"/>
      </w:tblPr>
      <w:tblGrid>
        <w:gridCol w:w="5812"/>
        <w:gridCol w:w="2268"/>
        <w:gridCol w:w="1666"/>
      </w:tblGrid>
      <w:tr w:rsidR="00935BF3" w14:paraId="1DC283CD" w14:textId="77777777" w:rsidTr="00C94843">
        <w:tc>
          <w:tcPr>
            <w:tcW w:w="9746" w:type="dxa"/>
            <w:gridSpan w:val="3"/>
          </w:tcPr>
          <w:p w14:paraId="637F17D7" w14:textId="77777777" w:rsidR="00935BF3" w:rsidRDefault="00935BF3" w:rsidP="00C94843">
            <w:pPr>
              <w:pStyle w:val="Textoindependiente"/>
              <w:jc w:val="both"/>
              <w:rPr>
                <w:sz w:val="22"/>
                <w:szCs w:val="22"/>
              </w:rPr>
            </w:pPr>
            <w:r>
              <w:rPr>
                <w:sz w:val="22"/>
                <w:szCs w:val="22"/>
              </w:rPr>
              <w:t>Historial de la investigación</w:t>
            </w:r>
          </w:p>
        </w:tc>
      </w:tr>
      <w:tr w:rsidR="00935BF3" w14:paraId="52C535D0" w14:textId="77777777" w:rsidTr="00C94843">
        <w:tc>
          <w:tcPr>
            <w:tcW w:w="5812" w:type="dxa"/>
          </w:tcPr>
          <w:p w14:paraId="4A470A24" w14:textId="77777777" w:rsidR="00935BF3" w:rsidRDefault="00935BF3" w:rsidP="00C94843">
            <w:pPr>
              <w:pStyle w:val="Textoindependiente"/>
              <w:jc w:val="both"/>
              <w:rPr>
                <w:sz w:val="22"/>
                <w:szCs w:val="22"/>
              </w:rPr>
            </w:pPr>
            <w:r>
              <w:rPr>
                <w:sz w:val="22"/>
                <w:szCs w:val="22"/>
              </w:rPr>
              <w:t>Documentos aprobados originalmente</w:t>
            </w:r>
          </w:p>
        </w:tc>
        <w:tc>
          <w:tcPr>
            <w:tcW w:w="2268" w:type="dxa"/>
          </w:tcPr>
          <w:p w14:paraId="225CE989" w14:textId="77777777" w:rsidR="00935BF3" w:rsidRDefault="00935BF3" w:rsidP="00C94843">
            <w:pPr>
              <w:pStyle w:val="Textoindependiente"/>
              <w:jc w:val="both"/>
              <w:rPr>
                <w:sz w:val="22"/>
                <w:szCs w:val="22"/>
              </w:rPr>
            </w:pPr>
            <w:r>
              <w:rPr>
                <w:sz w:val="22"/>
                <w:szCs w:val="22"/>
              </w:rPr>
              <w:t>Versión</w:t>
            </w:r>
          </w:p>
        </w:tc>
        <w:tc>
          <w:tcPr>
            <w:tcW w:w="1666" w:type="dxa"/>
          </w:tcPr>
          <w:p w14:paraId="6177FA2B" w14:textId="77777777" w:rsidR="00935BF3" w:rsidRDefault="00935BF3" w:rsidP="00C94843">
            <w:pPr>
              <w:pStyle w:val="Textoindependiente"/>
              <w:jc w:val="both"/>
              <w:rPr>
                <w:sz w:val="22"/>
                <w:szCs w:val="22"/>
              </w:rPr>
            </w:pPr>
            <w:r>
              <w:rPr>
                <w:sz w:val="22"/>
                <w:szCs w:val="22"/>
              </w:rPr>
              <w:t>Fecha</w:t>
            </w:r>
          </w:p>
        </w:tc>
      </w:tr>
      <w:tr w:rsidR="00935BF3" w14:paraId="661300B2" w14:textId="77777777" w:rsidTr="00C94843">
        <w:tc>
          <w:tcPr>
            <w:tcW w:w="5812" w:type="dxa"/>
          </w:tcPr>
          <w:p w14:paraId="72AE3F81" w14:textId="77777777" w:rsidR="00935BF3" w:rsidRDefault="00935BF3" w:rsidP="00C94843">
            <w:pPr>
              <w:pStyle w:val="Textoindependiente"/>
              <w:jc w:val="both"/>
              <w:rPr>
                <w:sz w:val="22"/>
                <w:szCs w:val="22"/>
              </w:rPr>
            </w:pPr>
          </w:p>
        </w:tc>
        <w:tc>
          <w:tcPr>
            <w:tcW w:w="2268" w:type="dxa"/>
          </w:tcPr>
          <w:p w14:paraId="21C73AFD" w14:textId="77777777" w:rsidR="00935BF3" w:rsidRDefault="00935BF3" w:rsidP="00C94843">
            <w:pPr>
              <w:pStyle w:val="Textoindependiente"/>
              <w:jc w:val="both"/>
              <w:rPr>
                <w:sz w:val="22"/>
                <w:szCs w:val="22"/>
              </w:rPr>
            </w:pPr>
          </w:p>
        </w:tc>
        <w:tc>
          <w:tcPr>
            <w:tcW w:w="1666" w:type="dxa"/>
          </w:tcPr>
          <w:p w14:paraId="732ED0F3" w14:textId="77777777" w:rsidR="00935BF3" w:rsidRDefault="00935BF3" w:rsidP="00C94843">
            <w:pPr>
              <w:pStyle w:val="Textoindependiente"/>
              <w:jc w:val="both"/>
              <w:rPr>
                <w:sz w:val="22"/>
                <w:szCs w:val="22"/>
              </w:rPr>
            </w:pPr>
          </w:p>
        </w:tc>
      </w:tr>
      <w:tr w:rsidR="00935BF3" w14:paraId="5A38D524" w14:textId="77777777" w:rsidTr="00C94843">
        <w:tc>
          <w:tcPr>
            <w:tcW w:w="5812" w:type="dxa"/>
          </w:tcPr>
          <w:p w14:paraId="020EA7C6" w14:textId="77777777" w:rsidR="00935BF3" w:rsidRDefault="00935BF3" w:rsidP="00C94843">
            <w:pPr>
              <w:pStyle w:val="Textoindependiente"/>
              <w:jc w:val="both"/>
              <w:rPr>
                <w:sz w:val="22"/>
                <w:szCs w:val="22"/>
              </w:rPr>
            </w:pPr>
          </w:p>
        </w:tc>
        <w:tc>
          <w:tcPr>
            <w:tcW w:w="2268" w:type="dxa"/>
          </w:tcPr>
          <w:p w14:paraId="07471B1E" w14:textId="77777777" w:rsidR="00935BF3" w:rsidRDefault="00935BF3" w:rsidP="00C94843">
            <w:pPr>
              <w:pStyle w:val="Textoindependiente"/>
              <w:jc w:val="both"/>
              <w:rPr>
                <w:sz w:val="22"/>
                <w:szCs w:val="22"/>
              </w:rPr>
            </w:pPr>
          </w:p>
        </w:tc>
        <w:tc>
          <w:tcPr>
            <w:tcW w:w="1666" w:type="dxa"/>
          </w:tcPr>
          <w:p w14:paraId="4DE80C9E" w14:textId="77777777" w:rsidR="00935BF3" w:rsidRDefault="00935BF3" w:rsidP="00C94843">
            <w:pPr>
              <w:pStyle w:val="Textoindependiente"/>
              <w:jc w:val="both"/>
              <w:rPr>
                <w:sz w:val="22"/>
                <w:szCs w:val="22"/>
              </w:rPr>
            </w:pPr>
          </w:p>
        </w:tc>
      </w:tr>
    </w:tbl>
    <w:p w14:paraId="5155A922" w14:textId="77777777" w:rsidR="00935BF3" w:rsidRDefault="00935BF3" w:rsidP="00935BF3">
      <w:pPr>
        <w:pStyle w:val="Textoindependiente"/>
        <w:jc w:val="both"/>
        <w:rPr>
          <w:sz w:val="22"/>
          <w:szCs w:val="22"/>
        </w:rPr>
      </w:pPr>
    </w:p>
    <w:tbl>
      <w:tblPr>
        <w:tblStyle w:val="Tablaconcuadrcula"/>
        <w:tblW w:w="0" w:type="auto"/>
        <w:tblInd w:w="704" w:type="dxa"/>
        <w:tblLook w:val="04A0" w:firstRow="1" w:lastRow="0" w:firstColumn="1" w:lastColumn="0" w:noHBand="0" w:noVBand="1"/>
      </w:tblPr>
      <w:tblGrid>
        <w:gridCol w:w="992"/>
        <w:gridCol w:w="2127"/>
        <w:gridCol w:w="2835"/>
        <w:gridCol w:w="3792"/>
      </w:tblGrid>
      <w:tr w:rsidR="00935BF3" w14:paraId="4C497BF0" w14:textId="77777777" w:rsidTr="00C94843">
        <w:tc>
          <w:tcPr>
            <w:tcW w:w="9746" w:type="dxa"/>
            <w:gridSpan w:val="4"/>
          </w:tcPr>
          <w:p w14:paraId="5E465C22" w14:textId="77777777" w:rsidR="00935BF3" w:rsidRDefault="00935BF3" w:rsidP="00C94843">
            <w:pPr>
              <w:pStyle w:val="Textoindependiente"/>
              <w:jc w:val="both"/>
              <w:rPr>
                <w:sz w:val="22"/>
                <w:szCs w:val="22"/>
              </w:rPr>
            </w:pPr>
            <w:r>
              <w:rPr>
                <w:sz w:val="22"/>
                <w:szCs w:val="22"/>
              </w:rPr>
              <w:t>Historial de renovaciones previas</w:t>
            </w:r>
          </w:p>
        </w:tc>
      </w:tr>
      <w:tr w:rsidR="00935BF3" w14:paraId="1B57E63A" w14:textId="77777777" w:rsidTr="00C94843">
        <w:tc>
          <w:tcPr>
            <w:tcW w:w="992" w:type="dxa"/>
          </w:tcPr>
          <w:p w14:paraId="3A247C22" w14:textId="77777777" w:rsidR="00935BF3" w:rsidRDefault="00935BF3" w:rsidP="00C94843">
            <w:pPr>
              <w:pStyle w:val="Textoindependiente"/>
              <w:jc w:val="both"/>
              <w:rPr>
                <w:sz w:val="22"/>
                <w:szCs w:val="22"/>
              </w:rPr>
            </w:pPr>
            <w:r>
              <w:rPr>
                <w:sz w:val="22"/>
                <w:szCs w:val="22"/>
              </w:rPr>
              <w:t>Nro.</w:t>
            </w:r>
          </w:p>
        </w:tc>
        <w:tc>
          <w:tcPr>
            <w:tcW w:w="2127" w:type="dxa"/>
          </w:tcPr>
          <w:p w14:paraId="24BAE4F1" w14:textId="77777777" w:rsidR="00935BF3" w:rsidRDefault="00935BF3" w:rsidP="00C94843">
            <w:pPr>
              <w:pStyle w:val="Textoindependiente"/>
              <w:jc w:val="both"/>
              <w:rPr>
                <w:sz w:val="22"/>
                <w:szCs w:val="22"/>
              </w:rPr>
            </w:pPr>
            <w:r>
              <w:rPr>
                <w:sz w:val="22"/>
                <w:szCs w:val="22"/>
              </w:rPr>
              <w:t>Fecha de solicitud</w:t>
            </w:r>
          </w:p>
        </w:tc>
        <w:tc>
          <w:tcPr>
            <w:tcW w:w="2835" w:type="dxa"/>
          </w:tcPr>
          <w:p w14:paraId="30EDBB0F" w14:textId="77777777" w:rsidR="00935BF3" w:rsidRDefault="00935BF3" w:rsidP="00C94843">
            <w:pPr>
              <w:pStyle w:val="Textoindependiente"/>
              <w:jc w:val="both"/>
              <w:rPr>
                <w:sz w:val="22"/>
                <w:szCs w:val="22"/>
              </w:rPr>
            </w:pPr>
            <w:r>
              <w:rPr>
                <w:sz w:val="22"/>
                <w:szCs w:val="22"/>
              </w:rPr>
              <w:t>Fecha de aprobación</w:t>
            </w:r>
          </w:p>
        </w:tc>
        <w:tc>
          <w:tcPr>
            <w:tcW w:w="3792" w:type="dxa"/>
          </w:tcPr>
          <w:p w14:paraId="2B2DE932" w14:textId="77777777" w:rsidR="00935BF3" w:rsidRDefault="00935BF3" w:rsidP="00C94843">
            <w:pPr>
              <w:pStyle w:val="Textoindependiente"/>
              <w:jc w:val="both"/>
              <w:rPr>
                <w:sz w:val="22"/>
                <w:szCs w:val="22"/>
              </w:rPr>
            </w:pPr>
            <w:r>
              <w:rPr>
                <w:sz w:val="22"/>
                <w:szCs w:val="22"/>
              </w:rPr>
              <w:t>Renovación hasta</w:t>
            </w:r>
          </w:p>
        </w:tc>
      </w:tr>
      <w:tr w:rsidR="00935BF3" w14:paraId="09DC7760" w14:textId="77777777" w:rsidTr="00C94843">
        <w:tc>
          <w:tcPr>
            <w:tcW w:w="992" w:type="dxa"/>
          </w:tcPr>
          <w:p w14:paraId="1628085A" w14:textId="77777777" w:rsidR="00935BF3" w:rsidRDefault="00935BF3" w:rsidP="00C94843">
            <w:pPr>
              <w:pStyle w:val="Textoindependiente"/>
              <w:jc w:val="both"/>
              <w:rPr>
                <w:sz w:val="22"/>
                <w:szCs w:val="22"/>
              </w:rPr>
            </w:pPr>
          </w:p>
        </w:tc>
        <w:tc>
          <w:tcPr>
            <w:tcW w:w="2127" w:type="dxa"/>
          </w:tcPr>
          <w:p w14:paraId="18D530E6" w14:textId="77777777" w:rsidR="00935BF3" w:rsidRDefault="00935BF3" w:rsidP="00C94843">
            <w:pPr>
              <w:pStyle w:val="Textoindependiente"/>
              <w:jc w:val="both"/>
              <w:rPr>
                <w:sz w:val="22"/>
                <w:szCs w:val="22"/>
              </w:rPr>
            </w:pPr>
          </w:p>
        </w:tc>
        <w:tc>
          <w:tcPr>
            <w:tcW w:w="2835" w:type="dxa"/>
          </w:tcPr>
          <w:p w14:paraId="45C1B6FB" w14:textId="77777777" w:rsidR="00935BF3" w:rsidRDefault="00935BF3" w:rsidP="00C94843">
            <w:pPr>
              <w:pStyle w:val="Textoindependiente"/>
              <w:jc w:val="both"/>
              <w:rPr>
                <w:sz w:val="22"/>
                <w:szCs w:val="22"/>
              </w:rPr>
            </w:pPr>
          </w:p>
        </w:tc>
        <w:tc>
          <w:tcPr>
            <w:tcW w:w="3792" w:type="dxa"/>
          </w:tcPr>
          <w:p w14:paraId="33958357" w14:textId="77777777" w:rsidR="00935BF3" w:rsidRDefault="00935BF3" w:rsidP="00C94843">
            <w:pPr>
              <w:pStyle w:val="Textoindependiente"/>
              <w:jc w:val="both"/>
              <w:rPr>
                <w:sz w:val="22"/>
                <w:szCs w:val="22"/>
              </w:rPr>
            </w:pPr>
          </w:p>
        </w:tc>
      </w:tr>
      <w:tr w:rsidR="00935BF3" w14:paraId="7B805160" w14:textId="77777777" w:rsidTr="00C94843">
        <w:tc>
          <w:tcPr>
            <w:tcW w:w="992" w:type="dxa"/>
          </w:tcPr>
          <w:p w14:paraId="69DC5E63" w14:textId="77777777" w:rsidR="00935BF3" w:rsidRDefault="00935BF3" w:rsidP="00C94843">
            <w:pPr>
              <w:pStyle w:val="Textoindependiente"/>
              <w:jc w:val="both"/>
              <w:rPr>
                <w:sz w:val="22"/>
                <w:szCs w:val="22"/>
              </w:rPr>
            </w:pPr>
          </w:p>
        </w:tc>
        <w:tc>
          <w:tcPr>
            <w:tcW w:w="2127" w:type="dxa"/>
          </w:tcPr>
          <w:p w14:paraId="461DE4DD" w14:textId="77777777" w:rsidR="00935BF3" w:rsidRDefault="00935BF3" w:rsidP="00C94843">
            <w:pPr>
              <w:pStyle w:val="Textoindependiente"/>
              <w:jc w:val="both"/>
              <w:rPr>
                <w:sz w:val="22"/>
                <w:szCs w:val="22"/>
              </w:rPr>
            </w:pPr>
          </w:p>
        </w:tc>
        <w:tc>
          <w:tcPr>
            <w:tcW w:w="2835" w:type="dxa"/>
          </w:tcPr>
          <w:p w14:paraId="03E1D784" w14:textId="77777777" w:rsidR="00935BF3" w:rsidRDefault="00935BF3" w:rsidP="00C94843">
            <w:pPr>
              <w:pStyle w:val="Textoindependiente"/>
              <w:jc w:val="both"/>
              <w:rPr>
                <w:sz w:val="22"/>
                <w:szCs w:val="22"/>
              </w:rPr>
            </w:pPr>
          </w:p>
        </w:tc>
        <w:tc>
          <w:tcPr>
            <w:tcW w:w="3792" w:type="dxa"/>
          </w:tcPr>
          <w:p w14:paraId="0A15A5A5" w14:textId="77777777" w:rsidR="00935BF3" w:rsidRDefault="00935BF3" w:rsidP="00C94843">
            <w:pPr>
              <w:pStyle w:val="Textoindependiente"/>
              <w:jc w:val="both"/>
              <w:rPr>
                <w:sz w:val="22"/>
                <w:szCs w:val="22"/>
              </w:rPr>
            </w:pPr>
          </w:p>
        </w:tc>
      </w:tr>
    </w:tbl>
    <w:p w14:paraId="04BED70D" w14:textId="77777777" w:rsidR="00935BF3" w:rsidRDefault="00935BF3" w:rsidP="00935BF3">
      <w:pPr>
        <w:pStyle w:val="Textoindependiente"/>
        <w:jc w:val="both"/>
        <w:rPr>
          <w:sz w:val="22"/>
          <w:szCs w:val="22"/>
        </w:rPr>
      </w:pPr>
    </w:p>
    <w:tbl>
      <w:tblPr>
        <w:tblStyle w:val="Tablaconcuadrcula"/>
        <w:tblW w:w="0" w:type="auto"/>
        <w:tblInd w:w="704" w:type="dxa"/>
        <w:tblLook w:val="04A0" w:firstRow="1" w:lastRow="0" w:firstColumn="1" w:lastColumn="0" w:noHBand="0" w:noVBand="1"/>
      </w:tblPr>
      <w:tblGrid>
        <w:gridCol w:w="992"/>
        <w:gridCol w:w="2127"/>
        <w:gridCol w:w="2835"/>
        <w:gridCol w:w="3792"/>
      </w:tblGrid>
      <w:tr w:rsidR="00935BF3" w14:paraId="21C52869" w14:textId="77777777" w:rsidTr="00C94843">
        <w:tc>
          <w:tcPr>
            <w:tcW w:w="9746" w:type="dxa"/>
            <w:gridSpan w:val="4"/>
          </w:tcPr>
          <w:p w14:paraId="284CB4E9" w14:textId="77777777" w:rsidR="00935BF3" w:rsidRDefault="00935BF3" w:rsidP="00C94843">
            <w:pPr>
              <w:pStyle w:val="Textoindependiente"/>
              <w:jc w:val="both"/>
              <w:rPr>
                <w:sz w:val="22"/>
                <w:szCs w:val="22"/>
              </w:rPr>
            </w:pPr>
            <w:r>
              <w:rPr>
                <w:sz w:val="22"/>
                <w:szCs w:val="22"/>
              </w:rPr>
              <w:t>Historial de enmiendas previas</w:t>
            </w:r>
          </w:p>
        </w:tc>
      </w:tr>
      <w:tr w:rsidR="00935BF3" w14:paraId="227F3CE6" w14:textId="77777777" w:rsidTr="00C94843">
        <w:tc>
          <w:tcPr>
            <w:tcW w:w="992" w:type="dxa"/>
          </w:tcPr>
          <w:p w14:paraId="23AC0EDA" w14:textId="77777777" w:rsidR="00935BF3" w:rsidRDefault="00935BF3" w:rsidP="00C94843">
            <w:pPr>
              <w:pStyle w:val="Textoindependiente"/>
              <w:jc w:val="both"/>
              <w:rPr>
                <w:sz w:val="22"/>
                <w:szCs w:val="22"/>
              </w:rPr>
            </w:pPr>
            <w:r>
              <w:rPr>
                <w:sz w:val="22"/>
                <w:szCs w:val="22"/>
              </w:rPr>
              <w:t>Nro.</w:t>
            </w:r>
          </w:p>
        </w:tc>
        <w:tc>
          <w:tcPr>
            <w:tcW w:w="2127" w:type="dxa"/>
          </w:tcPr>
          <w:p w14:paraId="1AC27858" w14:textId="77777777" w:rsidR="00935BF3" w:rsidRDefault="00935BF3" w:rsidP="00C94843">
            <w:pPr>
              <w:pStyle w:val="Textoindependiente"/>
              <w:jc w:val="both"/>
              <w:rPr>
                <w:sz w:val="22"/>
                <w:szCs w:val="22"/>
              </w:rPr>
            </w:pPr>
            <w:r>
              <w:rPr>
                <w:sz w:val="22"/>
                <w:szCs w:val="22"/>
              </w:rPr>
              <w:t>Fecha de solicitud</w:t>
            </w:r>
          </w:p>
        </w:tc>
        <w:tc>
          <w:tcPr>
            <w:tcW w:w="2835" w:type="dxa"/>
          </w:tcPr>
          <w:p w14:paraId="318F95D2" w14:textId="77777777" w:rsidR="00935BF3" w:rsidRDefault="00935BF3" w:rsidP="00C94843">
            <w:pPr>
              <w:pStyle w:val="Textoindependiente"/>
              <w:jc w:val="both"/>
              <w:rPr>
                <w:sz w:val="22"/>
                <w:szCs w:val="22"/>
              </w:rPr>
            </w:pPr>
            <w:r>
              <w:rPr>
                <w:sz w:val="22"/>
                <w:szCs w:val="22"/>
              </w:rPr>
              <w:t>Fecha de aprobación</w:t>
            </w:r>
          </w:p>
        </w:tc>
        <w:tc>
          <w:tcPr>
            <w:tcW w:w="3792" w:type="dxa"/>
          </w:tcPr>
          <w:p w14:paraId="6C736890" w14:textId="77777777" w:rsidR="00935BF3" w:rsidRDefault="00935BF3" w:rsidP="00C94843">
            <w:pPr>
              <w:pStyle w:val="Textoindependiente"/>
              <w:jc w:val="both"/>
              <w:rPr>
                <w:sz w:val="22"/>
                <w:szCs w:val="22"/>
              </w:rPr>
            </w:pPr>
            <w:r>
              <w:rPr>
                <w:sz w:val="22"/>
                <w:szCs w:val="22"/>
              </w:rPr>
              <w:t>Renovación hasta</w:t>
            </w:r>
          </w:p>
        </w:tc>
      </w:tr>
      <w:tr w:rsidR="00935BF3" w14:paraId="68FC1835" w14:textId="77777777" w:rsidTr="00C94843">
        <w:tc>
          <w:tcPr>
            <w:tcW w:w="992" w:type="dxa"/>
          </w:tcPr>
          <w:p w14:paraId="064FFC47" w14:textId="77777777" w:rsidR="00935BF3" w:rsidRDefault="00935BF3" w:rsidP="00C94843">
            <w:pPr>
              <w:pStyle w:val="Textoindependiente"/>
              <w:jc w:val="both"/>
              <w:rPr>
                <w:sz w:val="22"/>
                <w:szCs w:val="22"/>
              </w:rPr>
            </w:pPr>
          </w:p>
        </w:tc>
        <w:tc>
          <w:tcPr>
            <w:tcW w:w="2127" w:type="dxa"/>
          </w:tcPr>
          <w:p w14:paraId="458DF686" w14:textId="77777777" w:rsidR="00935BF3" w:rsidRDefault="00935BF3" w:rsidP="00C94843">
            <w:pPr>
              <w:pStyle w:val="Textoindependiente"/>
              <w:jc w:val="both"/>
              <w:rPr>
                <w:sz w:val="22"/>
                <w:szCs w:val="22"/>
              </w:rPr>
            </w:pPr>
          </w:p>
        </w:tc>
        <w:tc>
          <w:tcPr>
            <w:tcW w:w="2835" w:type="dxa"/>
          </w:tcPr>
          <w:p w14:paraId="72375E80" w14:textId="77777777" w:rsidR="00935BF3" w:rsidRDefault="00935BF3" w:rsidP="00C94843">
            <w:pPr>
              <w:pStyle w:val="Textoindependiente"/>
              <w:jc w:val="both"/>
              <w:rPr>
                <w:sz w:val="22"/>
                <w:szCs w:val="22"/>
              </w:rPr>
            </w:pPr>
          </w:p>
        </w:tc>
        <w:tc>
          <w:tcPr>
            <w:tcW w:w="3792" w:type="dxa"/>
          </w:tcPr>
          <w:p w14:paraId="51313CF3" w14:textId="77777777" w:rsidR="00935BF3" w:rsidRDefault="00935BF3" w:rsidP="00C94843">
            <w:pPr>
              <w:pStyle w:val="Textoindependiente"/>
              <w:jc w:val="both"/>
              <w:rPr>
                <w:sz w:val="22"/>
                <w:szCs w:val="22"/>
              </w:rPr>
            </w:pPr>
          </w:p>
        </w:tc>
      </w:tr>
      <w:tr w:rsidR="00935BF3" w14:paraId="481522AC" w14:textId="77777777" w:rsidTr="00C94843">
        <w:tc>
          <w:tcPr>
            <w:tcW w:w="992" w:type="dxa"/>
          </w:tcPr>
          <w:p w14:paraId="2A39929B" w14:textId="77777777" w:rsidR="00935BF3" w:rsidRDefault="00935BF3" w:rsidP="00C94843">
            <w:pPr>
              <w:pStyle w:val="Textoindependiente"/>
              <w:jc w:val="both"/>
              <w:rPr>
                <w:sz w:val="22"/>
                <w:szCs w:val="22"/>
              </w:rPr>
            </w:pPr>
          </w:p>
        </w:tc>
        <w:tc>
          <w:tcPr>
            <w:tcW w:w="2127" w:type="dxa"/>
          </w:tcPr>
          <w:p w14:paraId="7DBA069E" w14:textId="77777777" w:rsidR="00935BF3" w:rsidRDefault="00935BF3" w:rsidP="00C94843">
            <w:pPr>
              <w:pStyle w:val="Textoindependiente"/>
              <w:jc w:val="both"/>
              <w:rPr>
                <w:sz w:val="22"/>
                <w:szCs w:val="22"/>
              </w:rPr>
            </w:pPr>
          </w:p>
        </w:tc>
        <w:tc>
          <w:tcPr>
            <w:tcW w:w="2835" w:type="dxa"/>
          </w:tcPr>
          <w:p w14:paraId="649CD215" w14:textId="77777777" w:rsidR="00935BF3" w:rsidRDefault="00935BF3" w:rsidP="00C94843">
            <w:pPr>
              <w:pStyle w:val="Textoindependiente"/>
              <w:jc w:val="both"/>
              <w:rPr>
                <w:sz w:val="22"/>
                <w:szCs w:val="22"/>
              </w:rPr>
            </w:pPr>
          </w:p>
        </w:tc>
        <w:tc>
          <w:tcPr>
            <w:tcW w:w="3792" w:type="dxa"/>
          </w:tcPr>
          <w:p w14:paraId="6F34650A" w14:textId="77777777" w:rsidR="00935BF3" w:rsidRDefault="00935BF3" w:rsidP="00C94843">
            <w:pPr>
              <w:pStyle w:val="Textoindependiente"/>
              <w:jc w:val="both"/>
              <w:rPr>
                <w:sz w:val="22"/>
                <w:szCs w:val="22"/>
              </w:rPr>
            </w:pPr>
          </w:p>
        </w:tc>
      </w:tr>
    </w:tbl>
    <w:p w14:paraId="6DE00C01" w14:textId="77777777" w:rsidR="00935BF3" w:rsidRDefault="00935BF3" w:rsidP="00935BF3">
      <w:pPr>
        <w:pStyle w:val="Textoindependiente"/>
        <w:jc w:val="both"/>
        <w:rPr>
          <w:sz w:val="22"/>
          <w:szCs w:val="22"/>
        </w:rPr>
      </w:pPr>
    </w:p>
    <w:tbl>
      <w:tblPr>
        <w:tblStyle w:val="Tablaconcuadrcula"/>
        <w:tblW w:w="0" w:type="auto"/>
        <w:tblInd w:w="704" w:type="dxa"/>
        <w:tblLook w:val="04A0" w:firstRow="1" w:lastRow="0" w:firstColumn="1" w:lastColumn="0" w:noHBand="0" w:noVBand="1"/>
      </w:tblPr>
      <w:tblGrid>
        <w:gridCol w:w="9746"/>
      </w:tblGrid>
      <w:tr w:rsidR="00935BF3" w14:paraId="0255FD64" w14:textId="77777777" w:rsidTr="00C94843">
        <w:tc>
          <w:tcPr>
            <w:tcW w:w="9746" w:type="dxa"/>
          </w:tcPr>
          <w:p w14:paraId="4739754E" w14:textId="77777777" w:rsidR="00935BF3" w:rsidRDefault="00935BF3" w:rsidP="00C94843">
            <w:pPr>
              <w:pStyle w:val="Textoindependiente"/>
              <w:jc w:val="both"/>
              <w:rPr>
                <w:sz w:val="22"/>
                <w:szCs w:val="22"/>
              </w:rPr>
            </w:pPr>
            <w:r>
              <w:rPr>
                <w:sz w:val="22"/>
                <w:szCs w:val="22"/>
              </w:rPr>
              <w:t>Resumen del avance del proyecto</w:t>
            </w:r>
          </w:p>
        </w:tc>
      </w:tr>
      <w:tr w:rsidR="00935BF3" w14:paraId="269A7054" w14:textId="77777777" w:rsidTr="00C94843">
        <w:tc>
          <w:tcPr>
            <w:tcW w:w="9746" w:type="dxa"/>
          </w:tcPr>
          <w:p w14:paraId="37E6A6D1" w14:textId="77777777" w:rsidR="00935BF3" w:rsidRDefault="00935BF3" w:rsidP="00C94843">
            <w:pPr>
              <w:pStyle w:val="Textoindependiente"/>
              <w:jc w:val="both"/>
              <w:rPr>
                <w:sz w:val="22"/>
                <w:szCs w:val="22"/>
              </w:rPr>
            </w:pPr>
          </w:p>
        </w:tc>
      </w:tr>
    </w:tbl>
    <w:p w14:paraId="0DD40D2D" w14:textId="77777777" w:rsidR="00935BF3" w:rsidRDefault="00935BF3" w:rsidP="00935BF3">
      <w:pPr>
        <w:pStyle w:val="Textoindependiente"/>
        <w:jc w:val="both"/>
        <w:rPr>
          <w:sz w:val="22"/>
          <w:szCs w:val="22"/>
        </w:rPr>
      </w:pPr>
    </w:p>
    <w:p w14:paraId="1B0A35D7" w14:textId="77777777" w:rsidR="00935BF3" w:rsidRDefault="00935BF3" w:rsidP="00935BF3">
      <w:pPr>
        <w:pStyle w:val="Textoindependiente"/>
        <w:jc w:val="both"/>
        <w:rPr>
          <w:sz w:val="22"/>
          <w:szCs w:val="22"/>
        </w:rPr>
      </w:pPr>
    </w:p>
    <w:p w14:paraId="71C03F50" w14:textId="77777777" w:rsidR="00935BF3" w:rsidRDefault="00935BF3" w:rsidP="00935BF3">
      <w:pPr>
        <w:ind w:left="720"/>
        <w:jc w:val="both"/>
      </w:pPr>
      <w:r>
        <w:t>Certifico que la información proporcionada es veraz, y que las enmiendas solicitadas tienen la intención de mejorar la implementación y calidad de los procesos éticos y metodológicos de la investigación.</w:t>
      </w:r>
    </w:p>
    <w:p w14:paraId="7749C177" w14:textId="77777777" w:rsidR="00935BF3" w:rsidRDefault="00935BF3" w:rsidP="00935BF3">
      <w:pPr>
        <w:jc w:val="both"/>
      </w:pPr>
    </w:p>
    <w:p w14:paraId="638FF787" w14:textId="77777777" w:rsidR="00935BF3" w:rsidRDefault="00935BF3" w:rsidP="00935BF3">
      <w:pPr>
        <w:ind w:left="720"/>
        <w:jc w:val="both"/>
      </w:pPr>
      <w:r>
        <w:t>Atentamente</w:t>
      </w:r>
    </w:p>
    <w:p w14:paraId="2517D547" w14:textId="77777777" w:rsidR="00935BF3" w:rsidRDefault="00935BF3" w:rsidP="00935BF3">
      <w:pPr>
        <w:ind w:left="720"/>
        <w:jc w:val="both"/>
      </w:pPr>
      <w:r>
        <w:t>Nombres completos del investigador principal</w:t>
      </w:r>
    </w:p>
    <w:p w14:paraId="1E5DD977" w14:textId="77777777" w:rsidR="00935BF3" w:rsidRDefault="00935BF3" w:rsidP="00935BF3">
      <w:pPr>
        <w:ind w:left="720"/>
        <w:jc w:val="both"/>
      </w:pPr>
      <w:r>
        <w:t>Nombre de la institución</w:t>
      </w:r>
    </w:p>
    <w:p w14:paraId="116C6773" w14:textId="77777777" w:rsidR="00935BF3" w:rsidRDefault="00935BF3" w:rsidP="00935BF3">
      <w:pPr>
        <w:ind w:left="720"/>
        <w:jc w:val="both"/>
      </w:pPr>
      <w:r>
        <w:t>Correo electrónico:</w:t>
      </w:r>
    </w:p>
    <w:p w14:paraId="06C9699E" w14:textId="77777777" w:rsidR="00935BF3" w:rsidRDefault="00935BF3" w:rsidP="00935BF3">
      <w:pPr>
        <w:ind w:left="720"/>
        <w:jc w:val="both"/>
      </w:pPr>
      <w:r>
        <w:t>Teléfono:</w:t>
      </w:r>
    </w:p>
    <w:p w14:paraId="77E586C5" w14:textId="77777777" w:rsidR="00935BF3" w:rsidRDefault="00935BF3" w:rsidP="00935BF3">
      <w:pPr>
        <w:pStyle w:val="Textoindependiente"/>
        <w:jc w:val="both"/>
        <w:rPr>
          <w:sz w:val="22"/>
          <w:szCs w:val="22"/>
        </w:rPr>
      </w:pPr>
    </w:p>
    <w:p w14:paraId="3B70327F" w14:textId="77777777" w:rsidR="00935BF3" w:rsidRDefault="00935BF3" w:rsidP="00935BF3">
      <w:pPr>
        <w:jc w:val="both"/>
      </w:pPr>
      <w:r>
        <w:br w:type="page"/>
      </w:r>
    </w:p>
    <w:p w14:paraId="33AAA6C8" w14:textId="10700D07" w:rsidR="00935BF3" w:rsidRPr="00587CC7" w:rsidRDefault="00935BF3" w:rsidP="00935BF3">
      <w:pPr>
        <w:pStyle w:val="Textoindependiente"/>
        <w:ind w:left="851"/>
        <w:jc w:val="center"/>
        <w:rPr>
          <w:b/>
          <w:bCs/>
          <w:sz w:val="22"/>
          <w:szCs w:val="22"/>
        </w:rPr>
      </w:pPr>
      <w:r w:rsidRPr="00587CC7">
        <w:rPr>
          <w:b/>
          <w:bCs/>
          <w:sz w:val="22"/>
          <w:szCs w:val="22"/>
        </w:rPr>
        <w:lastRenderedPageBreak/>
        <w:t xml:space="preserve">ANEXO </w:t>
      </w:r>
      <w:r w:rsidR="00A2040D">
        <w:rPr>
          <w:b/>
          <w:bCs/>
          <w:sz w:val="22"/>
          <w:szCs w:val="22"/>
        </w:rPr>
        <w:t>S</w:t>
      </w:r>
    </w:p>
    <w:p w14:paraId="34CD28BD" w14:textId="77777777" w:rsidR="00935BF3" w:rsidRPr="00587CC7" w:rsidRDefault="00935BF3" w:rsidP="00935BF3">
      <w:pPr>
        <w:pStyle w:val="Textoindependiente"/>
        <w:ind w:left="851"/>
        <w:jc w:val="center"/>
        <w:rPr>
          <w:b/>
          <w:bCs/>
          <w:sz w:val="22"/>
          <w:szCs w:val="22"/>
        </w:rPr>
      </w:pPr>
    </w:p>
    <w:p w14:paraId="3DA0AB95" w14:textId="77777777" w:rsidR="00935BF3" w:rsidRPr="00587CC7" w:rsidRDefault="00935BF3" w:rsidP="00935BF3">
      <w:pPr>
        <w:pStyle w:val="Textoindependiente"/>
        <w:ind w:left="851"/>
        <w:jc w:val="center"/>
        <w:rPr>
          <w:b/>
          <w:bCs/>
          <w:sz w:val="22"/>
          <w:szCs w:val="22"/>
        </w:rPr>
      </w:pPr>
      <w:r w:rsidRPr="00587CC7">
        <w:rPr>
          <w:b/>
          <w:bCs/>
          <w:sz w:val="22"/>
          <w:szCs w:val="22"/>
        </w:rPr>
        <w:t>F</w:t>
      </w:r>
      <w:r>
        <w:rPr>
          <w:b/>
          <w:bCs/>
          <w:sz w:val="22"/>
          <w:szCs w:val="22"/>
        </w:rPr>
        <w:t>ormato de Carta de Exención</w:t>
      </w:r>
    </w:p>
    <w:p w14:paraId="57E3538F" w14:textId="77777777" w:rsidR="00935BF3" w:rsidRDefault="00935BF3" w:rsidP="00935BF3">
      <w:pPr>
        <w:pStyle w:val="Textoindependiente"/>
        <w:ind w:left="851"/>
        <w:jc w:val="center"/>
        <w:rPr>
          <w:sz w:val="22"/>
          <w:szCs w:val="22"/>
        </w:rPr>
      </w:pPr>
    </w:p>
    <w:p w14:paraId="47098C63" w14:textId="77777777" w:rsidR="00935BF3" w:rsidRDefault="00935BF3" w:rsidP="00935BF3">
      <w:pPr>
        <w:pStyle w:val="Textoindependiente"/>
        <w:ind w:left="851"/>
        <w:jc w:val="both"/>
        <w:rPr>
          <w:sz w:val="22"/>
          <w:szCs w:val="22"/>
        </w:rPr>
      </w:pPr>
      <w:r>
        <w:rPr>
          <w:sz w:val="22"/>
          <w:szCs w:val="22"/>
        </w:rPr>
        <w:t xml:space="preserve">Oficio Nro. XX </w:t>
      </w:r>
      <w:proofErr w:type="spellStart"/>
      <w:r>
        <w:rPr>
          <w:sz w:val="22"/>
          <w:szCs w:val="22"/>
        </w:rPr>
        <w:t>XX</w:t>
      </w:r>
      <w:proofErr w:type="spellEnd"/>
      <w:r>
        <w:rPr>
          <w:sz w:val="22"/>
          <w:szCs w:val="22"/>
        </w:rPr>
        <w:t xml:space="preserve"> XXXX</w:t>
      </w:r>
    </w:p>
    <w:p w14:paraId="545B79F8" w14:textId="77777777" w:rsidR="00935BF3" w:rsidRDefault="00935BF3" w:rsidP="00935BF3">
      <w:pPr>
        <w:pStyle w:val="Textoindependiente"/>
        <w:ind w:left="851"/>
        <w:jc w:val="both"/>
        <w:rPr>
          <w:sz w:val="22"/>
          <w:szCs w:val="22"/>
        </w:rPr>
      </w:pPr>
      <w:r>
        <w:rPr>
          <w:sz w:val="22"/>
          <w:szCs w:val="22"/>
        </w:rPr>
        <w:t>Lugar y fecha</w:t>
      </w:r>
    </w:p>
    <w:p w14:paraId="54630E49" w14:textId="77777777" w:rsidR="00935BF3" w:rsidRDefault="00935BF3" w:rsidP="00935BF3">
      <w:pPr>
        <w:pStyle w:val="Textoindependiente"/>
        <w:ind w:left="851"/>
        <w:jc w:val="both"/>
        <w:rPr>
          <w:sz w:val="22"/>
          <w:szCs w:val="22"/>
        </w:rPr>
      </w:pPr>
      <w:r>
        <w:rPr>
          <w:sz w:val="22"/>
          <w:szCs w:val="22"/>
        </w:rPr>
        <w:t>Señor/a</w:t>
      </w:r>
    </w:p>
    <w:p w14:paraId="7727F5A3" w14:textId="77777777" w:rsidR="00935BF3" w:rsidRDefault="00935BF3" w:rsidP="00935BF3">
      <w:pPr>
        <w:pStyle w:val="Textoindependiente"/>
        <w:ind w:left="851"/>
        <w:jc w:val="both"/>
        <w:rPr>
          <w:sz w:val="22"/>
          <w:szCs w:val="22"/>
        </w:rPr>
      </w:pPr>
      <w:r>
        <w:rPr>
          <w:sz w:val="22"/>
          <w:szCs w:val="22"/>
        </w:rPr>
        <w:t>XXXX</w:t>
      </w:r>
    </w:p>
    <w:p w14:paraId="5307565D" w14:textId="77777777" w:rsidR="00935BF3" w:rsidRDefault="00935BF3" w:rsidP="00935BF3">
      <w:pPr>
        <w:pStyle w:val="Textoindependiente"/>
        <w:ind w:left="851"/>
        <w:jc w:val="both"/>
        <w:rPr>
          <w:sz w:val="22"/>
          <w:szCs w:val="22"/>
        </w:rPr>
      </w:pPr>
      <w:r>
        <w:rPr>
          <w:sz w:val="22"/>
          <w:szCs w:val="22"/>
        </w:rPr>
        <w:t>Investigador Principal</w:t>
      </w:r>
    </w:p>
    <w:p w14:paraId="5B891A34" w14:textId="77777777" w:rsidR="00935BF3" w:rsidRDefault="00935BF3" w:rsidP="00935BF3">
      <w:pPr>
        <w:pStyle w:val="Textoindependiente"/>
        <w:ind w:left="851"/>
        <w:jc w:val="both"/>
        <w:rPr>
          <w:sz w:val="22"/>
          <w:szCs w:val="22"/>
        </w:rPr>
      </w:pPr>
      <w:r>
        <w:rPr>
          <w:sz w:val="22"/>
          <w:szCs w:val="22"/>
        </w:rPr>
        <w:t>Nombre de la Institución</w:t>
      </w:r>
    </w:p>
    <w:p w14:paraId="35BF36BA" w14:textId="77777777" w:rsidR="00935BF3" w:rsidRDefault="00935BF3" w:rsidP="00935BF3">
      <w:pPr>
        <w:pStyle w:val="Textoindependiente"/>
        <w:ind w:left="851"/>
        <w:jc w:val="both"/>
        <w:rPr>
          <w:sz w:val="22"/>
          <w:szCs w:val="22"/>
        </w:rPr>
      </w:pPr>
      <w:r>
        <w:rPr>
          <w:sz w:val="22"/>
          <w:szCs w:val="22"/>
        </w:rPr>
        <w:t>Presente</w:t>
      </w:r>
    </w:p>
    <w:p w14:paraId="03A33E63" w14:textId="77777777" w:rsidR="00935BF3" w:rsidRDefault="00935BF3" w:rsidP="00935BF3">
      <w:pPr>
        <w:pStyle w:val="Textoindependiente"/>
        <w:ind w:left="851"/>
        <w:jc w:val="both"/>
        <w:rPr>
          <w:sz w:val="22"/>
          <w:szCs w:val="22"/>
        </w:rPr>
      </w:pPr>
    </w:p>
    <w:p w14:paraId="289D1403" w14:textId="77777777" w:rsidR="00935BF3" w:rsidRDefault="00935BF3" w:rsidP="00935BF3">
      <w:pPr>
        <w:pStyle w:val="Textoindependiente"/>
        <w:ind w:left="851"/>
        <w:jc w:val="both"/>
        <w:rPr>
          <w:sz w:val="22"/>
          <w:szCs w:val="22"/>
        </w:rPr>
      </w:pPr>
      <w:r>
        <w:rPr>
          <w:sz w:val="22"/>
          <w:szCs w:val="22"/>
        </w:rPr>
        <w:t>De mi consideración,</w:t>
      </w:r>
    </w:p>
    <w:p w14:paraId="2D158BD6" w14:textId="77777777" w:rsidR="00935BF3" w:rsidRDefault="00935BF3" w:rsidP="00935BF3">
      <w:pPr>
        <w:pStyle w:val="Textoindependiente"/>
        <w:ind w:left="851"/>
        <w:jc w:val="both"/>
        <w:rPr>
          <w:sz w:val="22"/>
          <w:szCs w:val="22"/>
        </w:rPr>
      </w:pPr>
      <w:r>
        <w:rPr>
          <w:sz w:val="22"/>
          <w:szCs w:val="22"/>
        </w:rPr>
        <w:t>El Comité de ética de Investigación en Seres Humanos de XXXX (CEISH-XXXX), una vez que revisó el protocolo de investigación titulado “XXXX”, codificado como XXXX, notifica a Usted que este proyecto es una investigación exenta de evaluación por parte del CEISH, de acuerdo con lo establecido en la normativa legal vigente.</w:t>
      </w:r>
    </w:p>
    <w:p w14:paraId="2EA254EE" w14:textId="77777777" w:rsidR="00935BF3" w:rsidRDefault="00935BF3" w:rsidP="00935BF3">
      <w:pPr>
        <w:pStyle w:val="Textoindependiente"/>
        <w:ind w:left="851"/>
        <w:jc w:val="both"/>
        <w:rPr>
          <w:sz w:val="22"/>
          <w:szCs w:val="22"/>
        </w:rPr>
      </w:pPr>
    </w:p>
    <w:p w14:paraId="24A0ED2E" w14:textId="77777777" w:rsidR="00935BF3" w:rsidRDefault="00935BF3" w:rsidP="00935BF3">
      <w:pPr>
        <w:pStyle w:val="Textoindependiente"/>
        <w:ind w:left="851"/>
        <w:jc w:val="both"/>
        <w:rPr>
          <w:sz w:val="22"/>
          <w:szCs w:val="22"/>
        </w:rPr>
      </w:pPr>
      <w:r>
        <w:rPr>
          <w:sz w:val="22"/>
          <w:szCs w:val="22"/>
        </w:rPr>
        <w:t>Descripción de la Investigación:</w:t>
      </w:r>
    </w:p>
    <w:p w14:paraId="4CB7B276" w14:textId="77777777" w:rsidR="00935BF3" w:rsidRDefault="00935BF3" w:rsidP="00935BF3">
      <w:pPr>
        <w:pStyle w:val="Textoindependiente"/>
        <w:numPr>
          <w:ilvl w:val="0"/>
          <w:numId w:val="38"/>
        </w:numPr>
        <w:ind w:left="1276"/>
        <w:jc w:val="both"/>
        <w:rPr>
          <w:sz w:val="22"/>
          <w:szCs w:val="22"/>
        </w:rPr>
      </w:pPr>
      <w:r>
        <w:rPr>
          <w:sz w:val="22"/>
          <w:szCs w:val="22"/>
        </w:rPr>
        <w:t>Tipo de estudio:</w:t>
      </w:r>
    </w:p>
    <w:p w14:paraId="3E462DE9" w14:textId="77777777" w:rsidR="00935BF3" w:rsidRDefault="00935BF3" w:rsidP="00935BF3">
      <w:pPr>
        <w:pStyle w:val="Textoindependiente"/>
        <w:numPr>
          <w:ilvl w:val="0"/>
          <w:numId w:val="38"/>
        </w:numPr>
        <w:ind w:left="1276"/>
        <w:jc w:val="both"/>
        <w:rPr>
          <w:sz w:val="22"/>
          <w:szCs w:val="22"/>
        </w:rPr>
      </w:pPr>
      <w:r>
        <w:rPr>
          <w:sz w:val="22"/>
          <w:szCs w:val="22"/>
        </w:rPr>
        <w:t>Duración del estudio (meses):</w:t>
      </w:r>
    </w:p>
    <w:p w14:paraId="255C23B4" w14:textId="77777777" w:rsidR="00935BF3" w:rsidRDefault="00935BF3" w:rsidP="00935BF3">
      <w:pPr>
        <w:pStyle w:val="Textoindependiente"/>
        <w:numPr>
          <w:ilvl w:val="0"/>
          <w:numId w:val="38"/>
        </w:numPr>
        <w:ind w:left="1276"/>
        <w:jc w:val="both"/>
        <w:rPr>
          <w:sz w:val="22"/>
          <w:szCs w:val="22"/>
        </w:rPr>
      </w:pPr>
      <w:r>
        <w:rPr>
          <w:sz w:val="22"/>
          <w:szCs w:val="22"/>
        </w:rPr>
        <w:t>Instituciones participantes:</w:t>
      </w:r>
    </w:p>
    <w:p w14:paraId="5AD284FC" w14:textId="77777777" w:rsidR="00935BF3" w:rsidRDefault="00935BF3" w:rsidP="00935BF3">
      <w:pPr>
        <w:pStyle w:val="Textoindependiente"/>
        <w:numPr>
          <w:ilvl w:val="0"/>
          <w:numId w:val="38"/>
        </w:numPr>
        <w:ind w:left="1276"/>
        <w:jc w:val="both"/>
        <w:rPr>
          <w:sz w:val="22"/>
          <w:szCs w:val="22"/>
        </w:rPr>
      </w:pPr>
      <w:r>
        <w:rPr>
          <w:sz w:val="22"/>
          <w:szCs w:val="22"/>
        </w:rPr>
        <w:t>Investigadores del estudio:</w:t>
      </w:r>
    </w:p>
    <w:p w14:paraId="59449428" w14:textId="77777777" w:rsidR="00935BF3" w:rsidRDefault="00935BF3" w:rsidP="00935BF3">
      <w:pPr>
        <w:pStyle w:val="Textoindependiente"/>
        <w:numPr>
          <w:ilvl w:val="0"/>
          <w:numId w:val="38"/>
        </w:numPr>
        <w:ind w:left="1276"/>
        <w:jc w:val="both"/>
        <w:rPr>
          <w:sz w:val="22"/>
          <w:szCs w:val="22"/>
        </w:rPr>
      </w:pPr>
      <w:r>
        <w:rPr>
          <w:sz w:val="22"/>
          <w:szCs w:val="22"/>
        </w:rPr>
        <w:t>Documentación de la investigación:</w:t>
      </w:r>
    </w:p>
    <w:tbl>
      <w:tblPr>
        <w:tblStyle w:val="Tablaconcuadrcula"/>
        <w:tblW w:w="0" w:type="auto"/>
        <w:tblInd w:w="851" w:type="dxa"/>
        <w:tblLook w:val="04A0" w:firstRow="1" w:lastRow="0" w:firstColumn="1" w:lastColumn="0" w:noHBand="0" w:noVBand="1"/>
      </w:tblPr>
      <w:tblGrid>
        <w:gridCol w:w="3302"/>
        <w:gridCol w:w="3269"/>
        <w:gridCol w:w="3254"/>
      </w:tblGrid>
      <w:tr w:rsidR="00935BF3" w14:paraId="32ECF62D" w14:textId="77777777" w:rsidTr="00C94843">
        <w:tc>
          <w:tcPr>
            <w:tcW w:w="3483" w:type="dxa"/>
          </w:tcPr>
          <w:p w14:paraId="36F4AFDA" w14:textId="77777777" w:rsidR="00935BF3" w:rsidRDefault="00935BF3" w:rsidP="00C94843">
            <w:pPr>
              <w:pStyle w:val="Textoindependiente"/>
              <w:jc w:val="both"/>
              <w:rPr>
                <w:sz w:val="22"/>
                <w:szCs w:val="22"/>
              </w:rPr>
            </w:pPr>
            <w:r>
              <w:rPr>
                <w:sz w:val="22"/>
                <w:szCs w:val="22"/>
              </w:rPr>
              <w:t>Nombre de Documentos</w:t>
            </w:r>
          </w:p>
        </w:tc>
        <w:tc>
          <w:tcPr>
            <w:tcW w:w="3483" w:type="dxa"/>
          </w:tcPr>
          <w:p w14:paraId="640B188F" w14:textId="77777777" w:rsidR="00935BF3" w:rsidRDefault="00935BF3" w:rsidP="00C94843">
            <w:pPr>
              <w:pStyle w:val="Textoindependiente"/>
              <w:jc w:val="both"/>
              <w:rPr>
                <w:sz w:val="22"/>
                <w:szCs w:val="22"/>
              </w:rPr>
            </w:pPr>
            <w:r>
              <w:rPr>
                <w:sz w:val="22"/>
                <w:szCs w:val="22"/>
              </w:rPr>
              <w:t>Número de páginas</w:t>
            </w:r>
          </w:p>
        </w:tc>
        <w:tc>
          <w:tcPr>
            <w:tcW w:w="3484" w:type="dxa"/>
          </w:tcPr>
          <w:p w14:paraId="18BA020A" w14:textId="77777777" w:rsidR="00935BF3" w:rsidRDefault="00935BF3" w:rsidP="00C94843">
            <w:pPr>
              <w:pStyle w:val="Textoindependiente"/>
              <w:jc w:val="both"/>
              <w:rPr>
                <w:sz w:val="22"/>
                <w:szCs w:val="22"/>
              </w:rPr>
            </w:pPr>
            <w:r>
              <w:rPr>
                <w:sz w:val="22"/>
                <w:szCs w:val="22"/>
              </w:rPr>
              <w:t>Fecha</w:t>
            </w:r>
          </w:p>
        </w:tc>
      </w:tr>
      <w:tr w:rsidR="00935BF3" w14:paraId="7AADF234" w14:textId="77777777" w:rsidTr="00C94843">
        <w:tc>
          <w:tcPr>
            <w:tcW w:w="3483" w:type="dxa"/>
          </w:tcPr>
          <w:p w14:paraId="47ACED32" w14:textId="77777777" w:rsidR="00935BF3" w:rsidRDefault="00935BF3" w:rsidP="00C94843">
            <w:pPr>
              <w:pStyle w:val="Textoindependiente"/>
              <w:jc w:val="both"/>
              <w:rPr>
                <w:sz w:val="22"/>
                <w:szCs w:val="22"/>
              </w:rPr>
            </w:pPr>
          </w:p>
        </w:tc>
        <w:tc>
          <w:tcPr>
            <w:tcW w:w="3483" w:type="dxa"/>
          </w:tcPr>
          <w:p w14:paraId="501470A1" w14:textId="77777777" w:rsidR="00935BF3" w:rsidRDefault="00935BF3" w:rsidP="00C94843">
            <w:pPr>
              <w:pStyle w:val="Textoindependiente"/>
              <w:jc w:val="both"/>
              <w:rPr>
                <w:sz w:val="22"/>
                <w:szCs w:val="22"/>
              </w:rPr>
            </w:pPr>
          </w:p>
        </w:tc>
        <w:tc>
          <w:tcPr>
            <w:tcW w:w="3484" w:type="dxa"/>
          </w:tcPr>
          <w:p w14:paraId="3B31A5AF" w14:textId="77777777" w:rsidR="00935BF3" w:rsidRDefault="00935BF3" w:rsidP="00C94843">
            <w:pPr>
              <w:pStyle w:val="Textoindependiente"/>
              <w:jc w:val="both"/>
              <w:rPr>
                <w:sz w:val="22"/>
                <w:szCs w:val="22"/>
              </w:rPr>
            </w:pPr>
          </w:p>
        </w:tc>
      </w:tr>
    </w:tbl>
    <w:p w14:paraId="7E31A79A" w14:textId="77777777" w:rsidR="00935BF3" w:rsidRDefault="00935BF3" w:rsidP="00935BF3">
      <w:pPr>
        <w:pStyle w:val="Textoindependiente"/>
        <w:ind w:left="851"/>
        <w:jc w:val="both"/>
        <w:rPr>
          <w:sz w:val="22"/>
          <w:szCs w:val="22"/>
        </w:rPr>
      </w:pPr>
    </w:p>
    <w:p w14:paraId="51F7C2BE" w14:textId="77777777" w:rsidR="00935BF3" w:rsidRDefault="00935BF3" w:rsidP="00935BF3">
      <w:pPr>
        <w:pStyle w:val="Textoindependiente"/>
        <w:ind w:left="851"/>
        <w:jc w:val="both"/>
        <w:rPr>
          <w:sz w:val="22"/>
          <w:szCs w:val="22"/>
        </w:rPr>
      </w:pPr>
      <w:r>
        <w:rPr>
          <w:sz w:val="22"/>
          <w:szCs w:val="22"/>
        </w:rPr>
        <w:t>Esta carta de exención tiene una vigencia de un año, contado desde la fecha de recepción de esta documentación. La investigación deberá ejecutarse de conformidad con lo descrito en el protocolo de investigación presentado al CEISH-XXXX. Cualquier modificación a la documentación antes descrita, deberá ser presentada a este Comité para su revisión y aprobación.</w:t>
      </w:r>
    </w:p>
    <w:p w14:paraId="28F6E058" w14:textId="77777777" w:rsidR="00935BF3" w:rsidRDefault="00935BF3" w:rsidP="00935BF3">
      <w:pPr>
        <w:pStyle w:val="Textoindependiente"/>
        <w:ind w:left="851"/>
        <w:jc w:val="both"/>
        <w:rPr>
          <w:sz w:val="22"/>
          <w:szCs w:val="22"/>
        </w:rPr>
      </w:pPr>
    </w:p>
    <w:p w14:paraId="22096A56" w14:textId="77777777" w:rsidR="00935BF3" w:rsidRDefault="00935BF3" w:rsidP="00935BF3">
      <w:pPr>
        <w:pStyle w:val="Textoindependiente"/>
        <w:ind w:left="851"/>
        <w:jc w:val="both"/>
        <w:rPr>
          <w:sz w:val="22"/>
          <w:szCs w:val="22"/>
        </w:rPr>
      </w:pPr>
      <w:r>
        <w:rPr>
          <w:sz w:val="22"/>
          <w:szCs w:val="22"/>
        </w:rPr>
        <w:t>Atentamente,</w:t>
      </w:r>
    </w:p>
    <w:p w14:paraId="5E411AF7" w14:textId="77777777" w:rsidR="00935BF3" w:rsidRDefault="00935BF3" w:rsidP="00935BF3">
      <w:pPr>
        <w:pStyle w:val="Textoindependiente"/>
        <w:ind w:left="851"/>
        <w:jc w:val="both"/>
        <w:rPr>
          <w:sz w:val="22"/>
          <w:szCs w:val="22"/>
        </w:rPr>
      </w:pPr>
    </w:p>
    <w:p w14:paraId="02B458A4" w14:textId="77777777" w:rsidR="00935BF3" w:rsidRDefault="00935BF3" w:rsidP="00935BF3">
      <w:pPr>
        <w:pStyle w:val="Textoindependiente"/>
        <w:ind w:left="851"/>
        <w:jc w:val="both"/>
        <w:rPr>
          <w:sz w:val="22"/>
          <w:szCs w:val="22"/>
        </w:rPr>
      </w:pPr>
      <w:r>
        <w:rPr>
          <w:sz w:val="22"/>
          <w:szCs w:val="22"/>
        </w:rPr>
        <w:t>Firma del Presidente del CEISH-XXXX</w:t>
      </w:r>
    </w:p>
    <w:p w14:paraId="5BB93610" w14:textId="77777777" w:rsidR="00935BF3" w:rsidRDefault="00935BF3" w:rsidP="00935BF3">
      <w:pPr>
        <w:pStyle w:val="Textoindependiente"/>
        <w:ind w:left="851"/>
        <w:jc w:val="both"/>
        <w:rPr>
          <w:sz w:val="22"/>
          <w:szCs w:val="22"/>
        </w:rPr>
      </w:pPr>
      <w:r>
        <w:rPr>
          <w:sz w:val="22"/>
          <w:szCs w:val="22"/>
        </w:rPr>
        <w:t>Nombre del Presidente del CEISH-XXXX</w:t>
      </w:r>
    </w:p>
    <w:p w14:paraId="6B5BDD47" w14:textId="77777777" w:rsidR="00935BF3" w:rsidRDefault="00935BF3" w:rsidP="00935BF3">
      <w:pPr>
        <w:pStyle w:val="Textoindependiente"/>
        <w:ind w:left="851"/>
        <w:jc w:val="both"/>
        <w:rPr>
          <w:sz w:val="22"/>
          <w:szCs w:val="22"/>
        </w:rPr>
      </w:pPr>
      <w:r>
        <w:rPr>
          <w:sz w:val="22"/>
          <w:szCs w:val="22"/>
        </w:rPr>
        <w:t>Presidente del CEISH-XXXX</w:t>
      </w:r>
    </w:p>
    <w:p w14:paraId="3E44D8FD" w14:textId="77777777" w:rsidR="00935BF3" w:rsidRDefault="00935BF3" w:rsidP="00935BF3">
      <w:pPr>
        <w:pStyle w:val="Textoindependiente"/>
        <w:ind w:left="851"/>
        <w:jc w:val="both"/>
        <w:rPr>
          <w:sz w:val="22"/>
          <w:szCs w:val="22"/>
        </w:rPr>
      </w:pPr>
      <w:r>
        <w:rPr>
          <w:sz w:val="22"/>
          <w:szCs w:val="22"/>
        </w:rPr>
        <w:t>Institución</w:t>
      </w:r>
    </w:p>
    <w:p w14:paraId="724546D6" w14:textId="77777777" w:rsidR="00935BF3" w:rsidRDefault="00935BF3" w:rsidP="00935BF3">
      <w:pPr>
        <w:pStyle w:val="Textoindependiente"/>
        <w:ind w:left="851"/>
        <w:jc w:val="both"/>
        <w:rPr>
          <w:sz w:val="22"/>
          <w:szCs w:val="22"/>
        </w:rPr>
      </w:pPr>
      <w:r>
        <w:rPr>
          <w:sz w:val="22"/>
          <w:szCs w:val="22"/>
        </w:rPr>
        <w:t>Teléfono XXXX</w:t>
      </w:r>
    </w:p>
    <w:p w14:paraId="66BB7348" w14:textId="77777777" w:rsidR="00935BF3" w:rsidRDefault="00935BF3" w:rsidP="00935BF3">
      <w:pPr>
        <w:pStyle w:val="Textoindependiente"/>
        <w:ind w:left="851"/>
        <w:jc w:val="both"/>
        <w:rPr>
          <w:sz w:val="22"/>
          <w:szCs w:val="22"/>
        </w:rPr>
      </w:pPr>
      <w:r>
        <w:rPr>
          <w:sz w:val="22"/>
          <w:szCs w:val="22"/>
        </w:rPr>
        <w:t>Correo electrónico</w:t>
      </w:r>
    </w:p>
    <w:p w14:paraId="40426E98" w14:textId="77777777" w:rsidR="00935BF3" w:rsidRDefault="00935BF3" w:rsidP="00935BF3">
      <w:r>
        <w:br w:type="page"/>
      </w:r>
    </w:p>
    <w:p w14:paraId="4F99841A" w14:textId="4CEED432" w:rsidR="00935BF3" w:rsidRPr="00670A51" w:rsidRDefault="00935BF3" w:rsidP="00935BF3">
      <w:pPr>
        <w:pStyle w:val="Textoindependiente"/>
        <w:ind w:left="851"/>
        <w:jc w:val="center"/>
        <w:rPr>
          <w:b/>
          <w:bCs/>
          <w:sz w:val="22"/>
          <w:szCs w:val="22"/>
        </w:rPr>
      </w:pPr>
      <w:r w:rsidRPr="00670A51">
        <w:rPr>
          <w:b/>
          <w:bCs/>
          <w:sz w:val="22"/>
          <w:szCs w:val="22"/>
        </w:rPr>
        <w:lastRenderedPageBreak/>
        <w:t xml:space="preserve">ANEXO </w:t>
      </w:r>
      <w:r w:rsidR="00A2040D">
        <w:rPr>
          <w:b/>
          <w:bCs/>
          <w:sz w:val="22"/>
          <w:szCs w:val="22"/>
        </w:rPr>
        <w:t>T</w:t>
      </w:r>
    </w:p>
    <w:p w14:paraId="4F6DACD7" w14:textId="77777777" w:rsidR="00935BF3" w:rsidRPr="00670A51" w:rsidRDefault="00935BF3" w:rsidP="00935BF3">
      <w:pPr>
        <w:pStyle w:val="Textoindependiente"/>
        <w:ind w:left="851"/>
        <w:jc w:val="center"/>
        <w:rPr>
          <w:b/>
          <w:bCs/>
          <w:sz w:val="22"/>
          <w:szCs w:val="22"/>
        </w:rPr>
      </w:pPr>
    </w:p>
    <w:p w14:paraId="3D8C9450" w14:textId="77777777" w:rsidR="00935BF3" w:rsidRPr="00670A51" w:rsidRDefault="00935BF3" w:rsidP="00935BF3">
      <w:pPr>
        <w:pStyle w:val="Textoindependiente"/>
        <w:ind w:left="851"/>
        <w:jc w:val="center"/>
        <w:rPr>
          <w:b/>
          <w:bCs/>
          <w:sz w:val="22"/>
          <w:szCs w:val="22"/>
        </w:rPr>
      </w:pPr>
      <w:r w:rsidRPr="00670A51">
        <w:rPr>
          <w:b/>
          <w:bCs/>
          <w:sz w:val="22"/>
          <w:szCs w:val="22"/>
        </w:rPr>
        <w:t>Formato de carta de aprobación definitiva de estudios observacionales o de intervención</w:t>
      </w:r>
    </w:p>
    <w:p w14:paraId="5522A398" w14:textId="77777777" w:rsidR="00935BF3" w:rsidRDefault="00935BF3" w:rsidP="00935BF3">
      <w:pPr>
        <w:pStyle w:val="Textoindependiente"/>
        <w:ind w:left="851"/>
        <w:jc w:val="center"/>
        <w:rPr>
          <w:sz w:val="22"/>
          <w:szCs w:val="22"/>
        </w:rPr>
      </w:pPr>
    </w:p>
    <w:p w14:paraId="2CEAD297" w14:textId="77777777" w:rsidR="00935BF3" w:rsidRDefault="00935BF3" w:rsidP="00935BF3">
      <w:pPr>
        <w:pStyle w:val="Textoindependiente"/>
        <w:ind w:left="851"/>
        <w:jc w:val="both"/>
        <w:rPr>
          <w:sz w:val="22"/>
          <w:szCs w:val="22"/>
        </w:rPr>
      </w:pPr>
      <w:r>
        <w:rPr>
          <w:sz w:val="22"/>
          <w:szCs w:val="22"/>
        </w:rPr>
        <w:t>Nombre del Investigador Principal</w:t>
      </w:r>
    </w:p>
    <w:p w14:paraId="479DB290" w14:textId="77777777" w:rsidR="00935BF3" w:rsidRDefault="00935BF3" w:rsidP="00935BF3">
      <w:pPr>
        <w:pStyle w:val="Textoindependiente"/>
        <w:ind w:left="851"/>
        <w:jc w:val="both"/>
        <w:rPr>
          <w:sz w:val="22"/>
          <w:szCs w:val="22"/>
        </w:rPr>
      </w:pPr>
      <w:r>
        <w:rPr>
          <w:sz w:val="22"/>
          <w:szCs w:val="22"/>
        </w:rPr>
        <w:t>INSTITUCIÓN A LA QUE PERTENECE</w:t>
      </w:r>
    </w:p>
    <w:p w14:paraId="07D811A3" w14:textId="77777777" w:rsidR="00935BF3" w:rsidRDefault="00935BF3" w:rsidP="00935BF3">
      <w:pPr>
        <w:pStyle w:val="Textoindependiente"/>
        <w:ind w:left="851"/>
        <w:jc w:val="both"/>
        <w:rPr>
          <w:sz w:val="22"/>
          <w:szCs w:val="22"/>
        </w:rPr>
      </w:pPr>
      <w:r>
        <w:rPr>
          <w:sz w:val="22"/>
          <w:szCs w:val="22"/>
        </w:rPr>
        <w:t>ASUNTO: REVISIÓN DE PROTOCOLO DE INVESTIGACIÓN (observacional/intervención)</w:t>
      </w:r>
    </w:p>
    <w:p w14:paraId="07294D18" w14:textId="77777777" w:rsidR="00935BF3" w:rsidRDefault="00935BF3" w:rsidP="00935BF3">
      <w:pPr>
        <w:pStyle w:val="Textoindependiente"/>
        <w:ind w:left="851"/>
        <w:jc w:val="both"/>
        <w:rPr>
          <w:sz w:val="22"/>
          <w:szCs w:val="22"/>
        </w:rPr>
      </w:pPr>
    </w:p>
    <w:p w14:paraId="567F5202" w14:textId="77777777" w:rsidR="00935BF3" w:rsidRDefault="00935BF3" w:rsidP="00935BF3">
      <w:pPr>
        <w:pStyle w:val="Textoindependiente"/>
        <w:ind w:left="851"/>
        <w:jc w:val="both"/>
        <w:rPr>
          <w:sz w:val="22"/>
          <w:szCs w:val="22"/>
        </w:rPr>
      </w:pPr>
      <w:r>
        <w:rPr>
          <w:sz w:val="22"/>
          <w:szCs w:val="22"/>
        </w:rPr>
        <w:t>Por medio de la presente y una vez que el protocolo de investigación presentado por el (la) Sr (a). XXXX, que titula “XXXX”, ha ingresado al Comité de Ética de Investigación en Seres Humanos del Hospital Clínica San Agustín, con fecha XX-XX-20XX (número de versión), y cuyo código asignado es XXXX, luego de haber sido revisado y evaluado, dicho proyecto está APROBADO para su ejecución en el INDICAR NOMBRE DE LA INSTITUCIÓN al cumplir con todos los requerimientos éticos, metodológicos y jurídicos establecidos por el reglamento vigente para tal efecto.</w:t>
      </w:r>
    </w:p>
    <w:p w14:paraId="6D79EAB8" w14:textId="77777777" w:rsidR="00935BF3" w:rsidRDefault="00935BF3" w:rsidP="00935BF3">
      <w:pPr>
        <w:pStyle w:val="Textoindependiente"/>
        <w:ind w:left="851"/>
        <w:jc w:val="both"/>
        <w:rPr>
          <w:sz w:val="22"/>
          <w:szCs w:val="22"/>
        </w:rPr>
      </w:pPr>
    </w:p>
    <w:p w14:paraId="792E866F" w14:textId="77777777" w:rsidR="00935BF3" w:rsidRDefault="00935BF3" w:rsidP="00935BF3">
      <w:pPr>
        <w:pStyle w:val="Textoindependiente"/>
        <w:ind w:left="851"/>
        <w:jc w:val="both"/>
        <w:rPr>
          <w:sz w:val="22"/>
          <w:szCs w:val="22"/>
        </w:rPr>
      </w:pPr>
      <w:r>
        <w:rPr>
          <w:sz w:val="22"/>
          <w:szCs w:val="22"/>
        </w:rPr>
        <w:t>Como respaldo de lo indicado, reposan en los archivos del CEISH-HCSA, tanto los requisitos presentados por el investigador, así como también los formularios empleados por el comité para la evaluación del mencionado estudio.</w:t>
      </w:r>
    </w:p>
    <w:p w14:paraId="08E83841" w14:textId="77777777" w:rsidR="00935BF3" w:rsidRDefault="00935BF3" w:rsidP="00935BF3">
      <w:pPr>
        <w:pStyle w:val="Textoindependiente"/>
        <w:ind w:left="851"/>
        <w:jc w:val="both"/>
        <w:rPr>
          <w:sz w:val="22"/>
          <w:szCs w:val="22"/>
        </w:rPr>
      </w:pPr>
    </w:p>
    <w:p w14:paraId="4FC2C6B1" w14:textId="77777777" w:rsidR="00935BF3" w:rsidRDefault="00935BF3" w:rsidP="00935BF3">
      <w:pPr>
        <w:pStyle w:val="Textoindependiente"/>
        <w:ind w:left="851"/>
        <w:jc w:val="both"/>
        <w:rPr>
          <w:sz w:val="22"/>
          <w:szCs w:val="22"/>
        </w:rPr>
      </w:pPr>
      <w:r>
        <w:rPr>
          <w:sz w:val="22"/>
          <w:szCs w:val="22"/>
        </w:rPr>
        <w:t>En tal virtud, los documentos aprobados sumillado del CEISH-HCSA que se adjuntan en físico al presente informe son los siguientes:</w:t>
      </w:r>
    </w:p>
    <w:p w14:paraId="7E4D4D2A" w14:textId="77777777" w:rsidR="00935BF3" w:rsidRDefault="00935BF3" w:rsidP="00935BF3">
      <w:pPr>
        <w:pStyle w:val="Textoindependiente"/>
        <w:ind w:left="851"/>
        <w:jc w:val="both"/>
        <w:rPr>
          <w:sz w:val="22"/>
          <w:szCs w:val="22"/>
        </w:rPr>
      </w:pPr>
    </w:p>
    <w:p w14:paraId="76962E6E" w14:textId="77777777" w:rsidR="00935BF3" w:rsidRDefault="00935BF3" w:rsidP="00935BF3">
      <w:pPr>
        <w:pStyle w:val="Textoindependiente"/>
        <w:numPr>
          <w:ilvl w:val="0"/>
          <w:numId w:val="41"/>
        </w:numPr>
        <w:jc w:val="both"/>
        <w:rPr>
          <w:sz w:val="22"/>
          <w:szCs w:val="22"/>
        </w:rPr>
      </w:pPr>
      <w:r>
        <w:rPr>
          <w:sz w:val="22"/>
          <w:szCs w:val="22"/>
        </w:rPr>
        <w:t>Copia del protocolo de investigación “TÍTULO”, Nro. De versión, fecha de aprobación y Nro. De hojas.</w:t>
      </w:r>
    </w:p>
    <w:p w14:paraId="7A801AA2" w14:textId="74B0FAFF" w:rsidR="00935BF3" w:rsidRDefault="00935BF3" w:rsidP="00935BF3">
      <w:pPr>
        <w:pStyle w:val="Textoindependiente"/>
        <w:numPr>
          <w:ilvl w:val="0"/>
          <w:numId w:val="41"/>
        </w:numPr>
        <w:jc w:val="both"/>
        <w:rPr>
          <w:sz w:val="22"/>
          <w:szCs w:val="22"/>
        </w:rPr>
      </w:pPr>
      <w:r>
        <w:rPr>
          <w:sz w:val="22"/>
          <w:szCs w:val="22"/>
        </w:rPr>
        <w:t xml:space="preserve">Documento de consentimiento informado, Nro. </w:t>
      </w:r>
      <w:r w:rsidR="0059480E">
        <w:rPr>
          <w:sz w:val="22"/>
          <w:szCs w:val="22"/>
        </w:rPr>
        <w:t>D</w:t>
      </w:r>
      <w:r>
        <w:rPr>
          <w:sz w:val="22"/>
          <w:szCs w:val="22"/>
        </w:rPr>
        <w:t>e versión, fecha de aprobación y Nro. De hojas.</w:t>
      </w:r>
    </w:p>
    <w:p w14:paraId="1F8AAF9D" w14:textId="77777777" w:rsidR="00935BF3" w:rsidRDefault="00935BF3" w:rsidP="00935BF3">
      <w:pPr>
        <w:pStyle w:val="Textoindependiente"/>
        <w:numPr>
          <w:ilvl w:val="0"/>
          <w:numId w:val="41"/>
        </w:numPr>
        <w:jc w:val="both"/>
        <w:rPr>
          <w:sz w:val="22"/>
          <w:szCs w:val="22"/>
        </w:rPr>
      </w:pPr>
      <w:r>
        <w:rPr>
          <w:sz w:val="22"/>
          <w:szCs w:val="22"/>
        </w:rPr>
        <w:t>Otros instrumentos presentados y aprobados, según sea el caso (detallar el nombre de cada uno, Nro. De versión, fecha de aprobación y Nro. De hojas)</w:t>
      </w:r>
    </w:p>
    <w:p w14:paraId="267FF021" w14:textId="77777777" w:rsidR="00935BF3" w:rsidRDefault="00935BF3" w:rsidP="00935BF3">
      <w:pPr>
        <w:pStyle w:val="Textoindependiente"/>
        <w:ind w:left="851"/>
        <w:jc w:val="both"/>
        <w:rPr>
          <w:sz w:val="22"/>
          <w:szCs w:val="22"/>
        </w:rPr>
      </w:pPr>
    </w:p>
    <w:p w14:paraId="152BF084" w14:textId="77777777" w:rsidR="00935BF3" w:rsidRDefault="00935BF3" w:rsidP="00935BF3">
      <w:pPr>
        <w:pStyle w:val="Textoindependiente"/>
        <w:ind w:left="851"/>
        <w:jc w:val="both"/>
        <w:rPr>
          <w:sz w:val="22"/>
          <w:szCs w:val="22"/>
        </w:rPr>
      </w:pPr>
      <w:r>
        <w:rPr>
          <w:sz w:val="22"/>
          <w:szCs w:val="22"/>
        </w:rPr>
        <w:t>Cabe indicar que la información de los requisitos presentados es de responsabilidad exclusiva del investigador, quien asume la veracidad, originalidad y autoría de los mismos.</w:t>
      </w:r>
    </w:p>
    <w:p w14:paraId="51B6B937" w14:textId="77777777" w:rsidR="00935BF3" w:rsidRDefault="00935BF3" w:rsidP="00935BF3">
      <w:pPr>
        <w:pStyle w:val="Textoindependiente"/>
        <w:ind w:left="851"/>
        <w:jc w:val="both"/>
        <w:rPr>
          <w:sz w:val="22"/>
          <w:szCs w:val="22"/>
        </w:rPr>
      </w:pPr>
    </w:p>
    <w:p w14:paraId="69EC54D6" w14:textId="77777777" w:rsidR="00935BF3" w:rsidRDefault="00935BF3" w:rsidP="00935BF3">
      <w:pPr>
        <w:pStyle w:val="Textoindependiente"/>
        <w:ind w:left="851"/>
        <w:jc w:val="both"/>
        <w:rPr>
          <w:sz w:val="22"/>
          <w:szCs w:val="22"/>
        </w:rPr>
      </w:pPr>
      <w:r>
        <w:rPr>
          <w:sz w:val="22"/>
          <w:szCs w:val="22"/>
        </w:rPr>
        <w:t>Así también se recuerda las obligaciones que el investigador principal y su equipo deben cumplir durante y después de la ejecución del proyecto en el (NOMBRE DE LA INSTITUCIÖN)</w:t>
      </w:r>
    </w:p>
    <w:p w14:paraId="2A7F7820" w14:textId="77777777" w:rsidR="00935BF3" w:rsidRDefault="00935BF3" w:rsidP="00935BF3">
      <w:pPr>
        <w:pStyle w:val="Textoindependiente"/>
        <w:ind w:left="851"/>
        <w:jc w:val="both"/>
        <w:rPr>
          <w:sz w:val="22"/>
          <w:szCs w:val="22"/>
        </w:rPr>
      </w:pPr>
    </w:p>
    <w:p w14:paraId="77302A0E" w14:textId="77777777" w:rsidR="00935BF3" w:rsidRDefault="00935BF3" w:rsidP="00935BF3">
      <w:pPr>
        <w:pStyle w:val="Textoindependiente"/>
        <w:numPr>
          <w:ilvl w:val="0"/>
          <w:numId w:val="42"/>
        </w:numPr>
        <w:jc w:val="both"/>
        <w:rPr>
          <w:sz w:val="22"/>
          <w:szCs w:val="22"/>
        </w:rPr>
      </w:pPr>
      <w:r>
        <w:rPr>
          <w:sz w:val="22"/>
          <w:szCs w:val="22"/>
        </w:rPr>
        <w:t>Informar al CEISH-HCSA la fecha de inicio y culminación de la investigación.</w:t>
      </w:r>
    </w:p>
    <w:p w14:paraId="0DCA5167" w14:textId="77777777" w:rsidR="00935BF3" w:rsidRDefault="00935BF3" w:rsidP="00935BF3">
      <w:pPr>
        <w:pStyle w:val="Textoindependiente"/>
        <w:numPr>
          <w:ilvl w:val="0"/>
          <w:numId w:val="42"/>
        </w:numPr>
        <w:jc w:val="both"/>
        <w:rPr>
          <w:sz w:val="22"/>
          <w:szCs w:val="22"/>
        </w:rPr>
      </w:pPr>
      <w:r>
        <w:rPr>
          <w:sz w:val="22"/>
          <w:szCs w:val="22"/>
        </w:rPr>
        <w:t>Presentar a este comité informes periódicos del avance de ejecución del proyecto, según lo estime el CEISH-HCSA</w:t>
      </w:r>
    </w:p>
    <w:p w14:paraId="25A188B4" w14:textId="77777777" w:rsidR="00935BF3" w:rsidRDefault="00935BF3" w:rsidP="00935BF3">
      <w:pPr>
        <w:pStyle w:val="Textoindependiente"/>
        <w:numPr>
          <w:ilvl w:val="1"/>
          <w:numId w:val="42"/>
        </w:numPr>
        <w:jc w:val="both"/>
        <w:rPr>
          <w:sz w:val="22"/>
          <w:szCs w:val="22"/>
        </w:rPr>
      </w:pPr>
      <w:r>
        <w:rPr>
          <w:sz w:val="22"/>
          <w:szCs w:val="22"/>
        </w:rPr>
        <w:t>El CEISH-HCSA informa que el período de informe es (mensual, bimestral, semestral)</w:t>
      </w:r>
    </w:p>
    <w:p w14:paraId="41062247" w14:textId="77777777" w:rsidR="00935BF3" w:rsidRDefault="00935BF3" w:rsidP="00935BF3">
      <w:pPr>
        <w:pStyle w:val="Textoindependiente"/>
        <w:numPr>
          <w:ilvl w:val="0"/>
          <w:numId w:val="42"/>
        </w:numPr>
        <w:jc w:val="both"/>
        <w:rPr>
          <w:sz w:val="22"/>
          <w:szCs w:val="22"/>
        </w:rPr>
      </w:pPr>
      <w:r>
        <w:rPr>
          <w:sz w:val="22"/>
          <w:szCs w:val="22"/>
        </w:rPr>
        <w:t>Cumplir todas las actividades que le corresponden como investigador principal, así como las descritas en el protocolo con sus tiempos de ejecución, según el cronograma establecido en dicho proyecto, vigilando y respetando siempre los aspectos éticos, metodológicos y jurídicos aprobados en el mismo.</w:t>
      </w:r>
    </w:p>
    <w:p w14:paraId="235DE32C" w14:textId="77777777" w:rsidR="00935BF3" w:rsidRDefault="00935BF3" w:rsidP="00935BF3">
      <w:pPr>
        <w:pStyle w:val="Textoindependiente"/>
        <w:numPr>
          <w:ilvl w:val="0"/>
          <w:numId w:val="42"/>
        </w:numPr>
        <w:jc w:val="both"/>
        <w:rPr>
          <w:sz w:val="22"/>
          <w:szCs w:val="22"/>
        </w:rPr>
      </w:pPr>
      <w:r>
        <w:rPr>
          <w:sz w:val="22"/>
          <w:szCs w:val="22"/>
        </w:rPr>
        <w:t>Aplicar el consentimiento informado a todos los participantes, respetando el proceso definido en el protocolo y el formato aprobado.</w:t>
      </w:r>
    </w:p>
    <w:p w14:paraId="63E0DF9B" w14:textId="77777777" w:rsidR="00935BF3" w:rsidRDefault="00935BF3" w:rsidP="00935BF3">
      <w:pPr>
        <w:pStyle w:val="Textoindependiente"/>
        <w:numPr>
          <w:ilvl w:val="0"/>
          <w:numId w:val="42"/>
        </w:numPr>
        <w:jc w:val="both"/>
        <w:rPr>
          <w:sz w:val="22"/>
          <w:szCs w:val="22"/>
        </w:rPr>
      </w:pPr>
      <w:r>
        <w:rPr>
          <w:sz w:val="22"/>
          <w:szCs w:val="22"/>
        </w:rPr>
        <w:t>Al finalizar la investigación, entregar al CEISH-HCSA el informe final del proyecto.</w:t>
      </w:r>
    </w:p>
    <w:p w14:paraId="44EF283B" w14:textId="77777777" w:rsidR="00935BF3" w:rsidRDefault="00935BF3" w:rsidP="00935BF3">
      <w:pPr>
        <w:pStyle w:val="Textoindependiente"/>
        <w:ind w:left="851"/>
        <w:jc w:val="both"/>
        <w:rPr>
          <w:sz w:val="22"/>
          <w:szCs w:val="22"/>
        </w:rPr>
      </w:pPr>
    </w:p>
    <w:p w14:paraId="25E740FE" w14:textId="77777777" w:rsidR="00935BF3" w:rsidRDefault="00935BF3" w:rsidP="00935BF3">
      <w:pPr>
        <w:pStyle w:val="Textoindependiente"/>
        <w:ind w:left="851"/>
        <w:jc w:val="both"/>
        <w:rPr>
          <w:sz w:val="22"/>
          <w:szCs w:val="22"/>
        </w:rPr>
      </w:pPr>
      <w:r>
        <w:rPr>
          <w:sz w:val="22"/>
          <w:szCs w:val="22"/>
        </w:rPr>
        <w:t>Atentamente,</w:t>
      </w:r>
    </w:p>
    <w:p w14:paraId="33B516C8" w14:textId="77777777" w:rsidR="00935BF3" w:rsidRDefault="00935BF3" w:rsidP="00935BF3">
      <w:pPr>
        <w:pStyle w:val="Textoindependiente"/>
        <w:ind w:left="851"/>
        <w:jc w:val="both"/>
        <w:rPr>
          <w:sz w:val="22"/>
          <w:szCs w:val="22"/>
        </w:rPr>
      </w:pPr>
    </w:p>
    <w:p w14:paraId="4537CD93" w14:textId="5EB14B34" w:rsidR="00935BF3" w:rsidRPr="00670A51" w:rsidRDefault="00935BF3" w:rsidP="00935BF3">
      <w:pPr>
        <w:pStyle w:val="Textoindependiente"/>
        <w:ind w:left="851"/>
        <w:jc w:val="center"/>
        <w:rPr>
          <w:b/>
          <w:bCs/>
          <w:sz w:val="22"/>
          <w:szCs w:val="22"/>
        </w:rPr>
      </w:pPr>
      <w:r>
        <w:rPr>
          <w:sz w:val="22"/>
          <w:szCs w:val="22"/>
        </w:rPr>
        <w:t>Nombre y firma del presidente y secretario del CEISH-HCSA</w:t>
      </w:r>
      <w:r>
        <w:br w:type="page"/>
      </w:r>
      <w:r w:rsidRPr="00670A51">
        <w:rPr>
          <w:b/>
          <w:bCs/>
          <w:sz w:val="22"/>
          <w:szCs w:val="22"/>
        </w:rPr>
        <w:lastRenderedPageBreak/>
        <w:t xml:space="preserve">ANEXO </w:t>
      </w:r>
      <w:r w:rsidR="00A2040D">
        <w:rPr>
          <w:b/>
          <w:bCs/>
          <w:sz w:val="22"/>
          <w:szCs w:val="22"/>
        </w:rPr>
        <w:t>U</w:t>
      </w:r>
    </w:p>
    <w:p w14:paraId="08D64EDB" w14:textId="77777777" w:rsidR="00935BF3" w:rsidRPr="00670A51" w:rsidRDefault="00935BF3" w:rsidP="00935BF3">
      <w:pPr>
        <w:pStyle w:val="Textoindependiente"/>
        <w:ind w:left="851"/>
        <w:jc w:val="center"/>
        <w:rPr>
          <w:b/>
          <w:bCs/>
          <w:sz w:val="22"/>
          <w:szCs w:val="22"/>
        </w:rPr>
      </w:pPr>
    </w:p>
    <w:p w14:paraId="209BE1DB" w14:textId="77777777" w:rsidR="00935BF3" w:rsidRPr="00670A51" w:rsidRDefault="00935BF3" w:rsidP="00935BF3">
      <w:pPr>
        <w:pStyle w:val="Textoindependiente"/>
        <w:ind w:left="851"/>
        <w:jc w:val="center"/>
        <w:rPr>
          <w:b/>
          <w:bCs/>
          <w:sz w:val="22"/>
          <w:szCs w:val="22"/>
        </w:rPr>
      </w:pPr>
      <w:r w:rsidRPr="00670A51">
        <w:rPr>
          <w:b/>
          <w:bCs/>
          <w:sz w:val="22"/>
          <w:szCs w:val="22"/>
        </w:rPr>
        <w:t xml:space="preserve">Formato de </w:t>
      </w:r>
      <w:r>
        <w:rPr>
          <w:b/>
          <w:bCs/>
          <w:sz w:val="22"/>
          <w:szCs w:val="22"/>
        </w:rPr>
        <w:t>solicitud de informe de avance de investigaciones en seres humanos (estudios observacionales, estudios de intervención)</w:t>
      </w:r>
    </w:p>
    <w:p w14:paraId="17344E2D" w14:textId="77777777" w:rsidR="00935BF3" w:rsidRDefault="00935BF3" w:rsidP="00935BF3">
      <w:pPr>
        <w:pStyle w:val="Textoindependiente"/>
        <w:ind w:left="851"/>
        <w:jc w:val="center"/>
        <w:rPr>
          <w:sz w:val="22"/>
          <w:szCs w:val="22"/>
        </w:rPr>
      </w:pPr>
    </w:p>
    <w:p w14:paraId="4CA7CFFD" w14:textId="77777777" w:rsidR="00935BF3" w:rsidRDefault="00935BF3" w:rsidP="00935BF3">
      <w:pPr>
        <w:pStyle w:val="Textoindependiente"/>
        <w:ind w:left="851"/>
        <w:jc w:val="both"/>
        <w:rPr>
          <w:sz w:val="22"/>
          <w:szCs w:val="22"/>
        </w:rPr>
      </w:pPr>
      <w:r>
        <w:rPr>
          <w:sz w:val="22"/>
          <w:szCs w:val="22"/>
        </w:rPr>
        <w:t>Lugar, fecha</w:t>
      </w:r>
    </w:p>
    <w:p w14:paraId="5CE30D3A" w14:textId="77777777" w:rsidR="00935BF3" w:rsidRDefault="00935BF3" w:rsidP="00935BF3">
      <w:pPr>
        <w:pStyle w:val="Textoindependiente"/>
        <w:ind w:left="851"/>
        <w:jc w:val="both"/>
        <w:rPr>
          <w:sz w:val="22"/>
          <w:szCs w:val="22"/>
        </w:rPr>
      </w:pPr>
      <w:r>
        <w:rPr>
          <w:sz w:val="22"/>
          <w:szCs w:val="22"/>
        </w:rPr>
        <w:t>Oficio XXX</w:t>
      </w:r>
    </w:p>
    <w:p w14:paraId="0D7F4EA1" w14:textId="77777777" w:rsidR="00935BF3" w:rsidRDefault="00935BF3" w:rsidP="00935BF3">
      <w:pPr>
        <w:pStyle w:val="Textoindependiente"/>
        <w:ind w:left="851"/>
        <w:jc w:val="both"/>
        <w:rPr>
          <w:sz w:val="22"/>
          <w:szCs w:val="22"/>
        </w:rPr>
      </w:pPr>
    </w:p>
    <w:p w14:paraId="67F820D2" w14:textId="77777777" w:rsidR="00935BF3" w:rsidRDefault="00935BF3" w:rsidP="00935BF3">
      <w:pPr>
        <w:pStyle w:val="Textoindependiente"/>
        <w:ind w:left="851"/>
        <w:jc w:val="both"/>
        <w:rPr>
          <w:sz w:val="22"/>
          <w:szCs w:val="22"/>
        </w:rPr>
      </w:pPr>
      <w:r>
        <w:rPr>
          <w:sz w:val="22"/>
          <w:szCs w:val="22"/>
        </w:rPr>
        <w:t>Señor/a</w:t>
      </w:r>
    </w:p>
    <w:p w14:paraId="35100A2E" w14:textId="77777777" w:rsidR="00935BF3" w:rsidRDefault="00935BF3" w:rsidP="00935BF3">
      <w:pPr>
        <w:pStyle w:val="Textoindependiente"/>
        <w:ind w:left="851"/>
        <w:jc w:val="both"/>
        <w:rPr>
          <w:sz w:val="22"/>
          <w:szCs w:val="22"/>
        </w:rPr>
      </w:pPr>
      <w:r>
        <w:rPr>
          <w:sz w:val="22"/>
          <w:szCs w:val="22"/>
        </w:rPr>
        <w:t>Nombre del Investigador Principal</w:t>
      </w:r>
    </w:p>
    <w:p w14:paraId="43636426" w14:textId="77777777" w:rsidR="00935BF3" w:rsidRDefault="00935BF3" w:rsidP="00935BF3">
      <w:pPr>
        <w:pStyle w:val="Textoindependiente"/>
        <w:ind w:left="851"/>
        <w:jc w:val="both"/>
        <w:rPr>
          <w:sz w:val="22"/>
          <w:szCs w:val="22"/>
        </w:rPr>
      </w:pPr>
      <w:r>
        <w:rPr>
          <w:sz w:val="22"/>
          <w:szCs w:val="22"/>
        </w:rPr>
        <w:t>FUNCIÓN O CARGO</w:t>
      </w:r>
    </w:p>
    <w:p w14:paraId="5705CCB0" w14:textId="77777777" w:rsidR="00935BF3" w:rsidRDefault="00935BF3" w:rsidP="00935BF3">
      <w:pPr>
        <w:pStyle w:val="Textoindependiente"/>
        <w:ind w:left="851"/>
        <w:jc w:val="both"/>
        <w:rPr>
          <w:sz w:val="22"/>
          <w:szCs w:val="22"/>
        </w:rPr>
      </w:pPr>
      <w:r>
        <w:rPr>
          <w:sz w:val="22"/>
          <w:szCs w:val="22"/>
        </w:rPr>
        <w:t>INSTITUCIÓN A LA QUE PERTENECE</w:t>
      </w:r>
    </w:p>
    <w:p w14:paraId="148A4F56" w14:textId="77777777" w:rsidR="00935BF3" w:rsidRDefault="00935BF3" w:rsidP="00935BF3">
      <w:pPr>
        <w:pStyle w:val="Textoindependiente"/>
        <w:ind w:left="851"/>
        <w:jc w:val="both"/>
        <w:rPr>
          <w:sz w:val="22"/>
          <w:szCs w:val="22"/>
        </w:rPr>
      </w:pPr>
      <w:r>
        <w:rPr>
          <w:sz w:val="22"/>
          <w:szCs w:val="22"/>
        </w:rPr>
        <w:t>Presente.</w:t>
      </w:r>
    </w:p>
    <w:p w14:paraId="19125017" w14:textId="77777777" w:rsidR="00935BF3" w:rsidRDefault="00935BF3" w:rsidP="00935BF3">
      <w:pPr>
        <w:pStyle w:val="Textoindependiente"/>
        <w:ind w:left="851"/>
        <w:jc w:val="both"/>
        <w:rPr>
          <w:sz w:val="22"/>
          <w:szCs w:val="22"/>
        </w:rPr>
      </w:pPr>
    </w:p>
    <w:p w14:paraId="6E973E85" w14:textId="77777777" w:rsidR="00935BF3" w:rsidRDefault="00935BF3" w:rsidP="00935BF3">
      <w:pPr>
        <w:pStyle w:val="Textoindependiente"/>
        <w:ind w:left="851"/>
        <w:jc w:val="both"/>
        <w:rPr>
          <w:sz w:val="22"/>
          <w:szCs w:val="22"/>
        </w:rPr>
      </w:pPr>
      <w:r>
        <w:rPr>
          <w:sz w:val="22"/>
          <w:szCs w:val="22"/>
        </w:rPr>
        <w:t>Estimado Sr./a. (APELLIDO):</w:t>
      </w:r>
    </w:p>
    <w:p w14:paraId="3B466F0D" w14:textId="77777777" w:rsidR="00935BF3" w:rsidRDefault="00935BF3" w:rsidP="00935BF3">
      <w:pPr>
        <w:pStyle w:val="Textoindependiente"/>
        <w:ind w:left="851"/>
        <w:jc w:val="both"/>
        <w:rPr>
          <w:sz w:val="22"/>
          <w:szCs w:val="22"/>
        </w:rPr>
      </w:pPr>
    </w:p>
    <w:p w14:paraId="181F0D95" w14:textId="77777777" w:rsidR="00935BF3" w:rsidRDefault="00935BF3" w:rsidP="00935BF3">
      <w:pPr>
        <w:pStyle w:val="Textoindependiente"/>
        <w:ind w:left="851"/>
        <w:jc w:val="both"/>
        <w:rPr>
          <w:sz w:val="22"/>
          <w:szCs w:val="22"/>
        </w:rPr>
      </w:pPr>
      <w:r>
        <w:rPr>
          <w:sz w:val="22"/>
          <w:szCs w:val="22"/>
        </w:rPr>
        <w:t>Con relación al proyecto titulado (nombre del proyecto). Código XXX, aprobado por el CEISH-XXXX el (fecha de aprobación), oficio (oficio de resolución con fecha), se solicita el envío a la brevedad posible del informe de avance de esta investigación.</w:t>
      </w:r>
    </w:p>
    <w:p w14:paraId="7A58C805" w14:textId="77777777" w:rsidR="00935BF3" w:rsidRDefault="00935BF3" w:rsidP="00935BF3">
      <w:pPr>
        <w:pStyle w:val="Textoindependiente"/>
        <w:ind w:left="851"/>
        <w:jc w:val="both"/>
        <w:rPr>
          <w:sz w:val="22"/>
          <w:szCs w:val="22"/>
        </w:rPr>
      </w:pPr>
    </w:p>
    <w:p w14:paraId="3AFE5F2E" w14:textId="77777777" w:rsidR="00935BF3" w:rsidRDefault="00935BF3" w:rsidP="00935BF3">
      <w:pPr>
        <w:pStyle w:val="Textoindependiente"/>
        <w:ind w:left="851"/>
        <w:jc w:val="both"/>
        <w:rPr>
          <w:sz w:val="22"/>
          <w:szCs w:val="22"/>
        </w:rPr>
      </w:pPr>
      <w:r>
        <w:rPr>
          <w:sz w:val="22"/>
          <w:szCs w:val="22"/>
        </w:rPr>
        <w:t>El informe científico – académico debe contener, entre otros, los siguientes aspectos:</w:t>
      </w:r>
    </w:p>
    <w:p w14:paraId="4B9628D3" w14:textId="77777777" w:rsidR="00935BF3" w:rsidRDefault="00935BF3" w:rsidP="00935BF3">
      <w:pPr>
        <w:pStyle w:val="Textoindependiente"/>
        <w:ind w:left="851"/>
        <w:jc w:val="both"/>
        <w:rPr>
          <w:sz w:val="22"/>
          <w:szCs w:val="22"/>
        </w:rPr>
      </w:pPr>
    </w:p>
    <w:p w14:paraId="5AA8FA92" w14:textId="77777777" w:rsidR="00935BF3" w:rsidRDefault="00935BF3" w:rsidP="00935BF3">
      <w:pPr>
        <w:pStyle w:val="Textoindependiente"/>
        <w:numPr>
          <w:ilvl w:val="0"/>
          <w:numId w:val="43"/>
        </w:numPr>
        <w:jc w:val="both"/>
        <w:rPr>
          <w:sz w:val="22"/>
          <w:szCs w:val="22"/>
        </w:rPr>
      </w:pPr>
      <w:r>
        <w:rPr>
          <w:sz w:val="22"/>
          <w:szCs w:val="22"/>
        </w:rPr>
        <w:t>Fecha de inicio.</w:t>
      </w:r>
    </w:p>
    <w:p w14:paraId="1FA19DAA" w14:textId="77777777" w:rsidR="00935BF3" w:rsidRDefault="00935BF3" w:rsidP="00935BF3">
      <w:pPr>
        <w:pStyle w:val="Textoindependiente"/>
        <w:numPr>
          <w:ilvl w:val="0"/>
          <w:numId w:val="43"/>
        </w:numPr>
        <w:jc w:val="both"/>
        <w:rPr>
          <w:sz w:val="22"/>
          <w:szCs w:val="22"/>
        </w:rPr>
      </w:pPr>
      <w:r>
        <w:rPr>
          <w:sz w:val="22"/>
          <w:szCs w:val="22"/>
        </w:rPr>
        <w:t>Cronograma de ejecución de actividades con referencia a la metodología propuesta.</w:t>
      </w:r>
    </w:p>
    <w:p w14:paraId="162A4872" w14:textId="77777777" w:rsidR="00935BF3" w:rsidRDefault="00935BF3" w:rsidP="00935BF3">
      <w:pPr>
        <w:pStyle w:val="Textoindependiente"/>
        <w:numPr>
          <w:ilvl w:val="0"/>
          <w:numId w:val="43"/>
        </w:numPr>
        <w:ind w:left="1560"/>
        <w:jc w:val="both"/>
        <w:rPr>
          <w:sz w:val="22"/>
          <w:szCs w:val="22"/>
        </w:rPr>
      </w:pPr>
      <w:r w:rsidRPr="00053340">
        <w:rPr>
          <w:sz w:val="22"/>
          <w:szCs w:val="22"/>
        </w:rPr>
        <w:t>Tabla explicativa y detallada que incluya:</w:t>
      </w:r>
    </w:p>
    <w:p w14:paraId="6F29EE0A" w14:textId="77777777" w:rsidR="00935BF3" w:rsidRDefault="00935BF3" w:rsidP="00935BF3">
      <w:pPr>
        <w:pStyle w:val="Textoindependiente"/>
        <w:numPr>
          <w:ilvl w:val="1"/>
          <w:numId w:val="43"/>
        </w:numPr>
        <w:jc w:val="both"/>
        <w:rPr>
          <w:sz w:val="22"/>
          <w:szCs w:val="22"/>
        </w:rPr>
      </w:pPr>
      <w:r>
        <w:rPr>
          <w:sz w:val="22"/>
          <w:szCs w:val="22"/>
        </w:rPr>
        <w:t>Las actividades realizadas hasta la fecha, con el porcentaje que representa para el cumplimiento de los objetivos de la investigación y</w:t>
      </w:r>
    </w:p>
    <w:p w14:paraId="369DF16A" w14:textId="77777777" w:rsidR="00935BF3" w:rsidRDefault="00935BF3" w:rsidP="00935BF3">
      <w:pPr>
        <w:pStyle w:val="Textoindependiente"/>
        <w:numPr>
          <w:ilvl w:val="1"/>
          <w:numId w:val="43"/>
        </w:numPr>
        <w:jc w:val="both"/>
        <w:rPr>
          <w:sz w:val="22"/>
          <w:szCs w:val="22"/>
        </w:rPr>
      </w:pPr>
      <w:r>
        <w:rPr>
          <w:sz w:val="22"/>
          <w:szCs w:val="22"/>
        </w:rPr>
        <w:t>Las actividades pendientes (ya sea que no se haya ejecutado o que no se haya avanzado en su desarrollo) indicando el porcentaje pendiente de ejecución, las razones de no cumplimiento y el tiempo necesario para su realización.</w:t>
      </w:r>
    </w:p>
    <w:p w14:paraId="64434C0B" w14:textId="77777777" w:rsidR="00935BF3" w:rsidRDefault="00935BF3" w:rsidP="00935BF3">
      <w:pPr>
        <w:pStyle w:val="Textoindependiente"/>
        <w:numPr>
          <w:ilvl w:val="0"/>
          <w:numId w:val="43"/>
        </w:numPr>
        <w:jc w:val="both"/>
        <w:rPr>
          <w:sz w:val="22"/>
          <w:szCs w:val="22"/>
        </w:rPr>
      </w:pPr>
      <w:r>
        <w:rPr>
          <w:sz w:val="22"/>
          <w:szCs w:val="22"/>
        </w:rPr>
        <w:t>Reporte de cualquier evento adverso grave o sospecha de reacción adversa grave inesperada que se haya presentado (para ensayo de intervención)</w:t>
      </w:r>
    </w:p>
    <w:p w14:paraId="04C9285A" w14:textId="77777777" w:rsidR="00935BF3" w:rsidRPr="00053340" w:rsidRDefault="00935BF3" w:rsidP="00935BF3">
      <w:pPr>
        <w:pStyle w:val="Textoindependiente"/>
        <w:jc w:val="both"/>
        <w:rPr>
          <w:sz w:val="22"/>
          <w:szCs w:val="22"/>
        </w:rPr>
      </w:pPr>
    </w:p>
    <w:p w14:paraId="341DBCD1" w14:textId="77777777" w:rsidR="00935BF3" w:rsidRDefault="00935BF3" w:rsidP="00935BF3">
      <w:pPr>
        <w:pStyle w:val="Textoindependiente"/>
        <w:ind w:left="720"/>
        <w:jc w:val="both"/>
        <w:rPr>
          <w:sz w:val="22"/>
          <w:szCs w:val="22"/>
        </w:rPr>
      </w:pPr>
      <w:r>
        <w:rPr>
          <w:sz w:val="22"/>
          <w:szCs w:val="22"/>
        </w:rPr>
        <w:t>Lo anterior se necesita con el fin de cumplir con los requerimientos del Ministerio de Salud Pública del Ecuador estipulados en el Reglamento para la aprobación y seguimiento de Comités de Ética de Investigación en Seres Humanos (CEISH) y Comités de Ética de la Asistencia para la Salud (CEAS), registro oficial Nro. XX del (fecha de publicación)</w:t>
      </w:r>
    </w:p>
    <w:p w14:paraId="73E179A3" w14:textId="77777777" w:rsidR="00935BF3" w:rsidRDefault="00935BF3" w:rsidP="00935BF3">
      <w:pPr>
        <w:pStyle w:val="Textoindependiente"/>
        <w:ind w:left="851"/>
        <w:jc w:val="both"/>
        <w:rPr>
          <w:sz w:val="22"/>
          <w:szCs w:val="22"/>
        </w:rPr>
      </w:pPr>
    </w:p>
    <w:p w14:paraId="2C0448A5" w14:textId="77777777" w:rsidR="00935BF3" w:rsidRDefault="00935BF3" w:rsidP="00935BF3">
      <w:pPr>
        <w:pStyle w:val="Textoindependiente"/>
        <w:ind w:left="851"/>
        <w:jc w:val="both"/>
        <w:rPr>
          <w:sz w:val="22"/>
          <w:szCs w:val="22"/>
        </w:rPr>
      </w:pPr>
      <w:r>
        <w:rPr>
          <w:sz w:val="22"/>
          <w:szCs w:val="22"/>
        </w:rPr>
        <w:t>Saludos cordiales,</w:t>
      </w:r>
    </w:p>
    <w:p w14:paraId="3B63A11B" w14:textId="77777777" w:rsidR="00935BF3" w:rsidRDefault="00935BF3" w:rsidP="00935BF3">
      <w:pPr>
        <w:pStyle w:val="Textoindependiente"/>
        <w:ind w:left="851"/>
        <w:jc w:val="both"/>
        <w:rPr>
          <w:sz w:val="22"/>
          <w:szCs w:val="22"/>
        </w:rPr>
      </w:pPr>
    </w:p>
    <w:p w14:paraId="7828675D" w14:textId="77777777" w:rsidR="00935BF3" w:rsidRDefault="00935BF3" w:rsidP="00935BF3">
      <w:pPr>
        <w:pStyle w:val="Textoindependiente"/>
        <w:ind w:left="851"/>
        <w:jc w:val="both"/>
        <w:rPr>
          <w:sz w:val="22"/>
          <w:szCs w:val="22"/>
        </w:rPr>
      </w:pPr>
      <w:r>
        <w:rPr>
          <w:sz w:val="22"/>
          <w:szCs w:val="22"/>
        </w:rPr>
        <w:t>Nombre y firma del presidente y secretario del CEISH-XXXX</w:t>
      </w:r>
    </w:p>
    <w:p w14:paraId="411263D4" w14:textId="77777777" w:rsidR="00935BF3" w:rsidRDefault="00935BF3" w:rsidP="00935BF3">
      <w:r>
        <w:br w:type="page"/>
      </w:r>
    </w:p>
    <w:p w14:paraId="798C9E65" w14:textId="36AA0204" w:rsidR="00935BF3" w:rsidRPr="00670A51" w:rsidRDefault="00935BF3" w:rsidP="00935BF3">
      <w:pPr>
        <w:pStyle w:val="Textoindependiente"/>
        <w:ind w:left="851"/>
        <w:jc w:val="center"/>
        <w:rPr>
          <w:b/>
          <w:bCs/>
          <w:sz w:val="22"/>
          <w:szCs w:val="22"/>
        </w:rPr>
      </w:pPr>
      <w:r w:rsidRPr="00670A51">
        <w:rPr>
          <w:b/>
          <w:bCs/>
          <w:sz w:val="22"/>
          <w:szCs w:val="22"/>
        </w:rPr>
        <w:lastRenderedPageBreak/>
        <w:t xml:space="preserve">ANEXO </w:t>
      </w:r>
      <w:r w:rsidR="00A2040D">
        <w:rPr>
          <w:b/>
          <w:bCs/>
          <w:sz w:val="22"/>
          <w:szCs w:val="22"/>
        </w:rPr>
        <w:t>V</w:t>
      </w:r>
    </w:p>
    <w:p w14:paraId="22A5757D" w14:textId="77777777" w:rsidR="00935BF3" w:rsidRPr="00670A51" w:rsidRDefault="00935BF3" w:rsidP="00935BF3">
      <w:pPr>
        <w:pStyle w:val="Textoindependiente"/>
        <w:ind w:left="851"/>
        <w:jc w:val="center"/>
        <w:rPr>
          <w:b/>
          <w:bCs/>
          <w:sz w:val="22"/>
          <w:szCs w:val="22"/>
        </w:rPr>
      </w:pPr>
    </w:p>
    <w:p w14:paraId="40990C5C" w14:textId="77777777" w:rsidR="00935BF3" w:rsidRPr="00670A51" w:rsidRDefault="00935BF3" w:rsidP="00935BF3">
      <w:pPr>
        <w:pStyle w:val="Textoindependiente"/>
        <w:ind w:left="851"/>
        <w:jc w:val="center"/>
        <w:rPr>
          <w:b/>
          <w:bCs/>
          <w:sz w:val="22"/>
          <w:szCs w:val="22"/>
        </w:rPr>
      </w:pPr>
      <w:r w:rsidRPr="00670A51">
        <w:rPr>
          <w:b/>
          <w:bCs/>
          <w:sz w:val="22"/>
          <w:szCs w:val="22"/>
        </w:rPr>
        <w:t xml:space="preserve">Formato de </w:t>
      </w:r>
      <w:r>
        <w:rPr>
          <w:b/>
          <w:bCs/>
          <w:sz w:val="22"/>
          <w:szCs w:val="22"/>
        </w:rPr>
        <w:t>solicitud de informe de final de investigaciones en seres humanos (estudios observacionales, estudios de intervención)</w:t>
      </w:r>
    </w:p>
    <w:p w14:paraId="4A7BF7FE" w14:textId="77777777" w:rsidR="00935BF3" w:rsidRDefault="00935BF3" w:rsidP="00935BF3">
      <w:pPr>
        <w:pStyle w:val="Textoindependiente"/>
        <w:ind w:left="851"/>
        <w:jc w:val="center"/>
        <w:rPr>
          <w:sz w:val="22"/>
          <w:szCs w:val="22"/>
        </w:rPr>
      </w:pPr>
    </w:p>
    <w:p w14:paraId="10E5AB8F" w14:textId="77777777" w:rsidR="00935BF3" w:rsidRDefault="00935BF3" w:rsidP="00935BF3">
      <w:pPr>
        <w:pStyle w:val="Textoindependiente"/>
        <w:ind w:left="851"/>
        <w:jc w:val="both"/>
        <w:rPr>
          <w:sz w:val="22"/>
          <w:szCs w:val="22"/>
        </w:rPr>
      </w:pPr>
      <w:r>
        <w:rPr>
          <w:sz w:val="22"/>
          <w:szCs w:val="22"/>
        </w:rPr>
        <w:t>Lugar, fecha</w:t>
      </w:r>
    </w:p>
    <w:p w14:paraId="55F35015" w14:textId="77777777" w:rsidR="00935BF3" w:rsidRDefault="00935BF3" w:rsidP="00935BF3">
      <w:pPr>
        <w:pStyle w:val="Textoindependiente"/>
        <w:ind w:left="851"/>
        <w:jc w:val="both"/>
        <w:rPr>
          <w:sz w:val="22"/>
          <w:szCs w:val="22"/>
        </w:rPr>
      </w:pPr>
      <w:r>
        <w:rPr>
          <w:sz w:val="22"/>
          <w:szCs w:val="22"/>
        </w:rPr>
        <w:t>Oficio XXX</w:t>
      </w:r>
    </w:p>
    <w:p w14:paraId="72542C3D" w14:textId="77777777" w:rsidR="00935BF3" w:rsidRDefault="00935BF3" w:rsidP="00935BF3">
      <w:pPr>
        <w:pStyle w:val="Textoindependiente"/>
        <w:ind w:left="851"/>
        <w:jc w:val="both"/>
        <w:rPr>
          <w:sz w:val="22"/>
          <w:szCs w:val="22"/>
        </w:rPr>
      </w:pPr>
    </w:p>
    <w:p w14:paraId="22320E9B" w14:textId="77777777" w:rsidR="00935BF3" w:rsidRDefault="00935BF3" w:rsidP="00935BF3">
      <w:pPr>
        <w:pStyle w:val="Textoindependiente"/>
        <w:ind w:left="851"/>
        <w:jc w:val="both"/>
        <w:rPr>
          <w:sz w:val="22"/>
          <w:szCs w:val="22"/>
        </w:rPr>
      </w:pPr>
      <w:r>
        <w:rPr>
          <w:sz w:val="22"/>
          <w:szCs w:val="22"/>
        </w:rPr>
        <w:t>Señor/a</w:t>
      </w:r>
    </w:p>
    <w:p w14:paraId="75672041" w14:textId="77777777" w:rsidR="00935BF3" w:rsidRDefault="00935BF3" w:rsidP="00935BF3">
      <w:pPr>
        <w:pStyle w:val="Textoindependiente"/>
        <w:ind w:left="851"/>
        <w:jc w:val="both"/>
        <w:rPr>
          <w:sz w:val="22"/>
          <w:szCs w:val="22"/>
        </w:rPr>
      </w:pPr>
      <w:r>
        <w:rPr>
          <w:sz w:val="22"/>
          <w:szCs w:val="22"/>
        </w:rPr>
        <w:t>Nombre del Investigador Principal</w:t>
      </w:r>
    </w:p>
    <w:p w14:paraId="104D568D" w14:textId="77777777" w:rsidR="00935BF3" w:rsidRDefault="00935BF3" w:rsidP="00935BF3">
      <w:pPr>
        <w:pStyle w:val="Textoindependiente"/>
        <w:ind w:left="851"/>
        <w:jc w:val="both"/>
        <w:rPr>
          <w:sz w:val="22"/>
          <w:szCs w:val="22"/>
        </w:rPr>
      </w:pPr>
      <w:r>
        <w:rPr>
          <w:sz w:val="22"/>
          <w:szCs w:val="22"/>
        </w:rPr>
        <w:t>FUNCIÓN O CARGO</w:t>
      </w:r>
    </w:p>
    <w:p w14:paraId="01FE194C" w14:textId="77777777" w:rsidR="00935BF3" w:rsidRDefault="00935BF3" w:rsidP="00935BF3">
      <w:pPr>
        <w:pStyle w:val="Textoindependiente"/>
        <w:ind w:left="851"/>
        <w:jc w:val="both"/>
        <w:rPr>
          <w:sz w:val="22"/>
          <w:szCs w:val="22"/>
        </w:rPr>
      </w:pPr>
      <w:r>
        <w:rPr>
          <w:sz w:val="22"/>
          <w:szCs w:val="22"/>
        </w:rPr>
        <w:t>INSTITUCIÓN A LA QUE PERTENECE</w:t>
      </w:r>
    </w:p>
    <w:p w14:paraId="0C1D2352" w14:textId="77777777" w:rsidR="00935BF3" w:rsidRDefault="00935BF3" w:rsidP="00935BF3">
      <w:pPr>
        <w:pStyle w:val="Textoindependiente"/>
        <w:ind w:left="851"/>
        <w:jc w:val="both"/>
        <w:rPr>
          <w:sz w:val="22"/>
          <w:szCs w:val="22"/>
        </w:rPr>
      </w:pPr>
      <w:r>
        <w:rPr>
          <w:sz w:val="22"/>
          <w:szCs w:val="22"/>
        </w:rPr>
        <w:t>Presente.</w:t>
      </w:r>
    </w:p>
    <w:p w14:paraId="54E0C8CC" w14:textId="77777777" w:rsidR="00935BF3" w:rsidRDefault="00935BF3" w:rsidP="00935BF3">
      <w:pPr>
        <w:pStyle w:val="Textoindependiente"/>
        <w:ind w:left="851"/>
        <w:jc w:val="both"/>
        <w:rPr>
          <w:sz w:val="22"/>
          <w:szCs w:val="22"/>
        </w:rPr>
      </w:pPr>
    </w:p>
    <w:p w14:paraId="4E8419EF" w14:textId="77777777" w:rsidR="00935BF3" w:rsidRDefault="00935BF3" w:rsidP="00935BF3">
      <w:pPr>
        <w:pStyle w:val="Textoindependiente"/>
        <w:ind w:left="851"/>
        <w:jc w:val="both"/>
        <w:rPr>
          <w:sz w:val="22"/>
          <w:szCs w:val="22"/>
        </w:rPr>
      </w:pPr>
      <w:r>
        <w:rPr>
          <w:sz w:val="22"/>
          <w:szCs w:val="22"/>
        </w:rPr>
        <w:t>Estimado Sr./a. (APELLIDO):</w:t>
      </w:r>
    </w:p>
    <w:p w14:paraId="3CE3BC97" w14:textId="77777777" w:rsidR="00935BF3" w:rsidRDefault="00935BF3" w:rsidP="00935BF3">
      <w:pPr>
        <w:pStyle w:val="Textoindependiente"/>
        <w:ind w:left="851"/>
        <w:jc w:val="both"/>
        <w:rPr>
          <w:sz w:val="22"/>
          <w:szCs w:val="22"/>
        </w:rPr>
      </w:pPr>
    </w:p>
    <w:p w14:paraId="07C6D3BC" w14:textId="77777777" w:rsidR="00935BF3" w:rsidRDefault="00935BF3" w:rsidP="00935BF3">
      <w:pPr>
        <w:pStyle w:val="Textoindependiente"/>
        <w:ind w:left="851"/>
        <w:jc w:val="both"/>
        <w:rPr>
          <w:sz w:val="22"/>
          <w:szCs w:val="22"/>
        </w:rPr>
      </w:pPr>
      <w:r>
        <w:rPr>
          <w:sz w:val="22"/>
          <w:szCs w:val="22"/>
        </w:rPr>
        <w:t>Con relación al proyecto titulado (nombre del proyecto). Código XXX, aprobado por el CEISH-XXXX el (fecha de aprobación), oficio (oficio de resolución con fecha), se solicita el envío a la brevedad posible del informe final de esta investigación.</w:t>
      </w:r>
    </w:p>
    <w:p w14:paraId="71B595D5" w14:textId="77777777" w:rsidR="00935BF3" w:rsidRDefault="00935BF3" w:rsidP="00935BF3">
      <w:pPr>
        <w:pStyle w:val="Textoindependiente"/>
        <w:ind w:left="851"/>
        <w:jc w:val="both"/>
        <w:rPr>
          <w:sz w:val="22"/>
          <w:szCs w:val="22"/>
        </w:rPr>
      </w:pPr>
    </w:p>
    <w:p w14:paraId="5E41F19B" w14:textId="77777777" w:rsidR="00935BF3" w:rsidRDefault="00935BF3" w:rsidP="00935BF3">
      <w:pPr>
        <w:pStyle w:val="Textoindependiente"/>
        <w:ind w:left="851"/>
        <w:jc w:val="both"/>
        <w:rPr>
          <w:sz w:val="22"/>
          <w:szCs w:val="22"/>
        </w:rPr>
      </w:pPr>
      <w:r>
        <w:rPr>
          <w:sz w:val="22"/>
          <w:szCs w:val="22"/>
        </w:rPr>
        <w:t>El informe científico – académico debe contener, entre otros, los siguientes aspectos:</w:t>
      </w:r>
    </w:p>
    <w:p w14:paraId="22DEB06F" w14:textId="77777777" w:rsidR="00935BF3" w:rsidRDefault="00935BF3" w:rsidP="00935BF3">
      <w:pPr>
        <w:pStyle w:val="Textoindependiente"/>
        <w:ind w:left="851"/>
        <w:jc w:val="both"/>
        <w:rPr>
          <w:sz w:val="22"/>
          <w:szCs w:val="22"/>
        </w:rPr>
      </w:pPr>
    </w:p>
    <w:p w14:paraId="54236618" w14:textId="77777777" w:rsidR="00935BF3" w:rsidRDefault="00935BF3" w:rsidP="00935BF3">
      <w:pPr>
        <w:pStyle w:val="Textoindependiente"/>
        <w:numPr>
          <w:ilvl w:val="0"/>
          <w:numId w:val="44"/>
        </w:numPr>
        <w:jc w:val="both"/>
        <w:rPr>
          <w:sz w:val="22"/>
          <w:szCs w:val="22"/>
        </w:rPr>
      </w:pPr>
      <w:r>
        <w:rPr>
          <w:sz w:val="22"/>
          <w:szCs w:val="22"/>
        </w:rPr>
        <w:t>Fecha de finalización.</w:t>
      </w:r>
    </w:p>
    <w:p w14:paraId="6D108367" w14:textId="77777777" w:rsidR="00935BF3" w:rsidRPr="00960285" w:rsidRDefault="00935BF3" w:rsidP="00935BF3">
      <w:pPr>
        <w:pStyle w:val="Textoindependiente"/>
        <w:numPr>
          <w:ilvl w:val="0"/>
          <w:numId w:val="44"/>
        </w:numPr>
        <w:ind w:left="1560"/>
        <w:jc w:val="both"/>
        <w:rPr>
          <w:sz w:val="22"/>
          <w:szCs w:val="22"/>
        </w:rPr>
      </w:pPr>
      <w:r w:rsidRPr="00053340">
        <w:rPr>
          <w:sz w:val="22"/>
          <w:szCs w:val="22"/>
        </w:rPr>
        <w:t xml:space="preserve">Tabla </w:t>
      </w:r>
      <w:r>
        <w:rPr>
          <w:sz w:val="22"/>
          <w:szCs w:val="22"/>
        </w:rPr>
        <w:t>de objetivos cumplidos, incluyendo el porcentaje de cumplimiento y los resultados obtenidos por objetivo. En caso de que un objetivo no se haya alcanzado en su totalidad, explicar en la misma tabla y de manera breve, las razones. De ser necesario indicar las medidas correctivas que se adoptaron para su cumplimiento y efecto.</w:t>
      </w:r>
    </w:p>
    <w:p w14:paraId="2D8DFAB5" w14:textId="77777777" w:rsidR="00935BF3" w:rsidRDefault="00935BF3" w:rsidP="00935BF3">
      <w:pPr>
        <w:pStyle w:val="Textoindependiente"/>
        <w:numPr>
          <w:ilvl w:val="0"/>
          <w:numId w:val="44"/>
        </w:numPr>
        <w:jc w:val="both"/>
        <w:rPr>
          <w:sz w:val="22"/>
          <w:szCs w:val="22"/>
        </w:rPr>
      </w:pPr>
      <w:r>
        <w:rPr>
          <w:sz w:val="22"/>
          <w:szCs w:val="22"/>
        </w:rPr>
        <w:t>Conclusiones más relevantes del estudio en las que se incluyan los beneficios logrados para los participantes y para la sociedad.</w:t>
      </w:r>
    </w:p>
    <w:p w14:paraId="3AD7C7FF" w14:textId="77777777" w:rsidR="00935BF3" w:rsidRDefault="00935BF3" w:rsidP="00935BF3">
      <w:pPr>
        <w:pStyle w:val="Textoindependiente"/>
        <w:numPr>
          <w:ilvl w:val="0"/>
          <w:numId w:val="44"/>
        </w:numPr>
        <w:jc w:val="both"/>
        <w:rPr>
          <w:sz w:val="22"/>
          <w:szCs w:val="22"/>
        </w:rPr>
      </w:pPr>
      <w:r>
        <w:rPr>
          <w:sz w:val="22"/>
          <w:szCs w:val="22"/>
        </w:rPr>
        <w:t>Una tabla que explique:</w:t>
      </w:r>
    </w:p>
    <w:p w14:paraId="03205E1A" w14:textId="77777777" w:rsidR="00935BF3" w:rsidRDefault="00935BF3" w:rsidP="00935BF3">
      <w:pPr>
        <w:pStyle w:val="Textoindependiente"/>
        <w:numPr>
          <w:ilvl w:val="1"/>
          <w:numId w:val="44"/>
        </w:numPr>
        <w:jc w:val="both"/>
        <w:rPr>
          <w:sz w:val="22"/>
          <w:szCs w:val="22"/>
        </w:rPr>
      </w:pPr>
      <w:r>
        <w:rPr>
          <w:sz w:val="22"/>
          <w:szCs w:val="22"/>
        </w:rPr>
        <w:t>Las actividades de transferencia de resultados a los participantes de la investigación.</w:t>
      </w:r>
    </w:p>
    <w:p w14:paraId="0BC6C478" w14:textId="77777777" w:rsidR="00935BF3" w:rsidRPr="00AC7408" w:rsidRDefault="00935BF3" w:rsidP="00935BF3">
      <w:pPr>
        <w:pStyle w:val="Textoindependiente"/>
        <w:numPr>
          <w:ilvl w:val="1"/>
          <w:numId w:val="44"/>
        </w:numPr>
        <w:jc w:val="both"/>
        <w:rPr>
          <w:sz w:val="22"/>
          <w:szCs w:val="22"/>
        </w:rPr>
      </w:pPr>
      <w:r>
        <w:rPr>
          <w:sz w:val="22"/>
          <w:szCs w:val="22"/>
        </w:rPr>
        <w:t>Las actividades de divulgación de los resultados de la investigación (adjuntar ejemplar en digital de: informes, publicaciones, videos o presentaciones, según corresponda. En caso de que a la entrega de este informe no existan aún publicaciones que reportar, informar y evidenciar el estado)</w:t>
      </w:r>
    </w:p>
    <w:p w14:paraId="636BEBD6" w14:textId="77777777" w:rsidR="00935BF3" w:rsidRPr="00053340" w:rsidRDefault="00935BF3" w:rsidP="00935BF3">
      <w:pPr>
        <w:pStyle w:val="Textoindependiente"/>
        <w:jc w:val="both"/>
        <w:rPr>
          <w:sz w:val="22"/>
          <w:szCs w:val="22"/>
        </w:rPr>
      </w:pPr>
    </w:p>
    <w:p w14:paraId="3E436313" w14:textId="77777777" w:rsidR="00935BF3" w:rsidRDefault="00935BF3" w:rsidP="00935BF3">
      <w:pPr>
        <w:pStyle w:val="Textoindependiente"/>
        <w:ind w:left="720"/>
        <w:jc w:val="both"/>
        <w:rPr>
          <w:sz w:val="22"/>
          <w:szCs w:val="22"/>
        </w:rPr>
      </w:pPr>
      <w:r>
        <w:rPr>
          <w:sz w:val="22"/>
          <w:szCs w:val="22"/>
        </w:rPr>
        <w:t>Lo anterior se necesita con el fin de cumplir con los requerimientos del Ministerio de Salud Pública del Ecuador estipulados en el Reglamento para la aprobación y seguimiento de Comités de Ética de Investigación en Seres Humanos (CEISH) y Comités de Ética de la Asistencia para la Salud (CEAS), registro oficial Nro. XX del (fecha de publicación)</w:t>
      </w:r>
    </w:p>
    <w:p w14:paraId="3A3CA180" w14:textId="77777777" w:rsidR="00935BF3" w:rsidRDefault="00935BF3" w:rsidP="00935BF3">
      <w:pPr>
        <w:pStyle w:val="Textoindependiente"/>
        <w:ind w:left="851"/>
        <w:jc w:val="both"/>
        <w:rPr>
          <w:sz w:val="22"/>
          <w:szCs w:val="22"/>
        </w:rPr>
      </w:pPr>
    </w:p>
    <w:p w14:paraId="430C7DEC" w14:textId="77777777" w:rsidR="00935BF3" w:rsidRDefault="00935BF3" w:rsidP="00935BF3">
      <w:pPr>
        <w:pStyle w:val="Textoindependiente"/>
        <w:ind w:left="851"/>
        <w:jc w:val="both"/>
        <w:rPr>
          <w:sz w:val="22"/>
          <w:szCs w:val="22"/>
        </w:rPr>
      </w:pPr>
      <w:r>
        <w:rPr>
          <w:sz w:val="22"/>
          <w:szCs w:val="22"/>
        </w:rPr>
        <w:t>Saludos cordiales,</w:t>
      </w:r>
    </w:p>
    <w:p w14:paraId="51479914" w14:textId="77777777" w:rsidR="00935BF3" w:rsidRDefault="00935BF3" w:rsidP="00935BF3">
      <w:pPr>
        <w:pStyle w:val="Textoindependiente"/>
        <w:ind w:left="851"/>
        <w:jc w:val="both"/>
        <w:rPr>
          <w:sz w:val="22"/>
          <w:szCs w:val="22"/>
        </w:rPr>
      </w:pPr>
    </w:p>
    <w:p w14:paraId="42C88602" w14:textId="77777777" w:rsidR="00935BF3" w:rsidRDefault="00935BF3" w:rsidP="00935BF3">
      <w:pPr>
        <w:pStyle w:val="Textoindependiente"/>
        <w:ind w:left="851"/>
        <w:jc w:val="both"/>
        <w:rPr>
          <w:sz w:val="22"/>
          <w:szCs w:val="22"/>
        </w:rPr>
      </w:pPr>
      <w:r>
        <w:rPr>
          <w:sz w:val="22"/>
          <w:szCs w:val="22"/>
        </w:rPr>
        <w:t>Nombre y firma del presidente y secretario del CEISH-XXXX</w:t>
      </w:r>
    </w:p>
    <w:p w14:paraId="21C9CA3A" w14:textId="77777777" w:rsidR="00935BF3" w:rsidRDefault="00935BF3" w:rsidP="00935BF3">
      <w:r>
        <w:br w:type="page"/>
      </w:r>
    </w:p>
    <w:p w14:paraId="555FE232" w14:textId="59DA553D" w:rsidR="00935BF3" w:rsidRPr="0092479B" w:rsidRDefault="00935BF3" w:rsidP="00935BF3">
      <w:pPr>
        <w:pStyle w:val="Textoindependiente"/>
        <w:ind w:left="851"/>
        <w:jc w:val="center"/>
        <w:rPr>
          <w:b/>
          <w:bCs/>
          <w:sz w:val="22"/>
          <w:szCs w:val="22"/>
        </w:rPr>
      </w:pPr>
      <w:r w:rsidRPr="0092479B">
        <w:rPr>
          <w:b/>
          <w:bCs/>
          <w:sz w:val="22"/>
          <w:szCs w:val="22"/>
        </w:rPr>
        <w:lastRenderedPageBreak/>
        <w:t xml:space="preserve">ANEXO </w:t>
      </w:r>
      <w:r w:rsidR="00A2040D">
        <w:rPr>
          <w:b/>
          <w:bCs/>
          <w:sz w:val="22"/>
          <w:szCs w:val="22"/>
        </w:rPr>
        <w:t>W</w:t>
      </w:r>
    </w:p>
    <w:p w14:paraId="5A756ACF" w14:textId="77777777" w:rsidR="00935BF3" w:rsidRPr="0092479B" w:rsidRDefault="00935BF3" w:rsidP="00935BF3">
      <w:pPr>
        <w:pStyle w:val="Textoindependiente"/>
        <w:ind w:left="851"/>
        <w:jc w:val="both"/>
        <w:rPr>
          <w:b/>
          <w:bCs/>
          <w:sz w:val="22"/>
          <w:szCs w:val="22"/>
        </w:rPr>
      </w:pPr>
    </w:p>
    <w:p w14:paraId="658F6E73" w14:textId="77777777" w:rsidR="00935BF3" w:rsidRPr="0092479B" w:rsidRDefault="00935BF3" w:rsidP="00935BF3">
      <w:pPr>
        <w:pStyle w:val="Textoindependiente"/>
        <w:ind w:left="851"/>
        <w:jc w:val="center"/>
        <w:rPr>
          <w:b/>
          <w:bCs/>
          <w:sz w:val="22"/>
          <w:szCs w:val="22"/>
        </w:rPr>
      </w:pPr>
      <w:r w:rsidRPr="0092479B">
        <w:rPr>
          <w:b/>
          <w:bCs/>
          <w:sz w:val="22"/>
          <w:szCs w:val="22"/>
        </w:rPr>
        <w:t>Formato de informe de evaluación del seguimiento de investigaciones en seres humanos (estudios observacionales o intervención)</w:t>
      </w:r>
    </w:p>
    <w:p w14:paraId="4A8D1728" w14:textId="77777777" w:rsidR="00935BF3" w:rsidRDefault="00935BF3" w:rsidP="00935BF3">
      <w:pPr>
        <w:pStyle w:val="Textoindependiente"/>
        <w:ind w:left="851"/>
        <w:jc w:val="center"/>
        <w:rPr>
          <w:sz w:val="22"/>
          <w:szCs w:val="22"/>
        </w:rPr>
      </w:pPr>
    </w:p>
    <w:tbl>
      <w:tblPr>
        <w:tblStyle w:val="Tablaconcuadrcula"/>
        <w:tblW w:w="0" w:type="auto"/>
        <w:tblInd w:w="851" w:type="dxa"/>
        <w:tblLook w:val="04A0" w:firstRow="1" w:lastRow="0" w:firstColumn="1" w:lastColumn="0" w:noHBand="0" w:noVBand="1"/>
      </w:tblPr>
      <w:tblGrid>
        <w:gridCol w:w="4850"/>
        <w:gridCol w:w="4749"/>
      </w:tblGrid>
      <w:tr w:rsidR="00935BF3" w14:paraId="17640518" w14:textId="77777777" w:rsidTr="00C94843">
        <w:tc>
          <w:tcPr>
            <w:tcW w:w="9599" w:type="dxa"/>
            <w:gridSpan w:val="2"/>
            <w:shd w:val="clear" w:color="auto" w:fill="D9D9D9" w:themeFill="background1" w:themeFillShade="D9"/>
          </w:tcPr>
          <w:p w14:paraId="21BE2A28" w14:textId="77777777" w:rsidR="00935BF3" w:rsidRDefault="00935BF3" w:rsidP="00C94843">
            <w:pPr>
              <w:pStyle w:val="Textoindependiente"/>
              <w:jc w:val="both"/>
              <w:rPr>
                <w:sz w:val="22"/>
                <w:szCs w:val="22"/>
              </w:rPr>
            </w:pPr>
            <w:r>
              <w:rPr>
                <w:sz w:val="22"/>
                <w:szCs w:val="22"/>
              </w:rPr>
              <w:t>Tipo de seguimiento</w:t>
            </w:r>
          </w:p>
        </w:tc>
      </w:tr>
      <w:tr w:rsidR="00935BF3" w14:paraId="075FFDF3" w14:textId="77777777" w:rsidTr="00C94843">
        <w:tc>
          <w:tcPr>
            <w:tcW w:w="4850" w:type="dxa"/>
          </w:tcPr>
          <w:p w14:paraId="732424E9" w14:textId="77777777" w:rsidR="00935BF3" w:rsidRDefault="00935BF3" w:rsidP="00C94843">
            <w:pPr>
              <w:pStyle w:val="Textoindependiente"/>
              <w:jc w:val="both"/>
              <w:rPr>
                <w:sz w:val="22"/>
                <w:szCs w:val="22"/>
              </w:rPr>
            </w:pPr>
            <w:r>
              <w:rPr>
                <w:sz w:val="22"/>
                <w:szCs w:val="22"/>
              </w:rPr>
              <w:t>De avance</w:t>
            </w:r>
          </w:p>
        </w:tc>
        <w:tc>
          <w:tcPr>
            <w:tcW w:w="4749" w:type="dxa"/>
          </w:tcPr>
          <w:p w14:paraId="4CA8EB84" w14:textId="77777777" w:rsidR="00935BF3" w:rsidRDefault="00935BF3" w:rsidP="00C94843">
            <w:pPr>
              <w:pStyle w:val="Textoindependiente"/>
              <w:jc w:val="both"/>
              <w:rPr>
                <w:sz w:val="22"/>
                <w:szCs w:val="22"/>
              </w:rPr>
            </w:pPr>
          </w:p>
        </w:tc>
      </w:tr>
      <w:tr w:rsidR="00935BF3" w14:paraId="29A8EFDD" w14:textId="77777777" w:rsidTr="00C94843">
        <w:tc>
          <w:tcPr>
            <w:tcW w:w="4850" w:type="dxa"/>
          </w:tcPr>
          <w:p w14:paraId="089E0256" w14:textId="77777777" w:rsidR="00935BF3" w:rsidRDefault="00935BF3" w:rsidP="00C94843">
            <w:pPr>
              <w:pStyle w:val="Textoindependiente"/>
              <w:jc w:val="both"/>
              <w:rPr>
                <w:sz w:val="22"/>
                <w:szCs w:val="22"/>
              </w:rPr>
            </w:pPr>
            <w:r>
              <w:rPr>
                <w:sz w:val="22"/>
                <w:szCs w:val="22"/>
              </w:rPr>
              <w:t>De finalización</w:t>
            </w:r>
          </w:p>
        </w:tc>
        <w:tc>
          <w:tcPr>
            <w:tcW w:w="4749" w:type="dxa"/>
          </w:tcPr>
          <w:p w14:paraId="30CC536B" w14:textId="77777777" w:rsidR="00935BF3" w:rsidRDefault="00935BF3" w:rsidP="00C94843">
            <w:pPr>
              <w:pStyle w:val="Textoindependiente"/>
              <w:jc w:val="both"/>
              <w:rPr>
                <w:sz w:val="22"/>
                <w:szCs w:val="22"/>
              </w:rPr>
            </w:pPr>
          </w:p>
        </w:tc>
      </w:tr>
      <w:tr w:rsidR="00935BF3" w14:paraId="4D3A8633" w14:textId="77777777" w:rsidTr="00C94843">
        <w:tc>
          <w:tcPr>
            <w:tcW w:w="4850" w:type="dxa"/>
          </w:tcPr>
          <w:p w14:paraId="5106A968" w14:textId="77777777" w:rsidR="00935BF3" w:rsidRDefault="00935BF3" w:rsidP="00C94843">
            <w:pPr>
              <w:pStyle w:val="Textoindependiente"/>
              <w:jc w:val="both"/>
              <w:rPr>
                <w:sz w:val="22"/>
                <w:szCs w:val="22"/>
              </w:rPr>
            </w:pPr>
            <w:r>
              <w:rPr>
                <w:sz w:val="22"/>
                <w:szCs w:val="22"/>
              </w:rPr>
              <w:t>Otro (describa):</w:t>
            </w:r>
          </w:p>
        </w:tc>
        <w:tc>
          <w:tcPr>
            <w:tcW w:w="4749" w:type="dxa"/>
          </w:tcPr>
          <w:p w14:paraId="079DD67F" w14:textId="77777777" w:rsidR="00935BF3" w:rsidRDefault="00935BF3" w:rsidP="00C94843">
            <w:pPr>
              <w:pStyle w:val="Textoindependiente"/>
              <w:jc w:val="both"/>
              <w:rPr>
                <w:sz w:val="22"/>
                <w:szCs w:val="22"/>
              </w:rPr>
            </w:pPr>
          </w:p>
        </w:tc>
      </w:tr>
      <w:tr w:rsidR="00935BF3" w14:paraId="49CFE5BB" w14:textId="77777777" w:rsidTr="00C94843">
        <w:tc>
          <w:tcPr>
            <w:tcW w:w="4850" w:type="dxa"/>
            <w:shd w:val="clear" w:color="auto" w:fill="D9D9D9" w:themeFill="background1" w:themeFillShade="D9"/>
          </w:tcPr>
          <w:p w14:paraId="593B37FB" w14:textId="77777777" w:rsidR="00935BF3" w:rsidRDefault="00935BF3" w:rsidP="00C94843">
            <w:pPr>
              <w:pStyle w:val="Textoindependiente"/>
              <w:jc w:val="both"/>
              <w:rPr>
                <w:sz w:val="22"/>
                <w:szCs w:val="22"/>
              </w:rPr>
            </w:pPr>
            <w:r>
              <w:rPr>
                <w:sz w:val="22"/>
                <w:szCs w:val="22"/>
              </w:rPr>
              <w:t>Fuentes para el seguimiento</w:t>
            </w:r>
          </w:p>
        </w:tc>
        <w:tc>
          <w:tcPr>
            <w:tcW w:w="4749" w:type="dxa"/>
            <w:shd w:val="clear" w:color="auto" w:fill="D9D9D9" w:themeFill="background1" w:themeFillShade="D9"/>
          </w:tcPr>
          <w:p w14:paraId="4FDF6FC6" w14:textId="77777777" w:rsidR="00935BF3" w:rsidRDefault="00935BF3" w:rsidP="00C94843">
            <w:pPr>
              <w:pStyle w:val="Textoindependiente"/>
              <w:jc w:val="both"/>
              <w:rPr>
                <w:sz w:val="22"/>
                <w:szCs w:val="22"/>
              </w:rPr>
            </w:pPr>
            <w:r>
              <w:rPr>
                <w:sz w:val="22"/>
                <w:szCs w:val="22"/>
              </w:rPr>
              <w:t>Fecha de presentación / visita</w:t>
            </w:r>
          </w:p>
        </w:tc>
      </w:tr>
      <w:tr w:rsidR="00935BF3" w14:paraId="49879287" w14:textId="77777777" w:rsidTr="00C94843">
        <w:tc>
          <w:tcPr>
            <w:tcW w:w="4850" w:type="dxa"/>
          </w:tcPr>
          <w:p w14:paraId="47AD18DD" w14:textId="77777777" w:rsidR="00935BF3" w:rsidRDefault="00935BF3" w:rsidP="00C94843">
            <w:pPr>
              <w:pStyle w:val="Textoindependiente"/>
              <w:jc w:val="both"/>
              <w:rPr>
                <w:sz w:val="22"/>
                <w:szCs w:val="22"/>
              </w:rPr>
            </w:pPr>
            <w:r>
              <w:rPr>
                <w:sz w:val="22"/>
                <w:szCs w:val="22"/>
              </w:rPr>
              <w:t>Informe de avance</w:t>
            </w:r>
          </w:p>
        </w:tc>
        <w:tc>
          <w:tcPr>
            <w:tcW w:w="4749" w:type="dxa"/>
          </w:tcPr>
          <w:p w14:paraId="569FBFA2" w14:textId="77777777" w:rsidR="00935BF3" w:rsidRDefault="00935BF3" w:rsidP="00C94843">
            <w:pPr>
              <w:pStyle w:val="Textoindependiente"/>
              <w:jc w:val="both"/>
              <w:rPr>
                <w:sz w:val="22"/>
                <w:szCs w:val="22"/>
              </w:rPr>
            </w:pPr>
          </w:p>
        </w:tc>
      </w:tr>
      <w:tr w:rsidR="00935BF3" w14:paraId="089E1E49" w14:textId="77777777" w:rsidTr="00C94843">
        <w:tc>
          <w:tcPr>
            <w:tcW w:w="4850" w:type="dxa"/>
          </w:tcPr>
          <w:p w14:paraId="710D155D" w14:textId="77777777" w:rsidR="00935BF3" w:rsidRDefault="00935BF3" w:rsidP="00C94843">
            <w:pPr>
              <w:pStyle w:val="Textoindependiente"/>
              <w:jc w:val="both"/>
              <w:rPr>
                <w:sz w:val="22"/>
                <w:szCs w:val="22"/>
              </w:rPr>
            </w:pPr>
            <w:r>
              <w:rPr>
                <w:sz w:val="22"/>
                <w:szCs w:val="22"/>
              </w:rPr>
              <w:t>Informe final</w:t>
            </w:r>
          </w:p>
        </w:tc>
        <w:tc>
          <w:tcPr>
            <w:tcW w:w="4749" w:type="dxa"/>
          </w:tcPr>
          <w:p w14:paraId="1DF98633" w14:textId="77777777" w:rsidR="00935BF3" w:rsidRDefault="00935BF3" w:rsidP="00C94843">
            <w:pPr>
              <w:pStyle w:val="Textoindependiente"/>
              <w:jc w:val="both"/>
              <w:rPr>
                <w:sz w:val="22"/>
                <w:szCs w:val="22"/>
              </w:rPr>
            </w:pPr>
          </w:p>
        </w:tc>
      </w:tr>
      <w:tr w:rsidR="00935BF3" w14:paraId="215CA351" w14:textId="77777777" w:rsidTr="00C94843">
        <w:tc>
          <w:tcPr>
            <w:tcW w:w="4850" w:type="dxa"/>
          </w:tcPr>
          <w:p w14:paraId="34FC7C22" w14:textId="77777777" w:rsidR="00935BF3" w:rsidRDefault="00935BF3" w:rsidP="00C94843">
            <w:pPr>
              <w:pStyle w:val="Textoindependiente"/>
              <w:jc w:val="both"/>
              <w:rPr>
                <w:sz w:val="22"/>
                <w:szCs w:val="22"/>
              </w:rPr>
            </w:pPr>
            <w:r>
              <w:rPr>
                <w:sz w:val="22"/>
                <w:szCs w:val="22"/>
              </w:rPr>
              <w:t>Productos (publicaciones)</w:t>
            </w:r>
          </w:p>
        </w:tc>
        <w:tc>
          <w:tcPr>
            <w:tcW w:w="4749" w:type="dxa"/>
          </w:tcPr>
          <w:p w14:paraId="5533053C" w14:textId="77777777" w:rsidR="00935BF3" w:rsidRDefault="00935BF3" w:rsidP="00C94843">
            <w:pPr>
              <w:pStyle w:val="Textoindependiente"/>
              <w:jc w:val="both"/>
              <w:rPr>
                <w:sz w:val="22"/>
                <w:szCs w:val="22"/>
              </w:rPr>
            </w:pPr>
          </w:p>
        </w:tc>
      </w:tr>
      <w:tr w:rsidR="00935BF3" w14:paraId="18EAA08A" w14:textId="77777777" w:rsidTr="00C94843">
        <w:tc>
          <w:tcPr>
            <w:tcW w:w="4850" w:type="dxa"/>
          </w:tcPr>
          <w:p w14:paraId="79F23011" w14:textId="77777777" w:rsidR="00935BF3" w:rsidRDefault="00935BF3" w:rsidP="00C94843">
            <w:pPr>
              <w:pStyle w:val="Textoindependiente"/>
              <w:jc w:val="both"/>
              <w:rPr>
                <w:sz w:val="22"/>
                <w:szCs w:val="22"/>
              </w:rPr>
            </w:pPr>
            <w:r>
              <w:rPr>
                <w:sz w:val="22"/>
                <w:szCs w:val="22"/>
              </w:rPr>
              <w:t>Visita de inspección</w:t>
            </w:r>
          </w:p>
        </w:tc>
        <w:tc>
          <w:tcPr>
            <w:tcW w:w="4749" w:type="dxa"/>
          </w:tcPr>
          <w:p w14:paraId="5B2AED9E" w14:textId="77777777" w:rsidR="00935BF3" w:rsidRDefault="00935BF3" w:rsidP="00C94843">
            <w:pPr>
              <w:pStyle w:val="Textoindependiente"/>
              <w:jc w:val="both"/>
              <w:rPr>
                <w:sz w:val="22"/>
                <w:szCs w:val="22"/>
              </w:rPr>
            </w:pPr>
          </w:p>
        </w:tc>
      </w:tr>
      <w:tr w:rsidR="00935BF3" w14:paraId="1B6A45AE" w14:textId="77777777" w:rsidTr="00C94843">
        <w:tc>
          <w:tcPr>
            <w:tcW w:w="4850" w:type="dxa"/>
          </w:tcPr>
          <w:p w14:paraId="7C1D9550" w14:textId="77777777" w:rsidR="00935BF3" w:rsidRDefault="00935BF3" w:rsidP="00C94843">
            <w:pPr>
              <w:pStyle w:val="Textoindependiente"/>
              <w:jc w:val="both"/>
              <w:rPr>
                <w:sz w:val="22"/>
                <w:szCs w:val="22"/>
              </w:rPr>
            </w:pPr>
            <w:r>
              <w:rPr>
                <w:sz w:val="22"/>
                <w:szCs w:val="22"/>
              </w:rPr>
              <w:t>Otros (describa):</w:t>
            </w:r>
          </w:p>
        </w:tc>
        <w:tc>
          <w:tcPr>
            <w:tcW w:w="4749" w:type="dxa"/>
          </w:tcPr>
          <w:p w14:paraId="15F60D55" w14:textId="77777777" w:rsidR="00935BF3" w:rsidRDefault="00935BF3" w:rsidP="00C94843">
            <w:pPr>
              <w:pStyle w:val="Textoindependiente"/>
              <w:jc w:val="both"/>
              <w:rPr>
                <w:sz w:val="22"/>
                <w:szCs w:val="22"/>
              </w:rPr>
            </w:pPr>
          </w:p>
        </w:tc>
      </w:tr>
      <w:tr w:rsidR="00935BF3" w14:paraId="32948EFF" w14:textId="77777777" w:rsidTr="00C94843">
        <w:tc>
          <w:tcPr>
            <w:tcW w:w="9599" w:type="dxa"/>
            <w:gridSpan w:val="2"/>
            <w:shd w:val="clear" w:color="auto" w:fill="D9D9D9" w:themeFill="background1" w:themeFillShade="D9"/>
          </w:tcPr>
          <w:p w14:paraId="56FFE8D8" w14:textId="77777777" w:rsidR="00935BF3" w:rsidRDefault="00935BF3" w:rsidP="00C94843">
            <w:pPr>
              <w:pStyle w:val="Textoindependiente"/>
              <w:jc w:val="both"/>
              <w:rPr>
                <w:sz w:val="22"/>
                <w:szCs w:val="22"/>
              </w:rPr>
            </w:pPr>
            <w:r>
              <w:rPr>
                <w:sz w:val="22"/>
                <w:szCs w:val="22"/>
              </w:rPr>
              <w:t>Datos de la investigación</w:t>
            </w:r>
          </w:p>
        </w:tc>
      </w:tr>
      <w:tr w:rsidR="00935BF3" w14:paraId="52DBDCE2" w14:textId="77777777" w:rsidTr="00C94843">
        <w:tc>
          <w:tcPr>
            <w:tcW w:w="4850" w:type="dxa"/>
          </w:tcPr>
          <w:p w14:paraId="083E8F07" w14:textId="77777777" w:rsidR="00935BF3" w:rsidRDefault="00935BF3" w:rsidP="00C94843">
            <w:pPr>
              <w:pStyle w:val="Textoindependiente"/>
              <w:jc w:val="both"/>
              <w:rPr>
                <w:sz w:val="22"/>
                <w:szCs w:val="22"/>
              </w:rPr>
            </w:pPr>
            <w:r>
              <w:rPr>
                <w:sz w:val="22"/>
                <w:szCs w:val="22"/>
              </w:rPr>
              <w:t>Nombre del protocolo</w:t>
            </w:r>
          </w:p>
        </w:tc>
        <w:tc>
          <w:tcPr>
            <w:tcW w:w="4749" w:type="dxa"/>
          </w:tcPr>
          <w:p w14:paraId="6301B078" w14:textId="77777777" w:rsidR="00935BF3" w:rsidRDefault="00935BF3" w:rsidP="00C94843">
            <w:pPr>
              <w:pStyle w:val="Textoindependiente"/>
              <w:jc w:val="both"/>
              <w:rPr>
                <w:sz w:val="22"/>
                <w:szCs w:val="22"/>
              </w:rPr>
            </w:pPr>
          </w:p>
        </w:tc>
      </w:tr>
      <w:tr w:rsidR="00935BF3" w14:paraId="1D81DE3D" w14:textId="77777777" w:rsidTr="00C94843">
        <w:tc>
          <w:tcPr>
            <w:tcW w:w="4850" w:type="dxa"/>
          </w:tcPr>
          <w:p w14:paraId="57B5BC84" w14:textId="77777777" w:rsidR="00935BF3" w:rsidRDefault="00935BF3" w:rsidP="00C94843">
            <w:pPr>
              <w:pStyle w:val="Textoindependiente"/>
              <w:jc w:val="both"/>
              <w:rPr>
                <w:sz w:val="22"/>
                <w:szCs w:val="22"/>
              </w:rPr>
            </w:pPr>
            <w:r>
              <w:rPr>
                <w:sz w:val="22"/>
                <w:szCs w:val="22"/>
              </w:rPr>
              <w:t>Código del protocolo – CEISH</w:t>
            </w:r>
          </w:p>
        </w:tc>
        <w:tc>
          <w:tcPr>
            <w:tcW w:w="4749" w:type="dxa"/>
          </w:tcPr>
          <w:p w14:paraId="720DFBCD" w14:textId="77777777" w:rsidR="00935BF3" w:rsidRDefault="00935BF3" w:rsidP="00C94843">
            <w:pPr>
              <w:pStyle w:val="Textoindependiente"/>
              <w:jc w:val="both"/>
              <w:rPr>
                <w:sz w:val="22"/>
                <w:szCs w:val="22"/>
              </w:rPr>
            </w:pPr>
          </w:p>
        </w:tc>
      </w:tr>
      <w:tr w:rsidR="00935BF3" w14:paraId="4503DA52" w14:textId="77777777" w:rsidTr="00C94843">
        <w:tc>
          <w:tcPr>
            <w:tcW w:w="4850" w:type="dxa"/>
          </w:tcPr>
          <w:p w14:paraId="1A3779E4" w14:textId="77777777" w:rsidR="00935BF3" w:rsidRDefault="00935BF3" w:rsidP="00C94843">
            <w:pPr>
              <w:pStyle w:val="Textoindependiente"/>
              <w:jc w:val="both"/>
              <w:rPr>
                <w:sz w:val="22"/>
                <w:szCs w:val="22"/>
              </w:rPr>
            </w:pPr>
            <w:r>
              <w:rPr>
                <w:sz w:val="22"/>
                <w:szCs w:val="22"/>
              </w:rPr>
              <w:t>Nombre del patrocinador</w:t>
            </w:r>
          </w:p>
        </w:tc>
        <w:tc>
          <w:tcPr>
            <w:tcW w:w="4749" w:type="dxa"/>
          </w:tcPr>
          <w:p w14:paraId="5D4BEE5A" w14:textId="77777777" w:rsidR="00935BF3" w:rsidRDefault="00935BF3" w:rsidP="00C94843">
            <w:pPr>
              <w:pStyle w:val="Textoindependiente"/>
              <w:jc w:val="both"/>
              <w:rPr>
                <w:sz w:val="22"/>
                <w:szCs w:val="22"/>
              </w:rPr>
            </w:pPr>
          </w:p>
        </w:tc>
      </w:tr>
      <w:tr w:rsidR="00935BF3" w14:paraId="06CFE797" w14:textId="77777777" w:rsidTr="00C94843">
        <w:tc>
          <w:tcPr>
            <w:tcW w:w="4850" w:type="dxa"/>
          </w:tcPr>
          <w:p w14:paraId="3FDB5DA5" w14:textId="77777777" w:rsidR="00935BF3" w:rsidRDefault="00935BF3" w:rsidP="00C94843">
            <w:pPr>
              <w:pStyle w:val="Textoindependiente"/>
              <w:jc w:val="both"/>
              <w:rPr>
                <w:sz w:val="22"/>
                <w:szCs w:val="22"/>
              </w:rPr>
            </w:pPr>
            <w:r>
              <w:rPr>
                <w:sz w:val="22"/>
                <w:szCs w:val="22"/>
              </w:rPr>
              <w:t>Nombre de la institución vinculada: (institución a la que pertenece)</w:t>
            </w:r>
          </w:p>
        </w:tc>
        <w:tc>
          <w:tcPr>
            <w:tcW w:w="4749" w:type="dxa"/>
          </w:tcPr>
          <w:p w14:paraId="5DA46552" w14:textId="77777777" w:rsidR="00935BF3" w:rsidRDefault="00935BF3" w:rsidP="00C94843">
            <w:pPr>
              <w:pStyle w:val="Textoindependiente"/>
              <w:jc w:val="both"/>
              <w:rPr>
                <w:sz w:val="22"/>
                <w:szCs w:val="22"/>
              </w:rPr>
            </w:pPr>
          </w:p>
        </w:tc>
      </w:tr>
      <w:tr w:rsidR="00935BF3" w14:paraId="65786E31" w14:textId="77777777" w:rsidTr="00C94843">
        <w:tc>
          <w:tcPr>
            <w:tcW w:w="4850" w:type="dxa"/>
          </w:tcPr>
          <w:p w14:paraId="70F43570" w14:textId="77777777" w:rsidR="00935BF3" w:rsidRDefault="00935BF3" w:rsidP="00C94843">
            <w:pPr>
              <w:pStyle w:val="Textoindependiente"/>
              <w:jc w:val="both"/>
              <w:rPr>
                <w:sz w:val="22"/>
                <w:szCs w:val="22"/>
              </w:rPr>
            </w:pPr>
            <w:r>
              <w:rPr>
                <w:sz w:val="22"/>
                <w:szCs w:val="22"/>
              </w:rPr>
              <w:t>Nombre del investigador principal</w:t>
            </w:r>
          </w:p>
        </w:tc>
        <w:tc>
          <w:tcPr>
            <w:tcW w:w="4749" w:type="dxa"/>
          </w:tcPr>
          <w:p w14:paraId="63B3029F" w14:textId="77777777" w:rsidR="00935BF3" w:rsidRDefault="00935BF3" w:rsidP="00C94843">
            <w:pPr>
              <w:pStyle w:val="Textoindependiente"/>
              <w:jc w:val="both"/>
              <w:rPr>
                <w:sz w:val="22"/>
                <w:szCs w:val="22"/>
              </w:rPr>
            </w:pPr>
          </w:p>
        </w:tc>
      </w:tr>
      <w:tr w:rsidR="00935BF3" w14:paraId="20A12374" w14:textId="77777777" w:rsidTr="00C94843">
        <w:tc>
          <w:tcPr>
            <w:tcW w:w="4850" w:type="dxa"/>
          </w:tcPr>
          <w:p w14:paraId="5828453C" w14:textId="77777777" w:rsidR="00935BF3" w:rsidRDefault="00935BF3" w:rsidP="00C94843">
            <w:pPr>
              <w:pStyle w:val="Textoindependiente"/>
              <w:jc w:val="both"/>
              <w:rPr>
                <w:sz w:val="22"/>
                <w:szCs w:val="22"/>
              </w:rPr>
            </w:pPr>
            <w:r>
              <w:rPr>
                <w:sz w:val="22"/>
                <w:szCs w:val="22"/>
              </w:rPr>
              <w:t>Fecha de aprobación por parte del CEISH</w:t>
            </w:r>
          </w:p>
        </w:tc>
        <w:tc>
          <w:tcPr>
            <w:tcW w:w="4749" w:type="dxa"/>
          </w:tcPr>
          <w:p w14:paraId="1BF4FD2B" w14:textId="77777777" w:rsidR="00935BF3" w:rsidRDefault="00935BF3" w:rsidP="00C94843">
            <w:pPr>
              <w:pStyle w:val="Textoindependiente"/>
              <w:jc w:val="both"/>
              <w:rPr>
                <w:sz w:val="22"/>
                <w:szCs w:val="22"/>
              </w:rPr>
            </w:pPr>
          </w:p>
        </w:tc>
      </w:tr>
      <w:tr w:rsidR="00935BF3" w14:paraId="42E653E1" w14:textId="77777777" w:rsidTr="00C94843">
        <w:tc>
          <w:tcPr>
            <w:tcW w:w="4850" w:type="dxa"/>
          </w:tcPr>
          <w:p w14:paraId="60D9E1E5" w14:textId="77777777" w:rsidR="00935BF3" w:rsidRDefault="00935BF3" w:rsidP="00C94843">
            <w:pPr>
              <w:pStyle w:val="Textoindependiente"/>
              <w:jc w:val="both"/>
              <w:rPr>
                <w:sz w:val="22"/>
                <w:szCs w:val="22"/>
              </w:rPr>
            </w:pPr>
            <w:r>
              <w:rPr>
                <w:sz w:val="22"/>
                <w:szCs w:val="22"/>
              </w:rPr>
              <w:t>Fecha de inicio de la investigación</w:t>
            </w:r>
          </w:p>
        </w:tc>
        <w:tc>
          <w:tcPr>
            <w:tcW w:w="4749" w:type="dxa"/>
          </w:tcPr>
          <w:p w14:paraId="21BBF658" w14:textId="77777777" w:rsidR="00935BF3" w:rsidRDefault="00935BF3" w:rsidP="00C94843">
            <w:pPr>
              <w:pStyle w:val="Textoindependiente"/>
              <w:jc w:val="both"/>
              <w:rPr>
                <w:sz w:val="22"/>
                <w:szCs w:val="22"/>
              </w:rPr>
            </w:pPr>
          </w:p>
        </w:tc>
      </w:tr>
      <w:tr w:rsidR="00935BF3" w14:paraId="7C18A4B4" w14:textId="77777777" w:rsidTr="00C94843">
        <w:tc>
          <w:tcPr>
            <w:tcW w:w="4850" w:type="dxa"/>
          </w:tcPr>
          <w:p w14:paraId="192CA446" w14:textId="77777777" w:rsidR="00935BF3" w:rsidRDefault="00935BF3" w:rsidP="00C94843">
            <w:pPr>
              <w:pStyle w:val="Textoindependiente"/>
              <w:jc w:val="both"/>
              <w:rPr>
                <w:sz w:val="22"/>
                <w:szCs w:val="22"/>
              </w:rPr>
            </w:pPr>
            <w:r>
              <w:rPr>
                <w:sz w:val="22"/>
                <w:szCs w:val="22"/>
              </w:rPr>
              <w:t>Fecha de finalización de la investigación</w:t>
            </w:r>
          </w:p>
        </w:tc>
        <w:tc>
          <w:tcPr>
            <w:tcW w:w="4749" w:type="dxa"/>
          </w:tcPr>
          <w:p w14:paraId="60A6DA7C" w14:textId="77777777" w:rsidR="00935BF3" w:rsidRDefault="00935BF3" w:rsidP="00C94843">
            <w:pPr>
              <w:pStyle w:val="Textoindependiente"/>
              <w:jc w:val="both"/>
              <w:rPr>
                <w:sz w:val="22"/>
                <w:szCs w:val="22"/>
              </w:rPr>
            </w:pPr>
          </w:p>
        </w:tc>
      </w:tr>
    </w:tbl>
    <w:p w14:paraId="58738F8A" w14:textId="77777777" w:rsidR="00935BF3" w:rsidRDefault="00935BF3" w:rsidP="00935BF3">
      <w:pPr>
        <w:pStyle w:val="Textoindependiente"/>
        <w:ind w:left="851"/>
        <w:jc w:val="both"/>
        <w:rPr>
          <w:sz w:val="22"/>
          <w:szCs w:val="22"/>
        </w:rPr>
      </w:pPr>
    </w:p>
    <w:p w14:paraId="64568E9A" w14:textId="77777777" w:rsidR="00935BF3" w:rsidRDefault="00935BF3" w:rsidP="00935BF3">
      <w:pPr>
        <w:pStyle w:val="Textoindependiente"/>
        <w:ind w:left="851"/>
        <w:jc w:val="both"/>
        <w:rPr>
          <w:sz w:val="22"/>
          <w:szCs w:val="22"/>
        </w:rPr>
      </w:pPr>
      <w:r>
        <w:rPr>
          <w:sz w:val="22"/>
          <w:szCs w:val="22"/>
        </w:rPr>
        <w:t>ASPECTOS SOLICITADOS EN EL INFORME</w:t>
      </w:r>
    </w:p>
    <w:p w14:paraId="67A9923E" w14:textId="77777777" w:rsidR="00935BF3" w:rsidRDefault="00935BF3" w:rsidP="00935BF3">
      <w:pPr>
        <w:pStyle w:val="Textoindependiente"/>
        <w:ind w:left="851"/>
        <w:jc w:val="both"/>
        <w:rPr>
          <w:sz w:val="22"/>
          <w:szCs w:val="22"/>
        </w:rPr>
      </w:pPr>
    </w:p>
    <w:tbl>
      <w:tblPr>
        <w:tblStyle w:val="Tablaconcuadrcula"/>
        <w:tblW w:w="0" w:type="auto"/>
        <w:tblInd w:w="851" w:type="dxa"/>
        <w:tblLook w:val="04A0" w:firstRow="1" w:lastRow="0" w:firstColumn="1" w:lastColumn="0" w:noHBand="0" w:noVBand="1"/>
      </w:tblPr>
      <w:tblGrid>
        <w:gridCol w:w="4919"/>
        <w:gridCol w:w="4906"/>
      </w:tblGrid>
      <w:tr w:rsidR="00935BF3" w14:paraId="52A54DCF" w14:textId="77777777" w:rsidTr="00C94843">
        <w:tc>
          <w:tcPr>
            <w:tcW w:w="5225" w:type="dxa"/>
            <w:shd w:val="clear" w:color="auto" w:fill="D9D9D9" w:themeFill="background1" w:themeFillShade="D9"/>
          </w:tcPr>
          <w:p w14:paraId="6F5C4EBB" w14:textId="77777777" w:rsidR="00935BF3" w:rsidRDefault="00935BF3" w:rsidP="00C94843">
            <w:pPr>
              <w:pStyle w:val="Textoindependiente"/>
              <w:jc w:val="both"/>
              <w:rPr>
                <w:sz w:val="22"/>
                <w:szCs w:val="22"/>
              </w:rPr>
            </w:pPr>
            <w:r>
              <w:rPr>
                <w:sz w:val="22"/>
                <w:szCs w:val="22"/>
              </w:rPr>
              <w:t>Aspecto</w:t>
            </w:r>
          </w:p>
        </w:tc>
        <w:tc>
          <w:tcPr>
            <w:tcW w:w="5225" w:type="dxa"/>
            <w:shd w:val="clear" w:color="auto" w:fill="D9D9D9" w:themeFill="background1" w:themeFillShade="D9"/>
          </w:tcPr>
          <w:p w14:paraId="43453F97" w14:textId="77777777" w:rsidR="00935BF3" w:rsidRDefault="00935BF3" w:rsidP="00C94843">
            <w:pPr>
              <w:pStyle w:val="Textoindependiente"/>
              <w:jc w:val="both"/>
              <w:rPr>
                <w:sz w:val="22"/>
                <w:szCs w:val="22"/>
              </w:rPr>
            </w:pPr>
            <w:r>
              <w:rPr>
                <w:sz w:val="22"/>
                <w:szCs w:val="22"/>
              </w:rPr>
              <w:t>Observación</w:t>
            </w:r>
          </w:p>
        </w:tc>
      </w:tr>
      <w:tr w:rsidR="00935BF3" w14:paraId="7B1EB516" w14:textId="77777777" w:rsidTr="00C94843">
        <w:tc>
          <w:tcPr>
            <w:tcW w:w="5225" w:type="dxa"/>
          </w:tcPr>
          <w:p w14:paraId="2AA6E2C1" w14:textId="77777777" w:rsidR="00935BF3" w:rsidRDefault="00935BF3" w:rsidP="00C94843">
            <w:pPr>
              <w:pStyle w:val="Textoindependiente"/>
              <w:jc w:val="both"/>
              <w:rPr>
                <w:sz w:val="22"/>
                <w:szCs w:val="22"/>
              </w:rPr>
            </w:pPr>
            <w:r>
              <w:rPr>
                <w:sz w:val="22"/>
                <w:szCs w:val="22"/>
              </w:rPr>
              <w:t>Cumplimiento de tiempos (inicio y fin de la investigación)</w:t>
            </w:r>
          </w:p>
        </w:tc>
        <w:tc>
          <w:tcPr>
            <w:tcW w:w="5225" w:type="dxa"/>
          </w:tcPr>
          <w:p w14:paraId="5F55D6CF" w14:textId="77777777" w:rsidR="00935BF3" w:rsidRDefault="00935BF3" w:rsidP="00C94843">
            <w:pPr>
              <w:pStyle w:val="Textoindependiente"/>
              <w:jc w:val="both"/>
              <w:rPr>
                <w:sz w:val="22"/>
                <w:szCs w:val="22"/>
              </w:rPr>
            </w:pPr>
          </w:p>
        </w:tc>
      </w:tr>
      <w:tr w:rsidR="00935BF3" w14:paraId="32678DC1" w14:textId="77777777" w:rsidTr="00C94843">
        <w:tc>
          <w:tcPr>
            <w:tcW w:w="5225" w:type="dxa"/>
          </w:tcPr>
          <w:p w14:paraId="641610CA" w14:textId="77777777" w:rsidR="00935BF3" w:rsidRDefault="00935BF3" w:rsidP="00C94843">
            <w:pPr>
              <w:pStyle w:val="Textoindependiente"/>
              <w:jc w:val="both"/>
              <w:rPr>
                <w:sz w:val="22"/>
                <w:szCs w:val="22"/>
              </w:rPr>
            </w:pPr>
            <w:r>
              <w:rPr>
                <w:sz w:val="22"/>
                <w:szCs w:val="22"/>
              </w:rPr>
              <w:t>Cronograma de actividades propuestas</w:t>
            </w:r>
          </w:p>
        </w:tc>
        <w:tc>
          <w:tcPr>
            <w:tcW w:w="5225" w:type="dxa"/>
          </w:tcPr>
          <w:p w14:paraId="3D8F02B4" w14:textId="77777777" w:rsidR="00935BF3" w:rsidRDefault="00935BF3" w:rsidP="00C94843">
            <w:pPr>
              <w:pStyle w:val="Textoindependiente"/>
              <w:jc w:val="both"/>
              <w:rPr>
                <w:sz w:val="22"/>
                <w:szCs w:val="22"/>
              </w:rPr>
            </w:pPr>
          </w:p>
        </w:tc>
      </w:tr>
      <w:tr w:rsidR="00935BF3" w14:paraId="7B40472B" w14:textId="77777777" w:rsidTr="00C94843">
        <w:tc>
          <w:tcPr>
            <w:tcW w:w="5225" w:type="dxa"/>
          </w:tcPr>
          <w:p w14:paraId="49B60133" w14:textId="77777777" w:rsidR="00935BF3" w:rsidRDefault="00935BF3" w:rsidP="00C94843">
            <w:pPr>
              <w:pStyle w:val="Textoindependiente"/>
              <w:jc w:val="both"/>
              <w:rPr>
                <w:sz w:val="22"/>
                <w:szCs w:val="22"/>
              </w:rPr>
            </w:pPr>
            <w:r>
              <w:rPr>
                <w:sz w:val="22"/>
                <w:szCs w:val="22"/>
              </w:rPr>
              <w:t>Cumplimiento de objetivos y actividades</w:t>
            </w:r>
          </w:p>
        </w:tc>
        <w:tc>
          <w:tcPr>
            <w:tcW w:w="5225" w:type="dxa"/>
          </w:tcPr>
          <w:p w14:paraId="6658E46E" w14:textId="77777777" w:rsidR="00935BF3" w:rsidRDefault="00935BF3" w:rsidP="00C94843">
            <w:pPr>
              <w:pStyle w:val="Textoindependiente"/>
              <w:jc w:val="both"/>
              <w:rPr>
                <w:sz w:val="22"/>
                <w:szCs w:val="22"/>
              </w:rPr>
            </w:pPr>
          </w:p>
        </w:tc>
      </w:tr>
      <w:tr w:rsidR="00935BF3" w14:paraId="7BEDC3E7" w14:textId="77777777" w:rsidTr="00C94843">
        <w:tc>
          <w:tcPr>
            <w:tcW w:w="5225" w:type="dxa"/>
          </w:tcPr>
          <w:p w14:paraId="6BF73C72" w14:textId="77777777" w:rsidR="00935BF3" w:rsidRDefault="00935BF3" w:rsidP="00C94843">
            <w:pPr>
              <w:pStyle w:val="Textoindependiente"/>
              <w:jc w:val="both"/>
              <w:rPr>
                <w:sz w:val="22"/>
                <w:szCs w:val="22"/>
              </w:rPr>
            </w:pPr>
            <w:r>
              <w:rPr>
                <w:sz w:val="22"/>
                <w:szCs w:val="22"/>
              </w:rPr>
              <w:t>Actividades pendientes – medidas tomadas</w:t>
            </w:r>
          </w:p>
        </w:tc>
        <w:tc>
          <w:tcPr>
            <w:tcW w:w="5225" w:type="dxa"/>
          </w:tcPr>
          <w:p w14:paraId="06D6DD20" w14:textId="77777777" w:rsidR="00935BF3" w:rsidRDefault="00935BF3" w:rsidP="00C94843">
            <w:pPr>
              <w:pStyle w:val="Textoindependiente"/>
              <w:jc w:val="both"/>
              <w:rPr>
                <w:sz w:val="22"/>
                <w:szCs w:val="22"/>
              </w:rPr>
            </w:pPr>
          </w:p>
        </w:tc>
      </w:tr>
      <w:tr w:rsidR="00935BF3" w14:paraId="72E8A891" w14:textId="77777777" w:rsidTr="00C94843">
        <w:tc>
          <w:tcPr>
            <w:tcW w:w="5225" w:type="dxa"/>
          </w:tcPr>
          <w:p w14:paraId="6B81665B" w14:textId="77777777" w:rsidR="00935BF3" w:rsidRDefault="00935BF3" w:rsidP="00C94843">
            <w:pPr>
              <w:pStyle w:val="Textoindependiente"/>
              <w:jc w:val="both"/>
              <w:rPr>
                <w:sz w:val="22"/>
                <w:szCs w:val="22"/>
              </w:rPr>
            </w:pPr>
            <w:r>
              <w:rPr>
                <w:sz w:val="22"/>
                <w:szCs w:val="22"/>
              </w:rPr>
              <w:t>Conclusiones del estudio</w:t>
            </w:r>
          </w:p>
        </w:tc>
        <w:tc>
          <w:tcPr>
            <w:tcW w:w="5225" w:type="dxa"/>
          </w:tcPr>
          <w:p w14:paraId="5E40B18F" w14:textId="77777777" w:rsidR="00935BF3" w:rsidRDefault="00935BF3" w:rsidP="00C94843">
            <w:pPr>
              <w:pStyle w:val="Textoindependiente"/>
              <w:jc w:val="both"/>
              <w:rPr>
                <w:sz w:val="22"/>
                <w:szCs w:val="22"/>
              </w:rPr>
            </w:pPr>
          </w:p>
        </w:tc>
      </w:tr>
      <w:tr w:rsidR="00935BF3" w14:paraId="4A2C68D1" w14:textId="77777777" w:rsidTr="00C94843">
        <w:tc>
          <w:tcPr>
            <w:tcW w:w="5225" w:type="dxa"/>
          </w:tcPr>
          <w:p w14:paraId="6297B8E9" w14:textId="77777777" w:rsidR="00935BF3" w:rsidRDefault="00935BF3" w:rsidP="00C94843">
            <w:pPr>
              <w:pStyle w:val="Textoindependiente"/>
              <w:jc w:val="both"/>
              <w:rPr>
                <w:sz w:val="22"/>
                <w:szCs w:val="22"/>
              </w:rPr>
            </w:pPr>
            <w:r>
              <w:rPr>
                <w:sz w:val="22"/>
                <w:szCs w:val="22"/>
              </w:rPr>
              <w:t>Transferencia de resultados</w:t>
            </w:r>
          </w:p>
        </w:tc>
        <w:tc>
          <w:tcPr>
            <w:tcW w:w="5225" w:type="dxa"/>
          </w:tcPr>
          <w:p w14:paraId="719DB4C2" w14:textId="77777777" w:rsidR="00935BF3" w:rsidRDefault="00935BF3" w:rsidP="00C94843">
            <w:pPr>
              <w:pStyle w:val="Textoindependiente"/>
              <w:jc w:val="both"/>
              <w:rPr>
                <w:sz w:val="22"/>
                <w:szCs w:val="22"/>
              </w:rPr>
            </w:pPr>
          </w:p>
        </w:tc>
      </w:tr>
      <w:tr w:rsidR="00935BF3" w14:paraId="79945B44" w14:textId="77777777" w:rsidTr="00C94843">
        <w:tc>
          <w:tcPr>
            <w:tcW w:w="5225" w:type="dxa"/>
          </w:tcPr>
          <w:p w14:paraId="24BDFAF6" w14:textId="77777777" w:rsidR="00935BF3" w:rsidRDefault="00935BF3" w:rsidP="00C94843">
            <w:pPr>
              <w:pStyle w:val="Textoindependiente"/>
              <w:jc w:val="both"/>
              <w:rPr>
                <w:sz w:val="22"/>
                <w:szCs w:val="22"/>
              </w:rPr>
            </w:pPr>
            <w:r>
              <w:rPr>
                <w:sz w:val="22"/>
                <w:szCs w:val="22"/>
              </w:rPr>
              <w:t>Divulgación de resultados</w:t>
            </w:r>
          </w:p>
        </w:tc>
        <w:tc>
          <w:tcPr>
            <w:tcW w:w="5225" w:type="dxa"/>
          </w:tcPr>
          <w:p w14:paraId="27516B76" w14:textId="77777777" w:rsidR="00935BF3" w:rsidRDefault="00935BF3" w:rsidP="00C94843">
            <w:pPr>
              <w:pStyle w:val="Textoindependiente"/>
              <w:jc w:val="both"/>
              <w:rPr>
                <w:sz w:val="22"/>
                <w:szCs w:val="22"/>
              </w:rPr>
            </w:pPr>
          </w:p>
        </w:tc>
      </w:tr>
      <w:tr w:rsidR="00935BF3" w14:paraId="79CBA879" w14:textId="77777777" w:rsidTr="00C94843">
        <w:tc>
          <w:tcPr>
            <w:tcW w:w="5225" w:type="dxa"/>
          </w:tcPr>
          <w:p w14:paraId="4B7E31E5" w14:textId="77777777" w:rsidR="00935BF3" w:rsidRDefault="00935BF3" w:rsidP="00C94843">
            <w:pPr>
              <w:pStyle w:val="Textoindependiente"/>
              <w:jc w:val="both"/>
              <w:rPr>
                <w:sz w:val="22"/>
                <w:szCs w:val="22"/>
              </w:rPr>
            </w:pPr>
            <w:r>
              <w:rPr>
                <w:sz w:val="22"/>
                <w:szCs w:val="22"/>
              </w:rPr>
              <w:t>Reporte de cualquier evento adverso grave o sospecha de reacción adversa grave (intervención)</w:t>
            </w:r>
          </w:p>
        </w:tc>
        <w:tc>
          <w:tcPr>
            <w:tcW w:w="5225" w:type="dxa"/>
          </w:tcPr>
          <w:p w14:paraId="434CF123" w14:textId="77777777" w:rsidR="00935BF3" w:rsidRDefault="00935BF3" w:rsidP="00C94843">
            <w:pPr>
              <w:pStyle w:val="Textoindependiente"/>
              <w:jc w:val="both"/>
              <w:rPr>
                <w:sz w:val="22"/>
                <w:szCs w:val="22"/>
              </w:rPr>
            </w:pPr>
          </w:p>
        </w:tc>
      </w:tr>
    </w:tbl>
    <w:p w14:paraId="150B2538" w14:textId="77777777" w:rsidR="00935BF3" w:rsidRDefault="00935BF3" w:rsidP="00935BF3">
      <w:pPr>
        <w:pStyle w:val="Textoindependiente"/>
        <w:ind w:left="851"/>
        <w:jc w:val="both"/>
        <w:rPr>
          <w:sz w:val="22"/>
          <w:szCs w:val="22"/>
        </w:rPr>
      </w:pPr>
    </w:p>
    <w:tbl>
      <w:tblPr>
        <w:tblStyle w:val="Tablaconcuadrcula"/>
        <w:tblW w:w="0" w:type="auto"/>
        <w:tblInd w:w="846" w:type="dxa"/>
        <w:tblLook w:val="04A0" w:firstRow="1" w:lastRow="0" w:firstColumn="1" w:lastColumn="0" w:noHBand="0" w:noVBand="1"/>
      </w:tblPr>
      <w:tblGrid>
        <w:gridCol w:w="9604"/>
      </w:tblGrid>
      <w:tr w:rsidR="00935BF3" w14:paraId="6D2B7F26" w14:textId="77777777" w:rsidTr="00C94843">
        <w:tc>
          <w:tcPr>
            <w:tcW w:w="9604" w:type="dxa"/>
            <w:shd w:val="clear" w:color="auto" w:fill="D9D9D9" w:themeFill="background1" w:themeFillShade="D9"/>
          </w:tcPr>
          <w:p w14:paraId="679F812D" w14:textId="77777777" w:rsidR="00935BF3" w:rsidRDefault="00935BF3" w:rsidP="00C94843">
            <w:pPr>
              <w:jc w:val="center"/>
            </w:pPr>
            <w:r>
              <w:br w:type="page"/>
              <w:t>ASPECTOS ÉTICOS</w:t>
            </w:r>
          </w:p>
        </w:tc>
      </w:tr>
      <w:tr w:rsidR="00935BF3" w14:paraId="4FB3C547" w14:textId="77777777" w:rsidTr="00C94843">
        <w:tc>
          <w:tcPr>
            <w:tcW w:w="9604" w:type="dxa"/>
          </w:tcPr>
          <w:p w14:paraId="38B9D2E9" w14:textId="77777777" w:rsidR="00935BF3" w:rsidRDefault="00935BF3" w:rsidP="00C94843"/>
          <w:p w14:paraId="4BDD0318" w14:textId="77777777" w:rsidR="00935BF3" w:rsidRDefault="00935BF3" w:rsidP="00C94843"/>
          <w:p w14:paraId="78CC9060" w14:textId="77777777" w:rsidR="00935BF3" w:rsidRDefault="00935BF3" w:rsidP="00C94843"/>
          <w:p w14:paraId="5ACB98DA" w14:textId="77777777" w:rsidR="00935BF3" w:rsidRDefault="00935BF3" w:rsidP="00C94843"/>
        </w:tc>
      </w:tr>
    </w:tbl>
    <w:p w14:paraId="3EA405B7" w14:textId="77777777" w:rsidR="00935BF3" w:rsidRDefault="00935BF3" w:rsidP="00935BF3"/>
    <w:p w14:paraId="357C1DEA" w14:textId="77777777" w:rsidR="00935BF3" w:rsidRDefault="00935BF3" w:rsidP="00935BF3">
      <w:pPr>
        <w:pStyle w:val="Textoindependiente"/>
        <w:ind w:left="851"/>
        <w:jc w:val="both"/>
        <w:rPr>
          <w:sz w:val="22"/>
          <w:szCs w:val="22"/>
        </w:rPr>
      </w:pPr>
    </w:p>
    <w:tbl>
      <w:tblPr>
        <w:tblStyle w:val="Tablaconcuadrcula"/>
        <w:tblW w:w="0" w:type="auto"/>
        <w:tblInd w:w="846" w:type="dxa"/>
        <w:tblLook w:val="04A0" w:firstRow="1" w:lastRow="0" w:firstColumn="1" w:lastColumn="0" w:noHBand="0" w:noVBand="1"/>
      </w:tblPr>
      <w:tblGrid>
        <w:gridCol w:w="9604"/>
      </w:tblGrid>
      <w:tr w:rsidR="00935BF3" w14:paraId="59DCCCA2" w14:textId="77777777" w:rsidTr="00C94843">
        <w:tc>
          <w:tcPr>
            <w:tcW w:w="9604" w:type="dxa"/>
            <w:shd w:val="clear" w:color="auto" w:fill="D9D9D9" w:themeFill="background1" w:themeFillShade="D9"/>
          </w:tcPr>
          <w:p w14:paraId="75946B14" w14:textId="77777777" w:rsidR="00935BF3" w:rsidRDefault="00935BF3" w:rsidP="00C94843">
            <w:pPr>
              <w:jc w:val="center"/>
            </w:pPr>
            <w:r>
              <w:t>ASPECTOS METODOLÓGICOS</w:t>
            </w:r>
          </w:p>
        </w:tc>
      </w:tr>
      <w:tr w:rsidR="00935BF3" w14:paraId="2754ADE3" w14:textId="77777777" w:rsidTr="00C94843">
        <w:tc>
          <w:tcPr>
            <w:tcW w:w="9604" w:type="dxa"/>
          </w:tcPr>
          <w:p w14:paraId="06A35220" w14:textId="77777777" w:rsidR="00935BF3" w:rsidRDefault="00935BF3" w:rsidP="00C94843"/>
          <w:p w14:paraId="42923EFC" w14:textId="77777777" w:rsidR="00935BF3" w:rsidRDefault="00935BF3" w:rsidP="00C94843"/>
          <w:p w14:paraId="7F872D93" w14:textId="77777777" w:rsidR="00935BF3" w:rsidRDefault="00935BF3" w:rsidP="00C94843"/>
          <w:p w14:paraId="7FEC4D0B" w14:textId="77777777" w:rsidR="00935BF3" w:rsidRDefault="00935BF3" w:rsidP="00C94843"/>
        </w:tc>
      </w:tr>
    </w:tbl>
    <w:p w14:paraId="769F9FEC" w14:textId="77777777" w:rsidR="00935BF3" w:rsidRDefault="00935BF3" w:rsidP="00935BF3"/>
    <w:tbl>
      <w:tblPr>
        <w:tblStyle w:val="Tablaconcuadrcula"/>
        <w:tblW w:w="0" w:type="auto"/>
        <w:tblInd w:w="846" w:type="dxa"/>
        <w:tblLook w:val="04A0" w:firstRow="1" w:lastRow="0" w:firstColumn="1" w:lastColumn="0" w:noHBand="0" w:noVBand="1"/>
      </w:tblPr>
      <w:tblGrid>
        <w:gridCol w:w="9604"/>
      </w:tblGrid>
      <w:tr w:rsidR="00935BF3" w14:paraId="46F10161" w14:textId="77777777" w:rsidTr="00C94843">
        <w:tc>
          <w:tcPr>
            <w:tcW w:w="9604" w:type="dxa"/>
            <w:shd w:val="clear" w:color="auto" w:fill="D9D9D9" w:themeFill="background1" w:themeFillShade="D9"/>
          </w:tcPr>
          <w:p w14:paraId="64C7255B" w14:textId="77777777" w:rsidR="00935BF3" w:rsidRDefault="00935BF3" w:rsidP="00C94843">
            <w:pPr>
              <w:jc w:val="center"/>
            </w:pPr>
            <w:r>
              <w:t>ASPECTOS LEGALES</w:t>
            </w:r>
          </w:p>
        </w:tc>
      </w:tr>
      <w:tr w:rsidR="00935BF3" w14:paraId="194D0E9D" w14:textId="77777777" w:rsidTr="00C94843">
        <w:tc>
          <w:tcPr>
            <w:tcW w:w="9604" w:type="dxa"/>
          </w:tcPr>
          <w:p w14:paraId="26CEC09B" w14:textId="77777777" w:rsidR="00935BF3" w:rsidRDefault="00935BF3" w:rsidP="00C94843"/>
          <w:p w14:paraId="64BFB008" w14:textId="77777777" w:rsidR="00935BF3" w:rsidRDefault="00935BF3" w:rsidP="00C94843"/>
          <w:p w14:paraId="28D105D0" w14:textId="77777777" w:rsidR="00935BF3" w:rsidRDefault="00935BF3" w:rsidP="00C94843"/>
          <w:p w14:paraId="75D8CD68" w14:textId="77777777" w:rsidR="00935BF3" w:rsidRDefault="00935BF3" w:rsidP="00C94843"/>
        </w:tc>
      </w:tr>
    </w:tbl>
    <w:p w14:paraId="3C364C04" w14:textId="77777777" w:rsidR="00935BF3" w:rsidRDefault="00935BF3" w:rsidP="00935BF3"/>
    <w:tbl>
      <w:tblPr>
        <w:tblStyle w:val="Tablaconcuadrcula"/>
        <w:tblW w:w="0" w:type="auto"/>
        <w:tblInd w:w="846" w:type="dxa"/>
        <w:tblLook w:val="04A0" w:firstRow="1" w:lastRow="0" w:firstColumn="1" w:lastColumn="0" w:noHBand="0" w:noVBand="1"/>
      </w:tblPr>
      <w:tblGrid>
        <w:gridCol w:w="9604"/>
      </w:tblGrid>
      <w:tr w:rsidR="00935BF3" w14:paraId="7E26A949" w14:textId="77777777" w:rsidTr="00C94843">
        <w:tc>
          <w:tcPr>
            <w:tcW w:w="9604" w:type="dxa"/>
            <w:shd w:val="clear" w:color="auto" w:fill="D9D9D9" w:themeFill="background1" w:themeFillShade="D9"/>
          </w:tcPr>
          <w:p w14:paraId="0A0F0B06" w14:textId="77777777" w:rsidR="00935BF3" w:rsidRDefault="00935BF3" w:rsidP="00C94843">
            <w:pPr>
              <w:jc w:val="center"/>
            </w:pPr>
            <w:r>
              <w:t>OBSERVACIONES</w:t>
            </w:r>
          </w:p>
        </w:tc>
      </w:tr>
      <w:tr w:rsidR="00935BF3" w14:paraId="3210ADC5" w14:textId="77777777" w:rsidTr="00C94843">
        <w:tc>
          <w:tcPr>
            <w:tcW w:w="9604" w:type="dxa"/>
          </w:tcPr>
          <w:p w14:paraId="2C3959FF" w14:textId="77777777" w:rsidR="00935BF3" w:rsidRDefault="00935BF3" w:rsidP="00C94843"/>
          <w:p w14:paraId="2F3E4482" w14:textId="77777777" w:rsidR="00935BF3" w:rsidRDefault="00935BF3" w:rsidP="00C94843"/>
          <w:p w14:paraId="02D703E6" w14:textId="77777777" w:rsidR="00935BF3" w:rsidRDefault="00935BF3" w:rsidP="00C94843"/>
          <w:p w14:paraId="0DBD4BC6" w14:textId="77777777" w:rsidR="00935BF3" w:rsidRDefault="00935BF3" w:rsidP="00C94843"/>
        </w:tc>
      </w:tr>
    </w:tbl>
    <w:p w14:paraId="44E729F2" w14:textId="77777777" w:rsidR="00935BF3" w:rsidRDefault="00935BF3" w:rsidP="00935BF3"/>
    <w:p w14:paraId="7340F869" w14:textId="77777777" w:rsidR="00935BF3" w:rsidRDefault="00935BF3" w:rsidP="00935BF3">
      <w:pPr>
        <w:rPr>
          <w:b/>
          <w:bCs/>
        </w:rPr>
      </w:pPr>
    </w:p>
    <w:p w14:paraId="1E86C9A2" w14:textId="77777777" w:rsidR="00935BF3" w:rsidRDefault="00935BF3" w:rsidP="00935BF3">
      <w:pPr>
        <w:rPr>
          <w:b/>
          <w:bCs/>
        </w:rPr>
      </w:pPr>
      <w:r w:rsidRPr="001A4F90">
        <w:tab/>
        <w:t>Fecha de elaboración del informe:</w:t>
      </w:r>
    </w:p>
    <w:p w14:paraId="33F21E80" w14:textId="77777777" w:rsidR="00935BF3" w:rsidRPr="001A4F90" w:rsidRDefault="00935BF3" w:rsidP="00935BF3">
      <w:r w:rsidRPr="001A4F90">
        <w:tab/>
        <w:t>Atentamente,</w:t>
      </w:r>
    </w:p>
    <w:p w14:paraId="6A88D563" w14:textId="77777777" w:rsidR="00935BF3" w:rsidRPr="001A4F90" w:rsidRDefault="00935BF3" w:rsidP="00935BF3"/>
    <w:p w14:paraId="1E6F1C58" w14:textId="77777777" w:rsidR="00935BF3" w:rsidRDefault="00935BF3" w:rsidP="00935BF3">
      <w:r w:rsidRPr="001A4F90">
        <w:tab/>
        <w:t>Nombre y firma del presidente, secretario y miembros a cargo de la evaluación.</w:t>
      </w:r>
    </w:p>
    <w:p w14:paraId="279F2C98" w14:textId="77777777" w:rsidR="00935BF3" w:rsidRDefault="00935BF3" w:rsidP="00935BF3">
      <w:r>
        <w:br w:type="page"/>
      </w:r>
    </w:p>
    <w:p w14:paraId="207E87C8" w14:textId="5E39712E" w:rsidR="00935BF3" w:rsidRDefault="00935BF3" w:rsidP="00935BF3">
      <w:pPr>
        <w:jc w:val="center"/>
        <w:rPr>
          <w:b/>
          <w:bCs/>
        </w:rPr>
      </w:pPr>
      <w:r>
        <w:rPr>
          <w:b/>
          <w:bCs/>
        </w:rPr>
        <w:lastRenderedPageBreak/>
        <w:t xml:space="preserve">ANEXO </w:t>
      </w:r>
      <w:r w:rsidR="00A2040D">
        <w:rPr>
          <w:b/>
          <w:bCs/>
        </w:rPr>
        <w:t>X</w:t>
      </w:r>
    </w:p>
    <w:p w14:paraId="312BBEDA" w14:textId="77777777" w:rsidR="00935BF3" w:rsidRDefault="00935BF3" w:rsidP="00935BF3">
      <w:pPr>
        <w:jc w:val="center"/>
        <w:rPr>
          <w:b/>
          <w:bCs/>
        </w:rPr>
      </w:pPr>
    </w:p>
    <w:p w14:paraId="764577B3" w14:textId="77777777" w:rsidR="00935BF3" w:rsidRDefault="00935BF3" w:rsidP="00935BF3">
      <w:pPr>
        <w:jc w:val="center"/>
        <w:rPr>
          <w:b/>
          <w:bCs/>
        </w:rPr>
      </w:pPr>
      <w:r>
        <w:rPr>
          <w:b/>
          <w:bCs/>
        </w:rPr>
        <w:t>Formato del cronograma del Plan Anual de Capacitaciones para el año 20XX</w:t>
      </w:r>
    </w:p>
    <w:p w14:paraId="620E0B4E" w14:textId="77777777" w:rsidR="00935BF3" w:rsidRDefault="00935BF3" w:rsidP="00935BF3">
      <w:pPr>
        <w:rPr>
          <w:b/>
          <w:bCs/>
        </w:rPr>
      </w:pPr>
    </w:p>
    <w:p w14:paraId="4FD4A426" w14:textId="77777777" w:rsidR="00935BF3" w:rsidRDefault="00935BF3" w:rsidP="00935BF3">
      <w:pPr>
        <w:ind w:firstLine="720"/>
        <w:rPr>
          <w:b/>
          <w:bCs/>
        </w:rPr>
      </w:pPr>
      <w:r>
        <w:rPr>
          <w:b/>
          <w:bCs/>
        </w:rPr>
        <w:t>Comité de Ética de Investigación en Seres humanos del Hospital Clínica San Agustín</w:t>
      </w:r>
    </w:p>
    <w:p w14:paraId="2BAA2677" w14:textId="77777777" w:rsidR="00935BF3" w:rsidRDefault="00935BF3" w:rsidP="00935BF3">
      <w:pPr>
        <w:ind w:firstLine="720"/>
        <w:rPr>
          <w:b/>
          <w:bCs/>
        </w:rPr>
      </w:pPr>
    </w:p>
    <w:tbl>
      <w:tblPr>
        <w:tblStyle w:val="Tablaconcuadrcula"/>
        <w:tblW w:w="0" w:type="auto"/>
        <w:tblLook w:val="04A0" w:firstRow="1" w:lastRow="0" w:firstColumn="1" w:lastColumn="0" w:noHBand="0" w:noVBand="1"/>
      </w:tblPr>
      <w:tblGrid>
        <w:gridCol w:w="1306"/>
        <w:gridCol w:w="1306"/>
        <w:gridCol w:w="1306"/>
        <w:gridCol w:w="1306"/>
        <w:gridCol w:w="1306"/>
        <w:gridCol w:w="1306"/>
        <w:gridCol w:w="1307"/>
        <w:gridCol w:w="1307"/>
      </w:tblGrid>
      <w:tr w:rsidR="00935BF3" w14:paraId="16F26F82" w14:textId="77777777" w:rsidTr="00C94843">
        <w:tc>
          <w:tcPr>
            <w:tcW w:w="1306" w:type="dxa"/>
          </w:tcPr>
          <w:p w14:paraId="399262D8" w14:textId="77777777" w:rsidR="00935BF3" w:rsidRDefault="00935BF3" w:rsidP="00C94843">
            <w:pPr>
              <w:rPr>
                <w:b/>
                <w:bCs/>
              </w:rPr>
            </w:pPr>
            <w:r>
              <w:rPr>
                <w:b/>
                <w:bCs/>
              </w:rPr>
              <w:t>Fecha</w:t>
            </w:r>
          </w:p>
        </w:tc>
        <w:tc>
          <w:tcPr>
            <w:tcW w:w="1306" w:type="dxa"/>
          </w:tcPr>
          <w:p w14:paraId="3FE6DA7A" w14:textId="77777777" w:rsidR="00935BF3" w:rsidRDefault="00935BF3" w:rsidP="00C94843">
            <w:pPr>
              <w:rPr>
                <w:b/>
                <w:bCs/>
              </w:rPr>
            </w:pPr>
            <w:r>
              <w:rPr>
                <w:b/>
                <w:bCs/>
              </w:rPr>
              <w:t>Tema / Contenido</w:t>
            </w:r>
          </w:p>
        </w:tc>
        <w:tc>
          <w:tcPr>
            <w:tcW w:w="1306" w:type="dxa"/>
          </w:tcPr>
          <w:p w14:paraId="16584447" w14:textId="77777777" w:rsidR="00935BF3" w:rsidRDefault="00935BF3" w:rsidP="00C94843">
            <w:pPr>
              <w:rPr>
                <w:b/>
                <w:bCs/>
              </w:rPr>
            </w:pPr>
            <w:r>
              <w:rPr>
                <w:b/>
                <w:bCs/>
              </w:rPr>
              <w:t>Modalidad (Virtual / Presencial / Híbrida)</w:t>
            </w:r>
          </w:p>
        </w:tc>
        <w:tc>
          <w:tcPr>
            <w:tcW w:w="1306" w:type="dxa"/>
          </w:tcPr>
          <w:p w14:paraId="534015FC" w14:textId="77777777" w:rsidR="00935BF3" w:rsidRDefault="00935BF3" w:rsidP="00C94843">
            <w:pPr>
              <w:rPr>
                <w:b/>
                <w:bCs/>
              </w:rPr>
            </w:pPr>
            <w:r>
              <w:rPr>
                <w:b/>
                <w:bCs/>
              </w:rPr>
              <w:t>Tipo</w:t>
            </w:r>
          </w:p>
        </w:tc>
        <w:tc>
          <w:tcPr>
            <w:tcW w:w="1306" w:type="dxa"/>
          </w:tcPr>
          <w:p w14:paraId="5C98353E" w14:textId="77777777" w:rsidR="00935BF3" w:rsidRDefault="00935BF3" w:rsidP="00C94843">
            <w:pPr>
              <w:rPr>
                <w:b/>
                <w:bCs/>
              </w:rPr>
            </w:pPr>
            <w:r>
              <w:rPr>
                <w:b/>
                <w:bCs/>
              </w:rPr>
              <w:t>Tiempo de duración</w:t>
            </w:r>
          </w:p>
        </w:tc>
        <w:tc>
          <w:tcPr>
            <w:tcW w:w="1306" w:type="dxa"/>
          </w:tcPr>
          <w:p w14:paraId="563F7D6A" w14:textId="77777777" w:rsidR="00935BF3" w:rsidRDefault="00935BF3" w:rsidP="00C94843">
            <w:pPr>
              <w:rPr>
                <w:b/>
                <w:bCs/>
              </w:rPr>
            </w:pPr>
            <w:r>
              <w:rPr>
                <w:b/>
                <w:bCs/>
              </w:rPr>
              <w:t>Expositor</w:t>
            </w:r>
          </w:p>
        </w:tc>
        <w:tc>
          <w:tcPr>
            <w:tcW w:w="1307" w:type="dxa"/>
          </w:tcPr>
          <w:p w14:paraId="5CBB28F1" w14:textId="77777777" w:rsidR="00935BF3" w:rsidRDefault="00935BF3" w:rsidP="00C94843">
            <w:pPr>
              <w:rPr>
                <w:b/>
                <w:bCs/>
              </w:rPr>
            </w:pPr>
            <w:r>
              <w:rPr>
                <w:b/>
                <w:bCs/>
              </w:rPr>
              <w:t>Asistentes</w:t>
            </w:r>
          </w:p>
        </w:tc>
        <w:tc>
          <w:tcPr>
            <w:tcW w:w="1307" w:type="dxa"/>
          </w:tcPr>
          <w:p w14:paraId="131E92CD" w14:textId="77777777" w:rsidR="00935BF3" w:rsidRDefault="00935BF3" w:rsidP="00C94843">
            <w:pPr>
              <w:rPr>
                <w:b/>
                <w:bCs/>
              </w:rPr>
            </w:pPr>
            <w:r>
              <w:rPr>
                <w:b/>
                <w:bCs/>
              </w:rPr>
              <w:t>Certificado</w:t>
            </w:r>
          </w:p>
        </w:tc>
      </w:tr>
      <w:tr w:rsidR="00935BF3" w:rsidRPr="000308F2" w14:paraId="6A7C2377" w14:textId="77777777" w:rsidTr="00C94843">
        <w:tc>
          <w:tcPr>
            <w:tcW w:w="1306" w:type="dxa"/>
          </w:tcPr>
          <w:p w14:paraId="6DAC8812" w14:textId="77777777" w:rsidR="00935BF3" w:rsidRPr="000308F2" w:rsidRDefault="00935BF3" w:rsidP="00C94843"/>
        </w:tc>
        <w:tc>
          <w:tcPr>
            <w:tcW w:w="1306" w:type="dxa"/>
          </w:tcPr>
          <w:p w14:paraId="0EECFD13" w14:textId="77777777" w:rsidR="00935BF3" w:rsidRPr="000308F2" w:rsidRDefault="00935BF3" w:rsidP="00C94843"/>
        </w:tc>
        <w:tc>
          <w:tcPr>
            <w:tcW w:w="1306" w:type="dxa"/>
          </w:tcPr>
          <w:p w14:paraId="34B56FFC" w14:textId="77777777" w:rsidR="00935BF3" w:rsidRPr="000308F2" w:rsidRDefault="00935BF3" w:rsidP="00C94843"/>
        </w:tc>
        <w:tc>
          <w:tcPr>
            <w:tcW w:w="1306" w:type="dxa"/>
          </w:tcPr>
          <w:p w14:paraId="2F95E539" w14:textId="77777777" w:rsidR="00935BF3" w:rsidRPr="000308F2" w:rsidRDefault="00935BF3" w:rsidP="00C94843"/>
        </w:tc>
        <w:tc>
          <w:tcPr>
            <w:tcW w:w="1306" w:type="dxa"/>
          </w:tcPr>
          <w:p w14:paraId="24878AE9" w14:textId="77777777" w:rsidR="00935BF3" w:rsidRPr="000308F2" w:rsidRDefault="00935BF3" w:rsidP="00C94843"/>
        </w:tc>
        <w:tc>
          <w:tcPr>
            <w:tcW w:w="1306" w:type="dxa"/>
          </w:tcPr>
          <w:p w14:paraId="7EE8BFE4" w14:textId="77777777" w:rsidR="00935BF3" w:rsidRPr="000308F2" w:rsidRDefault="00935BF3" w:rsidP="00C94843"/>
        </w:tc>
        <w:tc>
          <w:tcPr>
            <w:tcW w:w="1307" w:type="dxa"/>
          </w:tcPr>
          <w:p w14:paraId="42169752" w14:textId="77777777" w:rsidR="00935BF3" w:rsidRPr="000308F2" w:rsidRDefault="00935BF3" w:rsidP="00C94843"/>
        </w:tc>
        <w:tc>
          <w:tcPr>
            <w:tcW w:w="1307" w:type="dxa"/>
          </w:tcPr>
          <w:p w14:paraId="77B80A9D" w14:textId="77777777" w:rsidR="00935BF3" w:rsidRPr="000308F2" w:rsidRDefault="00935BF3" w:rsidP="00C94843"/>
        </w:tc>
      </w:tr>
      <w:tr w:rsidR="00935BF3" w:rsidRPr="000308F2" w14:paraId="71C3CE3B" w14:textId="77777777" w:rsidTr="00C94843">
        <w:tc>
          <w:tcPr>
            <w:tcW w:w="1306" w:type="dxa"/>
          </w:tcPr>
          <w:p w14:paraId="376984F1" w14:textId="77777777" w:rsidR="00935BF3" w:rsidRPr="000308F2" w:rsidRDefault="00935BF3" w:rsidP="00C94843"/>
        </w:tc>
        <w:tc>
          <w:tcPr>
            <w:tcW w:w="1306" w:type="dxa"/>
          </w:tcPr>
          <w:p w14:paraId="661DDCED" w14:textId="77777777" w:rsidR="00935BF3" w:rsidRPr="000308F2" w:rsidRDefault="00935BF3" w:rsidP="00C94843"/>
        </w:tc>
        <w:tc>
          <w:tcPr>
            <w:tcW w:w="1306" w:type="dxa"/>
          </w:tcPr>
          <w:p w14:paraId="22B165F6" w14:textId="77777777" w:rsidR="00935BF3" w:rsidRPr="000308F2" w:rsidRDefault="00935BF3" w:rsidP="00C94843"/>
        </w:tc>
        <w:tc>
          <w:tcPr>
            <w:tcW w:w="1306" w:type="dxa"/>
          </w:tcPr>
          <w:p w14:paraId="0AA15D7F" w14:textId="77777777" w:rsidR="00935BF3" w:rsidRPr="000308F2" w:rsidRDefault="00935BF3" w:rsidP="00C94843"/>
        </w:tc>
        <w:tc>
          <w:tcPr>
            <w:tcW w:w="1306" w:type="dxa"/>
          </w:tcPr>
          <w:p w14:paraId="6B8C7D6B" w14:textId="77777777" w:rsidR="00935BF3" w:rsidRPr="000308F2" w:rsidRDefault="00935BF3" w:rsidP="00C94843"/>
        </w:tc>
        <w:tc>
          <w:tcPr>
            <w:tcW w:w="1306" w:type="dxa"/>
          </w:tcPr>
          <w:p w14:paraId="07B45920" w14:textId="77777777" w:rsidR="00935BF3" w:rsidRPr="000308F2" w:rsidRDefault="00935BF3" w:rsidP="00C94843"/>
        </w:tc>
        <w:tc>
          <w:tcPr>
            <w:tcW w:w="1307" w:type="dxa"/>
          </w:tcPr>
          <w:p w14:paraId="2CCBDFCB" w14:textId="77777777" w:rsidR="00935BF3" w:rsidRPr="000308F2" w:rsidRDefault="00935BF3" w:rsidP="00C94843"/>
        </w:tc>
        <w:tc>
          <w:tcPr>
            <w:tcW w:w="1307" w:type="dxa"/>
          </w:tcPr>
          <w:p w14:paraId="245526F2" w14:textId="77777777" w:rsidR="00935BF3" w:rsidRPr="000308F2" w:rsidRDefault="00935BF3" w:rsidP="00C94843"/>
        </w:tc>
      </w:tr>
      <w:tr w:rsidR="00935BF3" w:rsidRPr="000308F2" w14:paraId="449A16E8" w14:textId="77777777" w:rsidTr="00C94843">
        <w:tc>
          <w:tcPr>
            <w:tcW w:w="1306" w:type="dxa"/>
          </w:tcPr>
          <w:p w14:paraId="7FCB8FBC" w14:textId="77777777" w:rsidR="00935BF3" w:rsidRPr="000308F2" w:rsidRDefault="00935BF3" w:rsidP="00C94843"/>
        </w:tc>
        <w:tc>
          <w:tcPr>
            <w:tcW w:w="1306" w:type="dxa"/>
          </w:tcPr>
          <w:p w14:paraId="3F562B7D" w14:textId="77777777" w:rsidR="00935BF3" w:rsidRPr="000308F2" w:rsidRDefault="00935BF3" w:rsidP="00C94843"/>
        </w:tc>
        <w:tc>
          <w:tcPr>
            <w:tcW w:w="1306" w:type="dxa"/>
          </w:tcPr>
          <w:p w14:paraId="67CF2E8D" w14:textId="77777777" w:rsidR="00935BF3" w:rsidRPr="000308F2" w:rsidRDefault="00935BF3" w:rsidP="00C94843"/>
        </w:tc>
        <w:tc>
          <w:tcPr>
            <w:tcW w:w="1306" w:type="dxa"/>
          </w:tcPr>
          <w:p w14:paraId="1239D6C1" w14:textId="77777777" w:rsidR="00935BF3" w:rsidRPr="000308F2" w:rsidRDefault="00935BF3" w:rsidP="00C94843"/>
        </w:tc>
        <w:tc>
          <w:tcPr>
            <w:tcW w:w="1306" w:type="dxa"/>
          </w:tcPr>
          <w:p w14:paraId="4FF0636F" w14:textId="77777777" w:rsidR="00935BF3" w:rsidRPr="000308F2" w:rsidRDefault="00935BF3" w:rsidP="00C94843"/>
        </w:tc>
        <w:tc>
          <w:tcPr>
            <w:tcW w:w="1306" w:type="dxa"/>
          </w:tcPr>
          <w:p w14:paraId="54237170" w14:textId="77777777" w:rsidR="00935BF3" w:rsidRPr="000308F2" w:rsidRDefault="00935BF3" w:rsidP="00C94843"/>
        </w:tc>
        <w:tc>
          <w:tcPr>
            <w:tcW w:w="1307" w:type="dxa"/>
          </w:tcPr>
          <w:p w14:paraId="6EC3C6E7" w14:textId="77777777" w:rsidR="00935BF3" w:rsidRPr="000308F2" w:rsidRDefault="00935BF3" w:rsidP="00C94843"/>
        </w:tc>
        <w:tc>
          <w:tcPr>
            <w:tcW w:w="1307" w:type="dxa"/>
          </w:tcPr>
          <w:p w14:paraId="67B2775D" w14:textId="77777777" w:rsidR="00935BF3" w:rsidRPr="000308F2" w:rsidRDefault="00935BF3" w:rsidP="00C94843"/>
        </w:tc>
      </w:tr>
      <w:tr w:rsidR="00935BF3" w:rsidRPr="000308F2" w14:paraId="1F11522C" w14:textId="77777777" w:rsidTr="00C94843">
        <w:tc>
          <w:tcPr>
            <w:tcW w:w="1306" w:type="dxa"/>
          </w:tcPr>
          <w:p w14:paraId="666DA03D" w14:textId="77777777" w:rsidR="00935BF3" w:rsidRPr="000308F2" w:rsidRDefault="00935BF3" w:rsidP="00C94843"/>
        </w:tc>
        <w:tc>
          <w:tcPr>
            <w:tcW w:w="1306" w:type="dxa"/>
          </w:tcPr>
          <w:p w14:paraId="16A93BD3" w14:textId="77777777" w:rsidR="00935BF3" w:rsidRPr="000308F2" w:rsidRDefault="00935BF3" w:rsidP="00C94843"/>
        </w:tc>
        <w:tc>
          <w:tcPr>
            <w:tcW w:w="1306" w:type="dxa"/>
          </w:tcPr>
          <w:p w14:paraId="7568C432" w14:textId="77777777" w:rsidR="00935BF3" w:rsidRPr="000308F2" w:rsidRDefault="00935BF3" w:rsidP="00C94843"/>
        </w:tc>
        <w:tc>
          <w:tcPr>
            <w:tcW w:w="1306" w:type="dxa"/>
          </w:tcPr>
          <w:p w14:paraId="4F3BBB5B" w14:textId="77777777" w:rsidR="00935BF3" w:rsidRPr="000308F2" w:rsidRDefault="00935BF3" w:rsidP="00C94843"/>
        </w:tc>
        <w:tc>
          <w:tcPr>
            <w:tcW w:w="1306" w:type="dxa"/>
          </w:tcPr>
          <w:p w14:paraId="418F8260" w14:textId="77777777" w:rsidR="00935BF3" w:rsidRPr="000308F2" w:rsidRDefault="00935BF3" w:rsidP="00C94843"/>
        </w:tc>
        <w:tc>
          <w:tcPr>
            <w:tcW w:w="1306" w:type="dxa"/>
          </w:tcPr>
          <w:p w14:paraId="3989816E" w14:textId="77777777" w:rsidR="00935BF3" w:rsidRPr="000308F2" w:rsidRDefault="00935BF3" w:rsidP="00C94843"/>
        </w:tc>
        <w:tc>
          <w:tcPr>
            <w:tcW w:w="1307" w:type="dxa"/>
          </w:tcPr>
          <w:p w14:paraId="6B3729A8" w14:textId="77777777" w:rsidR="00935BF3" w:rsidRPr="000308F2" w:rsidRDefault="00935BF3" w:rsidP="00C94843"/>
        </w:tc>
        <w:tc>
          <w:tcPr>
            <w:tcW w:w="1307" w:type="dxa"/>
          </w:tcPr>
          <w:p w14:paraId="3E4603EC" w14:textId="77777777" w:rsidR="00935BF3" w:rsidRPr="000308F2" w:rsidRDefault="00935BF3" w:rsidP="00C94843"/>
        </w:tc>
      </w:tr>
    </w:tbl>
    <w:p w14:paraId="768A28DD" w14:textId="77777777" w:rsidR="00935BF3" w:rsidRDefault="00935BF3" w:rsidP="00935BF3">
      <w:r w:rsidRPr="000308F2">
        <w:t>Aprobado el XX de XX del 20XX</w:t>
      </w:r>
    </w:p>
    <w:p w14:paraId="2D4EA00C" w14:textId="77777777" w:rsidR="00935BF3" w:rsidRDefault="00935BF3" w:rsidP="00935BF3"/>
    <w:p w14:paraId="3C5EA648" w14:textId="77777777" w:rsidR="00935BF3" w:rsidRDefault="00935BF3" w:rsidP="00935BF3"/>
    <w:p w14:paraId="161DDB4B" w14:textId="77777777" w:rsidR="00935BF3" w:rsidRDefault="00935BF3" w:rsidP="00935BF3"/>
    <w:p w14:paraId="12729C7F" w14:textId="77777777" w:rsidR="00935BF3" w:rsidRDefault="00935BF3" w:rsidP="00935BF3"/>
    <w:p w14:paraId="51EA7C38" w14:textId="77777777" w:rsidR="00935BF3" w:rsidRDefault="00935BF3" w:rsidP="00935BF3"/>
    <w:p w14:paraId="2BAC4025" w14:textId="77777777" w:rsidR="00935BF3" w:rsidRDefault="00935BF3" w:rsidP="00935BF3"/>
    <w:p w14:paraId="0A259014" w14:textId="77777777" w:rsidR="00935BF3" w:rsidRDefault="00935BF3" w:rsidP="00935BF3">
      <w:r>
        <w:tab/>
        <w:t xml:space="preserve">____________________________________ </w:t>
      </w:r>
      <w:r>
        <w:tab/>
      </w:r>
      <w:r>
        <w:tab/>
      </w:r>
      <w:r>
        <w:tab/>
        <w:t xml:space="preserve">____________________________________ </w:t>
      </w:r>
    </w:p>
    <w:p w14:paraId="5E15116D" w14:textId="77777777" w:rsidR="00935BF3" w:rsidRDefault="00935BF3" w:rsidP="00935BF3">
      <w:r>
        <w:tab/>
        <w:t>(firma Máxima autoridad de la Institución)</w:t>
      </w:r>
      <w:r>
        <w:tab/>
      </w:r>
      <w:r>
        <w:tab/>
      </w:r>
      <w:r>
        <w:tab/>
        <w:t>(Firma Presidente del Comité)</w:t>
      </w:r>
    </w:p>
    <w:p w14:paraId="694A6B58" w14:textId="77777777" w:rsidR="00935BF3" w:rsidRDefault="00935BF3" w:rsidP="00935BF3"/>
    <w:p w14:paraId="67050C9F" w14:textId="77777777" w:rsidR="00935BF3" w:rsidRDefault="00935BF3" w:rsidP="00935BF3">
      <w:r>
        <w:t>*El tipo de capacitación puede ser charla, congreso, taller, mesa de trabajo, seminario, curso, etc.</w:t>
      </w:r>
    </w:p>
    <w:p w14:paraId="47C2210E" w14:textId="77777777" w:rsidR="00935BF3" w:rsidRDefault="00935BF3" w:rsidP="00935BF3">
      <w:r>
        <w:t>**El certificado puede ser de asistencia o aprobación. En caso de charlas, mesas de trabajo, seminarios o capacitación que no se cuente con un certificado debidamente avalado deberá presentar el registro de asistencia y los documentos que respalden su ejecución.</w:t>
      </w:r>
    </w:p>
    <w:p w14:paraId="7D7AE222" w14:textId="77777777" w:rsidR="00935BF3" w:rsidRDefault="00935BF3" w:rsidP="00935BF3">
      <w:r>
        <w:br w:type="page"/>
      </w:r>
    </w:p>
    <w:p w14:paraId="6E424090" w14:textId="128A0C14" w:rsidR="00935BF3" w:rsidRDefault="00935BF3" w:rsidP="00935BF3">
      <w:pPr>
        <w:jc w:val="center"/>
        <w:rPr>
          <w:b/>
          <w:bCs/>
        </w:rPr>
      </w:pPr>
      <w:r>
        <w:rPr>
          <w:b/>
          <w:bCs/>
        </w:rPr>
        <w:lastRenderedPageBreak/>
        <w:t xml:space="preserve">ANEXO </w:t>
      </w:r>
      <w:r w:rsidR="00A2040D">
        <w:rPr>
          <w:b/>
          <w:bCs/>
        </w:rPr>
        <w:t>Y</w:t>
      </w:r>
    </w:p>
    <w:p w14:paraId="7EB3CB38" w14:textId="77777777" w:rsidR="00935BF3" w:rsidRDefault="00935BF3" w:rsidP="00935BF3">
      <w:pPr>
        <w:rPr>
          <w:b/>
          <w:bCs/>
        </w:rPr>
      </w:pPr>
    </w:p>
    <w:p w14:paraId="52882DBC" w14:textId="77777777" w:rsidR="00935BF3" w:rsidRDefault="00935BF3" w:rsidP="00935BF3">
      <w:pPr>
        <w:jc w:val="center"/>
        <w:rPr>
          <w:b/>
          <w:bCs/>
        </w:rPr>
      </w:pPr>
      <w:r>
        <w:rPr>
          <w:b/>
          <w:bCs/>
        </w:rPr>
        <w:t>Formato del Informe Anual de gestión del CEISH</w:t>
      </w:r>
    </w:p>
    <w:p w14:paraId="4D4F7204" w14:textId="77777777" w:rsidR="00935BF3" w:rsidRDefault="00935BF3" w:rsidP="00935BF3">
      <w:pPr>
        <w:jc w:val="center"/>
        <w:rPr>
          <w:b/>
          <w:bCs/>
        </w:rPr>
      </w:pPr>
    </w:p>
    <w:p w14:paraId="7BD5F2CB" w14:textId="77777777" w:rsidR="00935BF3" w:rsidRDefault="00935BF3" w:rsidP="00935BF3">
      <w:pPr>
        <w:jc w:val="center"/>
        <w:rPr>
          <w:b/>
          <w:bCs/>
        </w:rPr>
      </w:pPr>
      <w:r>
        <w:rPr>
          <w:b/>
          <w:bCs/>
        </w:rPr>
        <w:t>Informe de Gestión correspondiente al año 20XX</w:t>
      </w:r>
    </w:p>
    <w:p w14:paraId="59D052CD" w14:textId="77777777" w:rsidR="00935BF3" w:rsidRDefault="00935BF3" w:rsidP="00935BF3">
      <w:pPr>
        <w:jc w:val="center"/>
        <w:rPr>
          <w:b/>
          <w:bCs/>
        </w:rPr>
      </w:pPr>
    </w:p>
    <w:p w14:paraId="28056275" w14:textId="77777777" w:rsidR="00935BF3" w:rsidRDefault="00935BF3" w:rsidP="00935BF3">
      <w:pPr>
        <w:pStyle w:val="Prrafodelista"/>
        <w:numPr>
          <w:ilvl w:val="0"/>
          <w:numId w:val="45"/>
        </w:numPr>
        <w:jc w:val="both"/>
        <w:rPr>
          <w:b/>
          <w:bCs/>
        </w:rPr>
      </w:pPr>
      <w:r>
        <w:rPr>
          <w:b/>
          <w:bCs/>
        </w:rPr>
        <w:t>Datos generales:</w:t>
      </w:r>
    </w:p>
    <w:tbl>
      <w:tblPr>
        <w:tblStyle w:val="Tablaconcuadrcula"/>
        <w:tblW w:w="0" w:type="auto"/>
        <w:tblInd w:w="720" w:type="dxa"/>
        <w:tblLook w:val="04A0" w:firstRow="1" w:lastRow="0" w:firstColumn="1" w:lastColumn="0" w:noHBand="0" w:noVBand="1"/>
      </w:tblPr>
      <w:tblGrid>
        <w:gridCol w:w="5017"/>
        <w:gridCol w:w="4939"/>
      </w:tblGrid>
      <w:tr w:rsidR="00935BF3" w14:paraId="32C839DE" w14:textId="77777777" w:rsidTr="00C94843">
        <w:tc>
          <w:tcPr>
            <w:tcW w:w="5225" w:type="dxa"/>
          </w:tcPr>
          <w:p w14:paraId="719EF020" w14:textId="77777777" w:rsidR="00935BF3" w:rsidRPr="00CC6038" w:rsidRDefault="00935BF3" w:rsidP="00C94843">
            <w:pPr>
              <w:jc w:val="both"/>
            </w:pPr>
            <w:r w:rsidRPr="00CC6038">
              <w:t>Código único del CEISH</w:t>
            </w:r>
          </w:p>
        </w:tc>
        <w:tc>
          <w:tcPr>
            <w:tcW w:w="5225" w:type="dxa"/>
          </w:tcPr>
          <w:p w14:paraId="796F02B8" w14:textId="77777777" w:rsidR="00935BF3" w:rsidRPr="00CC6038" w:rsidRDefault="00935BF3" w:rsidP="00C94843">
            <w:pPr>
              <w:jc w:val="both"/>
            </w:pPr>
          </w:p>
        </w:tc>
      </w:tr>
      <w:tr w:rsidR="00935BF3" w14:paraId="032252D2" w14:textId="77777777" w:rsidTr="00C94843">
        <w:tc>
          <w:tcPr>
            <w:tcW w:w="5225" w:type="dxa"/>
          </w:tcPr>
          <w:p w14:paraId="4660B837" w14:textId="77777777" w:rsidR="00935BF3" w:rsidRPr="00CC6038" w:rsidRDefault="00935BF3" w:rsidP="00C94843">
            <w:pPr>
              <w:jc w:val="both"/>
            </w:pPr>
            <w:r w:rsidRPr="00CC6038">
              <w:t>Institución a la que pertenece el CEISH</w:t>
            </w:r>
          </w:p>
        </w:tc>
        <w:tc>
          <w:tcPr>
            <w:tcW w:w="5225" w:type="dxa"/>
          </w:tcPr>
          <w:p w14:paraId="0787E329" w14:textId="77777777" w:rsidR="00935BF3" w:rsidRPr="00CC6038" w:rsidRDefault="00935BF3" w:rsidP="00C94843">
            <w:pPr>
              <w:jc w:val="both"/>
            </w:pPr>
          </w:p>
        </w:tc>
      </w:tr>
      <w:tr w:rsidR="00935BF3" w14:paraId="2ADE80CA" w14:textId="77777777" w:rsidTr="00C94843">
        <w:tc>
          <w:tcPr>
            <w:tcW w:w="5225" w:type="dxa"/>
          </w:tcPr>
          <w:p w14:paraId="56CFFB3C" w14:textId="77777777" w:rsidR="00935BF3" w:rsidRPr="00CC6038" w:rsidRDefault="00935BF3" w:rsidP="00C94843">
            <w:pPr>
              <w:jc w:val="both"/>
            </w:pPr>
            <w:r w:rsidRPr="00CC6038">
              <w:t>Fecha de aprobación del CEISH</w:t>
            </w:r>
          </w:p>
        </w:tc>
        <w:tc>
          <w:tcPr>
            <w:tcW w:w="5225" w:type="dxa"/>
          </w:tcPr>
          <w:p w14:paraId="03E60871" w14:textId="77777777" w:rsidR="00935BF3" w:rsidRPr="00CC6038" w:rsidRDefault="00935BF3" w:rsidP="00C94843">
            <w:pPr>
              <w:jc w:val="both"/>
            </w:pPr>
          </w:p>
        </w:tc>
      </w:tr>
      <w:tr w:rsidR="00935BF3" w14:paraId="5D43ADE0" w14:textId="77777777" w:rsidTr="00C94843">
        <w:tc>
          <w:tcPr>
            <w:tcW w:w="5225" w:type="dxa"/>
          </w:tcPr>
          <w:p w14:paraId="34FF7F87" w14:textId="77777777" w:rsidR="00935BF3" w:rsidRPr="00CC6038" w:rsidRDefault="00935BF3" w:rsidP="00C94843">
            <w:pPr>
              <w:jc w:val="both"/>
            </w:pPr>
            <w:r w:rsidRPr="00CC6038">
              <w:t>Presidente del CEISH</w:t>
            </w:r>
          </w:p>
        </w:tc>
        <w:tc>
          <w:tcPr>
            <w:tcW w:w="5225" w:type="dxa"/>
          </w:tcPr>
          <w:p w14:paraId="48CC3615" w14:textId="77777777" w:rsidR="00935BF3" w:rsidRPr="00CC6038" w:rsidRDefault="00935BF3" w:rsidP="00C94843">
            <w:pPr>
              <w:jc w:val="both"/>
            </w:pPr>
          </w:p>
        </w:tc>
      </w:tr>
      <w:tr w:rsidR="00935BF3" w14:paraId="37B5AB5A" w14:textId="77777777" w:rsidTr="00C94843">
        <w:tc>
          <w:tcPr>
            <w:tcW w:w="5225" w:type="dxa"/>
          </w:tcPr>
          <w:p w14:paraId="087259F2" w14:textId="77777777" w:rsidR="00935BF3" w:rsidRPr="00CC6038" w:rsidRDefault="00935BF3" w:rsidP="00C94843">
            <w:pPr>
              <w:jc w:val="both"/>
            </w:pPr>
            <w:r w:rsidRPr="00CC6038">
              <w:t>Teléfono y dirección electrónica del presidente del CEISH</w:t>
            </w:r>
          </w:p>
        </w:tc>
        <w:tc>
          <w:tcPr>
            <w:tcW w:w="5225" w:type="dxa"/>
          </w:tcPr>
          <w:p w14:paraId="25F15E26" w14:textId="77777777" w:rsidR="00935BF3" w:rsidRPr="00CC6038" w:rsidRDefault="00935BF3" w:rsidP="00C94843">
            <w:pPr>
              <w:jc w:val="both"/>
            </w:pPr>
          </w:p>
        </w:tc>
      </w:tr>
      <w:tr w:rsidR="00935BF3" w14:paraId="71774ACA" w14:textId="77777777" w:rsidTr="00C94843">
        <w:tc>
          <w:tcPr>
            <w:tcW w:w="5225" w:type="dxa"/>
          </w:tcPr>
          <w:p w14:paraId="4F7B637A" w14:textId="77777777" w:rsidR="00935BF3" w:rsidRPr="00CC6038" w:rsidRDefault="00935BF3" w:rsidP="00C94843">
            <w:pPr>
              <w:jc w:val="both"/>
            </w:pPr>
            <w:r w:rsidRPr="00CC6038">
              <w:t>Lugar y funcionamiento del CEISH</w:t>
            </w:r>
          </w:p>
        </w:tc>
        <w:tc>
          <w:tcPr>
            <w:tcW w:w="5225" w:type="dxa"/>
          </w:tcPr>
          <w:p w14:paraId="4BA4199C" w14:textId="77777777" w:rsidR="00935BF3" w:rsidRPr="00CC6038" w:rsidRDefault="00935BF3" w:rsidP="00C94843">
            <w:pPr>
              <w:jc w:val="both"/>
            </w:pPr>
          </w:p>
        </w:tc>
      </w:tr>
      <w:tr w:rsidR="00935BF3" w14:paraId="20D44442" w14:textId="77777777" w:rsidTr="00C94843">
        <w:tc>
          <w:tcPr>
            <w:tcW w:w="5225" w:type="dxa"/>
          </w:tcPr>
          <w:p w14:paraId="087D0E6A" w14:textId="77777777" w:rsidR="00935BF3" w:rsidRPr="00CC6038" w:rsidRDefault="00935BF3" w:rsidP="00C94843">
            <w:pPr>
              <w:jc w:val="both"/>
            </w:pPr>
            <w:r w:rsidRPr="00CC6038">
              <w:t>Dirección</w:t>
            </w:r>
          </w:p>
        </w:tc>
        <w:tc>
          <w:tcPr>
            <w:tcW w:w="5225" w:type="dxa"/>
          </w:tcPr>
          <w:p w14:paraId="409EA2B1" w14:textId="77777777" w:rsidR="00935BF3" w:rsidRPr="00CC6038" w:rsidRDefault="00935BF3" w:rsidP="00C94843">
            <w:pPr>
              <w:jc w:val="both"/>
            </w:pPr>
          </w:p>
        </w:tc>
      </w:tr>
      <w:tr w:rsidR="00935BF3" w14:paraId="20A8C9AE" w14:textId="77777777" w:rsidTr="00C94843">
        <w:tc>
          <w:tcPr>
            <w:tcW w:w="5225" w:type="dxa"/>
          </w:tcPr>
          <w:p w14:paraId="0A4B574B" w14:textId="77777777" w:rsidR="00935BF3" w:rsidRPr="00CC6038" w:rsidRDefault="00935BF3" w:rsidP="00C94843">
            <w:pPr>
              <w:jc w:val="both"/>
            </w:pPr>
            <w:r w:rsidRPr="00CC6038">
              <w:t>Correo electrónico del CEISH</w:t>
            </w:r>
          </w:p>
        </w:tc>
        <w:tc>
          <w:tcPr>
            <w:tcW w:w="5225" w:type="dxa"/>
          </w:tcPr>
          <w:p w14:paraId="07609E62" w14:textId="77777777" w:rsidR="00935BF3" w:rsidRPr="00CC6038" w:rsidRDefault="00935BF3" w:rsidP="00C94843">
            <w:pPr>
              <w:jc w:val="both"/>
            </w:pPr>
          </w:p>
        </w:tc>
      </w:tr>
      <w:tr w:rsidR="00935BF3" w14:paraId="1C6F4A9E" w14:textId="77777777" w:rsidTr="00C94843">
        <w:tc>
          <w:tcPr>
            <w:tcW w:w="5225" w:type="dxa"/>
          </w:tcPr>
          <w:p w14:paraId="064DD4E8" w14:textId="77777777" w:rsidR="00935BF3" w:rsidRPr="00CC6038" w:rsidRDefault="00935BF3" w:rsidP="00C94843">
            <w:pPr>
              <w:jc w:val="both"/>
            </w:pPr>
            <w:r w:rsidRPr="00CC6038">
              <w:t>Teléfono del CEISH</w:t>
            </w:r>
          </w:p>
        </w:tc>
        <w:tc>
          <w:tcPr>
            <w:tcW w:w="5225" w:type="dxa"/>
          </w:tcPr>
          <w:p w14:paraId="72ED80B3" w14:textId="77777777" w:rsidR="00935BF3" w:rsidRPr="00CC6038" w:rsidRDefault="00935BF3" w:rsidP="00C94843">
            <w:pPr>
              <w:jc w:val="both"/>
            </w:pPr>
          </w:p>
        </w:tc>
      </w:tr>
      <w:tr w:rsidR="00935BF3" w14:paraId="3FB8EC96" w14:textId="77777777" w:rsidTr="00C94843">
        <w:tc>
          <w:tcPr>
            <w:tcW w:w="5225" w:type="dxa"/>
          </w:tcPr>
          <w:p w14:paraId="748E3EFA" w14:textId="77777777" w:rsidR="00935BF3" w:rsidRPr="00CC6038" w:rsidRDefault="00935BF3" w:rsidP="00C94843">
            <w:pPr>
              <w:jc w:val="both"/>
            </w:pPr>
            <w:r w:rsidRPr="00CC6038">
              <w:t>Dirección Página web del CEISH</w:t>
            </w:r>
          </w:p>
        </w:tc>
        <w:tc>
          <w:tcPr>
            <w:tcW w:w="5225" w:type="dxa"/>
          </w:tcPr>
          <w:p w14:paraId="1012E3C6" w14:textId="77777777" w:rsidR="00935BF3" w:rsidRPr="00CC6038" w:rsidRDefault="00935BF3" w:rsidP="00C94843">
            <w:pPr>
              <w:jc w:val="both"/>
            </w:pPr>
          </w:p>
        </w:tc>
      </w:tr>
      <w:tr w:rsidR="00935BF3" w14:paraId="643F67A6" w14:textId="77777777" w:rsidTr="00C94843">
        <w:tc>
          <w:tcPr>
            <w:tcW w:w="5225" w:type="dxa"/>
          </w:tcPr>
          <w:p w14:paraId="3458FF2C" w14:textId="77777777" w:rsidR="00935BF3" w:rsidRPr="00CC6038" w:rsidRDefault="00935BF3" w:rsidP="00C94843">
            <w:pPr>
              <w:jc w:val="both"/>
            </w:pPr>
            <w:r w:rsidRPr="00CC6038">
              <w:t>Periodicidad de las sesiones ordinarias del CEISH</w:t>
            </w:r>
          </w:p>
        </w:tc>
        <w:tc>
          <w:tcPr>
            <w:tcW w:w="5225" w:type="dxa"/>
          </w:tcPr>
          <w:p w14:paraId="55421C2A" w14:textId="77777777" w:rsidR="00935BF3" w:rsidRPr="00CC6038" w:rsidRDefault="00935BF3" w:rsidP="00C94843">
            <w:pPr>
              <w:jc w:val="both"/>
            </w:pPr>
          </w:p>
        </w:tc>
      </w:tr>
    </w:tbl>
    <w:p w14:paraId="6F7836D3" w14:textId="77777777" w:rsidR="00935BF3" w:rsidRDefault="00935BF3" w:rsidP="00935BF3">
      <w:pPr>
        <w:pStyle w:val="Prrafodelista"/>
        <w:ind w:left="720" w:firstLine="0"/>
        <w:jc w:val="both"/>
        <w:rPr>
          <w:b/>
          <w:bCs/>
        </w:rPr>
      </w:pPr>
    </w:p>
    <w:p w14:paraId="71DC2F97" w14:textId="77777777" w:rsidR="00935BF3" w:rsidRDefault="00935BF3" w:rsidP="00935BF3">
      <w:pPr>
        <w:pStyle w:val="Prrafodelista"/>
        <w:numPr>
          <w:ilvl w:val="0"/>
          <w:numId w:val="45"/>
        </w:numPr>
        <w:jc w:val="both"/>
        <w:rPr>
          <w:b/>
          <w:bCs/>
        </w:rPr>
      </w:pPr>
      <w:r>
        <w:rPr>
          <w:b/>
          <w:bCs/>
        </w:rPr>
        <w:t>Conformación</w:t>
      </w:r>
    </w:p>
    <w:tbl>
      <w:tblPr>
        <w:tblStyle w:val="Tablaconcuadrcula"/>
        <w:tblW w:w="0" w:type="auto"/>
        <w:tblInd w:w="720" w:type="dxa"/>
        <w:tblLook w:val="04A0" w:firstRow="1" w:lastRow="0" w:firstColumn="1" w:lastColumn="0" w:noHBand="0" w:noVBand="1"/>
      </w:tblPr>
      <w:tblGrid>
        <w:gridCol w:w="693"/>
        <w:gridCol w:w="2835"/>
        <w:gridCol w:w="2310"/>
        <w:gridCol w:w="1946"/>
        <w:gridCol w:w="1946"/>
      </w:tblGrid>
      <w:tr w:rsidR="00935BF3" w14:paraId="44698CFE" w14:textId="77777777" w:rsidTr="00C94843">
        <w:tc>
          <w:tcPr>
            <w:tcW w:w="9730" w:type="dxa"/>
            <w:gridSpan w:val="5"/>
          </w:tcPr>
          <w:p w14:paraId="271AA646" w14:textId="77777777" w:rsidR="00935BF3" w:rsidRPr="00CC6038" w:rsidRDefault="00935BF3" w:rsidP="00C94843">
            <w:pPr>
              <w:jc w:val="both"/>
              <w:rPr>
                <w:b/>
                <w:bCs/>
              </w:rPr>
            </w:pPr>
            <w:r>
              <w:rPr>
                <w:b/>
                <w:bCs/>
              </w:rPr>
              <w:t>MIEMBROS DEL COMITÉ DE ÉTICA</w:t>
            </w:r>
          </w:p>
        </w:tc>
      </w:tr>
      <w:tr w:rsidR="00935BF3" w14:paraId="4304E9D0" w14:textId="77777777" w:rsidTr="00C94843">
        <w:tc>
          <w:tcPr>
            <w:tcW w:w="693" w:type="dxa"/>
          </w:tcPr>
          <w:p w14:paraId="2052C3A4" w14:textId="77777777" w:rsidR="00935BF3" w:rsidRPr="00CC6038" w:rsidRDefault="00935BF3" w:rsidP="00C94843">
            <w:pPr>
              <w:jc w:val="both"/>
              <w:rPr>
                <w:b/>
                <w:bCs/>
              </w:rPr>
            </w:pPr>
            <w:r>
              <w:rPr>
                <w:b/>
                <w:bCs/>
              </w:rPr>
              <w:t>N.</w:t>
            </w:r>
          </w:p>
        </w:tc>
        <w:tc>
          <w:tcPr>
            <w:tcW w:w="2835" w:type="dxa"/>
          </w:tcPr>
          <w:p w14:paraId="22283C7A" w14:textId="77777777" w:rsidR="00935BF3" w:rsidRPr="00CC6038" w:rsidRDefault="00935BF3" w:rsidP="00C94843">
            <w:pPr>
              <w:jc w:val="both"/>
              <w:rPr>
                <w:b/>
                <w:bCs/>
              </w:rPr>
            </w:pPr>
            <w:r>
              <w:rPr>
                <w:b/>
                <w:bCs/>
              </w:rPr>
              <w:t>Nombre</w:t>
            </w:r>
          </w:p>
        </w:tc>
        <w:tc>
          <w:tcPr>
            <w:tcW w:w="2310" w:type="dxa"/>
          </w:tcPr>
          <w:p w14:paraId="7CA4DC40" w14:textId="77777777" w:rsidR="00935BF3" w:rsidRPr="00CC6038" w:rsidRDefault="00935BF3" w:rsidP="00C94843">
            <w:pPr>
              <w:jc w:val="both"/>
              <w:rPr>
                <w:b/>
                <w:bCs/>
              </w:rPr>
            </w:pPr>
            <w:r>
              <w:rPr>
                <w:b/>
                <w:bCs/>
              </w:rPr>
              <w:t>Profesión / Ocupación</w:t>
            </w:r>
          </w:p>
        </w:tc>
        <w:tc>
          <w:tcPr>
            <w:tcW w:w="1946" w:type="dxa"/>
          </w:tcPr>
          <w:p w14:paraId="5BA26B79" w14:textId="77777777" w:rsidR="00935BF3" w:rsidRPr="00CC6038" w:rsidRDefault="00935BF3" w:rsidP="00C94843">
            <w:pPr>
              <w:jc w:val="both"/>
              <w:rPr>
                <w:b/>
                <w:bCs/>
              </w:rPr>
            </w:pPr>
            <w:r>
              <w:rPr>
                <w:b/>
                <w:bCs/>
              </w:rPr>
              <w:t>Cargo en el Comité</w:t>
            </w:r>
          </w:p>
        </w:tc>
        <w:tc>
          <w:tcPr>
            <w:tcW w:w="1946" w:type="dxa"/>
          </w:tcPr>
          <w:p w14:paraId="0101F447" w14:textId="77777777" w:rsidR="00935BF3" w:rsidRPr="00CC6038" w:rsidRDefault="00935BF3" w:rsidP="00C94843">
            <w:pPr>
              <w:jc w:val="both"/>
              <w:rPr>
                <w:b/>
                <w:bCs/>
              </w:rPr>
            </w:pPr>
            <w:r>
              <w:rPr>
                <w:b/>
                <w:bCs/>
              </w:rPr>
              <w:t>Cargo en la Institución</w:t>
            </w:r>
          </w:p>
        </w:tc>
      </w:tr>
      <w:tr w:rsidR="00935BF3" w14:paraId="3A8E7574" w14:textId="77777777" w:rsidTr="00C94843">
        <w:tc>
          <w:tcPr>
            <w:tcW w:w="693" w:type="dxa"/>
          </w:tcPr>
          <w:p w14:paraId="2E8A95E0" w14:textId="77777777" w:rsidR="00935BF3" w:rsidRDefault="00935BF3" w:rsidP="00C94843">
            <w:pPr>
              <w:jc w:val="both"/>
              <w:rPr>
                <w:b/>
                <w:bCs/>
              </w:rPr>
            </w:pPr>
            <w:r>
              <w:rPr>
                <w:b/>
                <w:bCs/>
              </w:rPr>
              <w:t>1</w:t>
            </w:r>
          </w:p>
        </w:tc>
        <w:tc>
          <w:tcPr>
            <w:tcW w:w="2835" w:type="dxa"/>
          </w:tcPr>
          <w:p w14:paraId="15A471FE" w14:textId="77777777" w:rsidR="00935BF3" w:rsidRPr="00CC6038" w:rsidRDefault="00935BF3" w:rsidP="00C94843">
            <w:pPr>
              <w:jc w:val="both"/>
            </w:pPr>
          </w:p>
        </w:tc>
        <w:tc>
          <w:tcPr>
            <w:tcW w:w="2310" w:type="dxa"/>
          </w:tcPr>
          <w:p w14:paraId="60B5D8EA" w14:textId="77777777" w:rsidR="00935BF3" w:rsidRPr="00CC6038" w:rsidRDefault="00935BF3" w:rsidP="00C94843">
            <w:pPr>
              <w:jc w:val="both"/>
            </w:pPr>
          </w:p>
        </w:tc>
        <w:tc>
          <w:tcPr>
            <w:tcW w:w="1946" w:type="dxa"/>
          </w:tcPr>
          <w:p w14:paraId="3B4F7953" w14:textId="77777777" w:rsidR="00935BF3" w:rsidRPr="00CC6038" w:rsidRDefault="00935BF3" w:rsidP="00C94843">
            <w:pPr>
              <w:jc w:val="both"/>
            </w:pPr>
          </w:p>
        </w:tc>
        <w:tc>
          <w:tcPr>
            <w:tcW w:w="1946" w:type="dxa"/>
          </w:tcPr>
          <w:p w14:paraId="72EE49B4" w14:textId="77777777" w:rsidR="00935BF3" w:rsidRPr="00CC6038" w:rsidRDefault="00935BF3" w:rsidP="00C94843">
            <w:pPr>
              <w:jc w:val="both"/>
            </w:pPr>
          </w:p>
        </w:tc>
      </w:tr>
      <w:tr w:rsidR="00935BF3" w14:paraId="3013953A" w14:textId="77777777" w:rsidTr="00C94843">
        <w:tc>
          <w:tcPr>
            <w:tcW w:w="693" w:type="dxa"/>
          </w:tcPr>
          <w:p w14:paraId="063CAEBF" w14:textId="77777777" w:rsidR="00935BF3" w:rsidRDefault="00935BF3" w:rsidP="00C94843">
            <w:pPr>
              <w:jc w:val="both"/>
              <w:rPr>
                <w:b/>
                <w:bCs/>
              </w:rPr>
            </w:pPr>
            <w:r>
              <w:rPr>
                <w:b/>
                <w:bCs/>
              </w:rPr>
              <w:t>2</w:t>
            </w:r>
          </w:p>
        </w:tc>
        <w:tc>
          <w:tcPr>
            <w:tcW w:w="2835" w:type="dxa"/>
          </w:tcPr>
          <w:p w14:paraId="6108936D" w14:textId="77777777" w:rsidR="00935BF3" w:rsidRPr="00CC6038" w:rsidRDefault="00935BF3" w:rsidP="00C94843">
            <w:pPr>
              <w:jc w:val="both"/>
            </w:pPr>
          </w:p>
        </w:tc>
        <w:tc>
          <w:tcPr>
            <w:tcW w:w="2310" w:type="dxa"/>
          </w:tcPr>
          <w:p w14:paraId="210CA5B9" w14:textId="77777777" w:rsidR="00935BF3" w:rsidRPr="00CC6038" w:rsidRDefault="00935BF3" w:rsidP="00C94843">
            <w:pPr>
              <w:jc w:val="both"/>
            </w:pPr>
          </w:p>
        </w:tc>
        <w:tc>
          <w:tcPr>
            <w:tcW w:w="1946" w:type="dxa"/>
          </w:tcPr>
          <w:p w14:paraId="7D3E7DF9" w14:textId="77777777" w:rsidR="00935BF3" w:rsidRPr="00CC6038" w:rsidRDefault="00935BF3" w:rsidP="00C94843">
            <w:pPr>
              <w:jc w:val="both"/>
            </w:pPr>
          </w:p>
        </w:tc>
        <w:tc>
          <w:tcPr>
            <w:tcW w:w="1946" w:type="dxa"/>
          </w:tcPr>
          <w:p w14:paraId="6173BC81" w14:textId="77777777" w:rsidR="00935BF3" w:rsidRPr="00CC6038" w:rsidRDefault="00935BF3" w:rsidP="00C94843">
            <w:pPr>
              <w:jc w:val="both"/>
            </w:pPr>
          </w:p>
        </w:tc>
      </w:tr>
      <w:tr w:rsidR="00935BF3" w14:paraId="16EE4AC8" w14:textId="77777777" w:rsidTr="00C94843">
        <w:tc>
          <w:tcPr>
            <w:tcW w:w="693" w:type="dxa"/>
          </w:tcPr>
          <w:p w14:paraId="7A50AF47" w14:textId="77777777" w:rsidR="00935BF3" w:rsidRDefault="00935BF3" w:rsidP="00C94843">
            <w:pPr>
              <w:jc w:val="both"/>
              <w:rPr>
                <w:b/>
                <w:bCs/>
              </w:rPr>
            </w:pPr>
            <w:r>
              <w:rPr>
                <w:b/>
                <w:bCs/>
              </w:rPr>
              <w:t>3</w:t>
            </w:r>
          </w:p>
        </w:tc>
        <w:tc>
          <w:tcPr>
            <w:tcW w:w="2835" w:type="dxa"/>
          </w:tcPr>
          <w:p w14:paraId="04613580" w14:textId="77777777" w:rsidR="00935BF3" w:rsidRPr="00CC6038" w:rsidRDefault="00935BF3" w:rsidP="00C94843">
            <w:pPr>
              <w:jc w:val="both"/>
            </w:pPr>
          </w:p>
        </w:tc>
        <w:tc>
          <w:tcPr>
            <w:tcW w:w="2310" w:type="dxa"/>
          </w:tcPr>
          <w:p w14:paraId="204E28F9" w14:textId="77777777" w:rsidR="00935BF3" w:rsidRPr="00CC6038" w:rsidRDefault="00935BF3" w:rsidP="00C94843">
            <w:pPr>
              <w:jc w:val="both"/>
            </w:pPr>
          </w:p>
        </w:tc>
        <w:tc>
          <w:tcPr>
            <w:tcW w:w="1946" w:type="dxa"/>
          </w:tcPr>
          <w:p w14:paraId="71869825" w14:textId="77777777" w:rsidR="00935BF3" w:rsidRPr="00CC6038" w:rsidRDefault="00935BF3" w:rsidP="00C94843">
            <w:pPr>
              <w:jc w:val="both"/>
            </w:pPr>
          </w:p>
        </w:tc>
        <w:tc>
          <w:tcPr>
            <w:tcW w:w="1946" w:type="dxa"/>
          </w:tcPr>
          <w:p w14:paraId="5387AC6A" w14:textId="77777777" w:rsidR="00935BF3" w:rsidRPr="00CC6038" w:rsidRDefault="00935BF3" w:rsidP="00C94843">
            <w:pPr>
              <w:jc w:val="both"/>
            </w:pPr>
          </w:p>
        </w:tc>
      </w:tr>
      <w:tr w:rsidR="00935BF3" w14:paraId="4B9952B7" w14:textId="77777777" w:rsidTr="00C94843">
        <w:tc>
          <w:tcPr>
            <w:tcW w:w="693" w:type="dxa"/>
          </w:tcPr>
          <w:p w14:paraId="4EB7A030" w14:textId="77777777" w:rsidR="00935BF3" w:rsidRDefault="00935BF3" w:rsidP="00C94843">
            <w:pPr>
              <w:jc w:val="both"/>
              <w:rPr>
                <w:b/>
                <w:bCs/>
              </w:rPr>
            </w:pPr>
            <w:r>
              <w:rPr>
                <w:b/>
                <w:bCs/>
              </w:rPr>
              <w:t>4</w:t>
            </w:r>
          </w:p>
        </w:tc>
        <w:tc>
          <w:tcPr>
            <w:tcW w:w="2835" w:type="dxa"/>
          </w:tcPr>
          <w:p w14:paraId="758940DA" w14:textId="77777777" w:rsidR="00935BF3" w:rsidRPr="00CC6038" w:rsidRDefault="00935BF3" w:rsidP="00C94843">
            <w:pPr>
              <w:jc w:val="both"/>
            </w:pPr>
          </w:p>
        </w:tc>
        <w:tc>
          <w:tcPr>
            <w:tcW w:w="2310" w:type="dxa"/>
          </w:tcPr>
          <w:p w14:paraId="2D89EF38" w14:textId="77777777" w:rsidR="00935BF3" w:rsidRPr="00CC6038" w:rsidRDefault="00935BF3" w:rsidP="00C94843">
            <w:pPr>
              <w:jc w:val="both"/>
            </w:pPr>
          </w:p>
        </w:tc>
        <w:tc>
          <w:tcPr>
            <w:tcW w:w="1946" w:type="dxa"/>
          </w:tcPr>
          <w:p w14:paraId="1FAB1348" w14:textId="77777777" w:rsidR="00935BF3" w:rsidRPr="00CC6038" w:rsidRDefault="00935BF3" w:rsidP="00C94843">
            <w:pPr>
              <w:jc w:val="both"/>
            </w:pPr>
          </w:p>
        </w:tc>
        <w:tc>
          <w:tcPr>
            <w:tcW w:w="1946" w:type="dxa"/>
          </w:tcPr>
          <w:p w14:paraId="010F8621" w14:textId="77777777" w:rsidR="00935BF3" w:rsidRPr="00CC6038" w:rsidRDefault="00935BF3" w:rsidP="00C94843">
            <w:pPr>
              <w:jc w:val="both"/>
            </w:pPr>
          </w:p>
        </w:tc>
      </w:tr>
      <w:tr w:rsidR="00935BF3" w14:paraId="79C114C7" w14:textId="77777777" w:rsidTr="00C94843">
        <w:tc>
          <w:tcPr>
            <w:tcW w:w="693" w:type="dxa"/>
          </w:tcPr>
          <w:p w14:paraId="54070F32" w14:textId="77777777" w:rsidR="00935BF3" w:rsidRDefault="00935BF3" w:rsidP="00C94843">
            <w:pPr>
              <w:jc w:val="both"/>
              <w:rPr>
                <w:b/>
                <w:bCs/>
              </w:rPr>
            </w:pPr>
            <w:r>
              <w:rPr>
                <w:b/>
                <w:bCs/>
              </w:rPr>
              <w:t>5</w:t>
            </w:r>
          </w:p>
        </w:tc>
        <w:tc>
          <w:tcPr>
            <w:tcW w:w="2835" w:type="dxa"/>
          </w:tcPr>
          <w:p w14:paraId="2DDED8DE" w14:textId="77777777" w:rsidR="00935BF3" w:rsidRPr="00CC6038" w:rsidRDefault="00935BF3" w:rsidP="00C94843">
            <w:pPr>
              <w:jc w:val="both"/>
            </w:pPr>
          </w:p>
        </w:tc>
        <w:tc>
          <w:tcPr>
            <w:tcW w:w="2310" w:type="dxa"/>
          </w:tcPr>
          <w:p w14:paraId="59327F1C" w14:textId="77777777" w:rsidR="00935BF3" w:rsidRPr="00CC6038" w:rsidRDefault="00935BF3" w:rsidP="00C94843">
            <w:pPr>
              <w:jc w:val="both"/>
            </w:pPr>
          </w:p>
        </w:tc>
        <w:tc>
          <w:tcPr>
            <w:tcW w:w="1946" w:type="dxa"/>
          </w:tcPr>
          <w:p w14:paraId="01433370" w14:textId="77777777" w:rsidR="00935BF3" w:rsidRPr="00CC6038" w:rsidRDefault="00935BF3" w:rsidP="00C94843">
            <w:pPr>
              <w:jc w:val="both"/>
            </w:pPr>
          </w:p>
        </w:tc>
        <w:tc>
          <w:tcPr>
            <w:tcW w:w="1946" w:type="dxa"/>
          </w:tcPr>
          <w:p w14:paraId="0A18F023" w14:textId="77777777" w:rsidR="00935BF3" w:rsidRPr="00CC6038" w:rsidRDefault="00935BF3" w:rsidP="00C94843">
            <w:pPr>
              <w:jc w:val="both"/>
            </w:pPr>
          </w:p>
        </w:tc>
      </w:tr>
      <w:tr w:rsidR="00935BF3" w14:paraId="31F884DB" w14:textId="77777777" w:rsidTr="00C94843">
        <w:tc>
          <w:tcPr>
            <w:tcW w:w="693" w:type="dxa"/>
          </w:tcPr>
          <w:p w14:paraId="7F47061F" w14:textId="77777777" w:rsidR="00935BF3" w:rsidRDefault="00935BF3" w:rsidP="00C94843">
            <w:pPr>
              <w:jc w:val="both"/>
              <w:rPr>
                <w:b/>
                <w:bCs/>
              </w:rPr>
            </w:pPr>
            <w:r>
              <w:rPr>
                <w:b/>
                <w:bCs/>
              </w:rPr>
              <w:t>6</w:t>
            </w:r>
          </w:p>
        </w:tc>
        <w:tc>
          <w:tcPr>
            <w:tcW w:w="2835" w:type="dxa"/>
          </w:tcPr>
          <w:p w14:paraId="62C2C42D" w14:textId="77777777" w:rsidR="00935BF3" w:rsidRPr="00CC6038" w:rsidRDefault="00935BF3" w:rsidP="00C94843">
            <w:pPr>
              <w:jc w:val="both"/>
            </w:pPr>
          </w:p>
        </w:tc>
        <w:tc>
          <w:tcPr>
            <w:tcW w:w="2310" w:type="dxa"/>
          </w:tcPr>
          <w:p w14:paraId="64ECE85C" w14:textId="77777777" w:rsidR="00935BF3" w:rsidRPr="00CC6038" w:rsidRDefault="00935BF3" w:rsidP="00C94843">
            <w:pPr>
              <w:jc w:val="both"/>
            </w:pPr>
          </w:p>
        </w:tc>
        <w:tc>
          <w:tcPr>
            <w:tcW w:w="1946" w:type="dxa"/>
          </w:tcPr>
          <w:p w14:paraId="6F9AEE7B" w14:textId="77777777" w:rsidR="00935BF3" w:rsidRPr="00CC6038" w:rsidRDefault="00935BF3" w:rsidP="00C94843">
            <w:pPr>
              <w:jc w:val="both"/>
            </w:pPr>
          </w:p>
        </w:tc>
        <w:tc>
          <w:tcPr>
            <w:tcW w:w="1946" w:type="dxa"/>
          </w:tcPr>
          <w:p w14:paraId="25BBD574" w14:textId="77777777" w:rsidR="00935BF3" w:rsidRPr="00CC6038" w:rsidRDefault="00935BF3" w:rsidP="00C94843">
            <w:pPr>
              <w:jc w:val="both"/>
            </w:pPr>
          </w:p>
        </w:tc>
      </w:tr>
      <w:tr w:rsidR="00935BF3" w14:paraId="2B806ECE" w14:textId="77777777" w:rsidTr="00C94843">
        <w:tc>
          <w:tcPr>
            <w:tcW w:w="693" w:type="dxa"/>
          </w:tcPr>
          <w:p w14:paraId="260D8480" w14:textId="77777777" w:rsidR="00935BF3" w:rsidRDefault="00935BF3" w:rsidP="00C94843">
            <w:pPr>
              <w:jc w:val="both"/>
              <w:rPr>
                <w:b/>
                <w:bCs/>
              </w:rPr>
            </w:pPr>
            <w:r>
              <w:rPr>
                <w:b/>
                <w:bCs/>
              </w:rPr>
              <w:t>7</w:t>
            </w:r>
          </w:p>
        </w:tc>
        <w:tc>
          <w:tcPr>
            <w:tcW w:w="2835" w:type="dxa"/>
          </w:tcPr>
          <w:p w14:paraId="6FA0EC27" w14:textId="77777777" w:rsidR="00935BF3" w:rsidRPr="00CC6038" w:rsidRDefault="00935BF3" w:rsidP="00C94843">
            <w:pPr>
              <w:jc w:val="both"/>
            </w:pPr>
          </w:p>
        </w:tc>
        <w:tc>
          <w:tcPr>
            <w:tcW w:w="2310" w:type="dxa"/>
          </w:tcPr>
          <w:p w14:paraId="0B908337" w14:textId="77777777" w:rsidR="00935BF3" w:rsidRPr="00CC6038" w:rsidRDefault="00935BF3" w:rsidP="00C94843">
            <w:pPr>
              <w:jc w:val="both"/>
            </w:pPr>
          </w:p>
        </w:tc>
        <w:tc>
          <w:tcPr>
            <w:tcW w:w="1946" w:type="dxa"/>
          </w:tcPr>
          <w:p w14:paraId="42068FF3" w14:textId="77777777" w:rsidR="00935BF3" w:rsidRPr="00CC6038" w:rsidRDefault="00935BF3" w:rsidP="00C94843">
            <w:pPr>
              <w:jc w:val="both"/>
            </w:pPr>
          </w:p>
        </w:tc>
        <w:tc>
          <w:tcPr>
            <w:tcW w:w="1946" w:type="dxa"/>
          </w:tcPr>
          <w:p w14:paraId="10CD353F" w14:textId="77777777" w:rsidR="00935BF3" w:rsidRPr="00CC6038" w:rsidRDefault="00935BF3" w:rsidP="00C94843">
            <w:pPr>
              <w:jc w:val="both"/>
            </w:pPr>
          </w:p>
        </w:tc>
      </w:tr>
    </w:tbl>
    <w:p w14:paraId="7927A229" w14:textId="77777777" w:rsidR="00935BF3" w:rsidRDefault="00935BF3" w:rsidP="00935BF3">
      <w:pPr>
        <w:jc w:val="both"/>
        <w:rPr>
          <w:b/>
          <w:bCs/>
        </w:rPr>
      </w:pPr>
    </w:p>
    <w:p w14:paraId="0084EA1F" w14:textId="77777777" w:rsidR="00935BF3" w:rsidRDefault="00935BF3" w:rsidP="00935BF3">
      <w:pPr>
        <w:pStyle w:val="Prrafodelista"/>
        <w:numPr>
          <w:ilvl w:val="0"/>
          <w:numId w:val="45"/>
        </w:numPr>
        <w:jc w:val="both"/>
        <w:rPr>
          <w:b/>
          <w:bCs/>
        </w:rPr>
      </w:pPr>
      <w:r>
        <w:rPr>
          <w:b/>
          <w:bCs/>
        </w:rPr>
        <w:t>Sesiones</w:t>
      </w:r>
    </w:p>
    <w:p w14:paraId="0616580B" w14:textId="77777777" w:rsidR="00935BF3" w:rsidRPr="00CC6038" w:rsidRDefault="00935BF3" w:rsidP="00935BF3">
      <w:pPr>
        <w:pStyle w:val="Prrafodelista"/>
        <w:numPr>
          <w:ilvl w:val="1"/>
          <w:numId w:val="26"/>
        </w:numPr>
        <w:jc w:val="both"/>
        <w:rPr>
          <w:b/>
          <w:bCs/>
        </w:rPr>
      </w:pPr>
      <w:r w:rsidRPr="00CC6038">
        <w:rPr>
          <w:b/>
          <w:bCs/>
        </w:rPr>
        <w:t>Número de sesiones ordinarias y extraordinarias celebradas durante el año 20XX</w:t>
      </w:r>
    </w:p>
    <w:p w14:paraId="223C5AFE" w14:textId="77777777" w:rsidR="00935BF3" w:rsidRDefault="00935BF3" w:rsidP="00935BF3">
      <w:pPr>
        <w:jc w:val="both"/>
        <w:rPr>
          <w:b/>
          <w:bCs/>
        </w:rPr>
      </w:pPr>
    </w:p>
    <w:tbl>
      <w:tblPr>
        <w:tblStyle w:val="Tablaconcuadrcula"/>
        <w:tblW w:w="0" w:type="auto"/>
        <w:tblInd w:w="720" w:type="dxa"/>
        <w:tblLook w:val="04A0" w:firstRow="1" w:lastRow="0" w:firstColumn="1" w:lastColumn="0" w:noHBand="0" w:noVBand="1"/>
      </w:tblPr>
      <w:tblGrid>
        <w:gridCol w:w="1573"/>
        <w:gridCol w:w="644"/>
        <w:gridCol w:w="644"/>
        <w:gridCol w:w="645"/>
        <w:gridCol w:w="645"/>
        <w:gridCol w:w="645"/>
        <w:gridCol w:w="645"/>
        <w:gridCol w:w="645"/>
        <w:gridCol w:w="645"/>
        <w:gridCol w:w="645"/>
        <w:gridCol w:w="645"/>
        <w:gridCol w:w="645"/>
        <w:gridCol w:w="645"/>
        <w:gridCol w:w="645"/>
      </w:tblGrid>
      <w:tr w:rsidR="00935BF3" w14:paraId="3F7A2E51" w14:textId="77777777" w:rsidTr="00C94843">
        <w:trPr>
          <w:cantSplit/>
          <w:trHeight w:val="1409"/>
        </w:trPr>
        <w:tc>
          <w:tcPr>
            <w:tcW w:w="746" w:type="dxa"/>
          </w:tcPr>
          <w:p w14:paraId="007B7BB5" w14:textId="77777777" w:rsidR="00935BF3" w:rsidRPr="00AD20CE" w:rsidRDefault="00935BF3" w:rsidP="00C94843">
            <w:pPr>
              <w:jc w:val="both"/>
            </w:pPr>
          </w:p>
        </w:tc>
        <w:tc>
          <w:tcPr>
            <w:tcW w:w="746" w:type="dxa"/>
            <w:textDirection w:val="btLr"/>
          </w:tcPr>
          <w:p w14:paraId="1C457023" w14:textId="77777777" w:rsidR="00935BF3" w:rsidRPr="00AD20CE" w:rsidRDefault="00935BF3" w:rsidP="00C94843">
            <w:pPr>
              <w:ind w:left="113" w:right="113"/>
              <w:jc w:val="both"/>
            </w:pPr>
            <w:r w:rsidRPr="00AD20CE">
              <w:t>Enero</w:t>
            </w:r>
          </w:p>
        </w:tc>
        <w:tc>
          <w:tcPr>
            <w:tcW w:w="746" w:type="dxa"/>
            <w:textDirection w:val="btLr"/>
          </w:tcPr>
          <w:p w14:paraId="2EEBB257" w14:textId="77777777" w:rsidR="00935BF3" w:rsidRPr="00AD20CE" w:rsidRDefault="00935BF3" w:rsidP="00C94843">
            <w:pPr>
              <w:ind w:left="113" w:right="113"/>
              <w:jc w:val="both"/>
            </w:pPr>
            <w:r w:rsidRPr="00AD20CE">
              <w:t>Febrero</w:t>
            </w:r>
          </w:p>
        </w:tc>
        <w:tc>
          <w:tcPr>
            <w:tcW w:w="746" w:type="dxa"/>
            <w:textDirection w:val="btLr"/>
          </w:tcPr>
          <w:p w14:paraId="2325831B" w14:textId="77777777" w:rsidR="00935BF3" w:rsidRPr="00AD20CE" w:rsidRDefault="00935BF3" w:rsidP="00C94843">
            <w:pPr>
              <w:ind w:left="113" w:right="113"/>
              <w:jc w:val="both"/>
            </w:pPr>
            <w:r w:rsidRPr="00AD20CE">
              <w:t>Marzo</w:t>
            </w:r>
          </w:p>
        </w:tc>
        <w:tc>
          <w:tcPr>
            <w:tcW w:w="746" w:type="dxa"/>
            <w:textDirection w:val="btLr"/>
          </w:tcPr>
          <w:p w14:paraId="712371EE" w14:textId="77777777" w:rsidR="00935BF3" w:rsidRPr="00AD20CE" w:rsidRDefault="00935BF3" w:rsidP="00C94843">
            <w:pPr>
              <w:ind w:left="113" w:right="113"/>
              <w:jc w:val="both"/>
            </w:pPr>
            <w:r w:rsidRPr="00AD20CE">
              <w:t>Abril</w:t>
            </w:r>
          </w:p>
        </w:tc>
        <w:tc>
          <w:tcPr>
            <w:tcW w:w="746" w:type="dxa"/>
            <w:textDirection w:val="btLr"/>
          </w:tcPr>
          <w:p w14:paraId="77D6B078" w14:textId="77777777" w:rsidR="00935BF3" w:rsidRPr="00AD20CE" w:rsidRDefault="00935BF3" w:rsidP="00C94843">
            <w:pPr>
              <w:ind w:left="113" w:right="113"/>
              <w:jc w:val="both"/>
            </w:pPr>
            <w:r w:rsidRPr="00AD20CE">
              <w:t>Mayo</w:t>
            </w:r>
          </w:p>
        </w:tc>
        <w:tc>
          <w:tcPr>
            <w:tcW w:w="746" w:type="dxa"/>
            <w:textDirection w:val="btLr"/>
          </w:tcPr>
          <w:p w14:paraId="023CD2ED" w14:textId="77777777" w:rsidR="00935BF3" w:rsidRPr="00AD20CE" w:rsidRDefault="00935BF3" w:rsidP="00C94843">
            <w:pPr>
              <w:ind w:left="113" w:right="113"/>
              <w:jc w:val="both"/>
            </w:pPr>
            <w:r w:rsidRPr="00AD20CE">
              <w:t>Junio</w:t>
            </w:r>
          </w:p>
        </w:tc>
        <w:tc>
          <w:tcPr>
            <w:tcW w:w="746" w:type="dxa"/>
            <w:textDirection w:val="btLr"/>
          </w:tcPr>
          <w:p w14:paraId="72746DCA" w14:textId="77777777" w:rsidR="00935BF3" w:rsidRPr="00AD20CE" w:rsidRDefault="00935BF3" w:rsidP="00C94843">
            <w:pPr>
              <w:ind w:left="113" w:right="113"/>
              <w:jc w:val="both"/>
            </w:pPr>
            <w:r w:rsidRPr="00AD20CE">
              <w:t>Julio</w:t>
            </w:r>
          </w:p>
        </w:tc>
        <w:tc>
          <w:tcPr>
            <w:tcW w:w="747" w:type="dxa"/>
            <w:textDirection w:val="btLr"/>
          </w:tcPr>
          <w:p w14:paraId="77A4D837" w14:textId="77777777" w:rsidR="00935BF3" w:rsidRPr="00AD20CE" w:rsidRDefault="00935BF3" w:rsidP="00C94843">
            <w:pPr>
              <w:ind w:left="113" w:right="113"/>
              <w:jc w:val="both"/>
            </w:pPr>
            <w:r w:rsidRPr="00AD20CE">
              <w:t>Agosto</w:t>
            </w:r>
          </w:p>
        </w:tc>
        <w:tc>
          <w:tcPr>
            <w:tcW w:w="747" w:type="dxa"/>
            <w:textDirection w:val="btLr"/>
          </w:tcPr>
          <w:p w14:paraId="0A07B43D" w14:textId="77777777" w:rsidR="00935BF3" w:rsidRPr="00AD20CE" w:rsidRDefault="00935BF3" w:rsidP="00C94843">
            <w:pPr>
              <w:ind w:left="113" w:right="113"/>
              <w:jc w:val="both"/>
            </w:pPr>
            <w:r w:rsidRPr="00AD20CE">
              <w:t>Septiembre</w:t>
            </w:r>
          </w:p>
        </w:tc>
        <w:tc>
          <w:tcPr>
            <w:tcW w:w="747" w:type="dxa"/>
            <w:textDirection w:val="btLr"/>
          </w:tcPr>
          <w:p w14:paraId="649A3E2E" w14:textId="77777777" w:rsidR="00935BF3" w:rsidRPr="00AD20CE" w:rsidRDefault="00935BF3" w:rsidP="00C94843">
            <w:pPr>
              <w:ind w:left="113" w:right="113"/>
              <w:jc w:val="both"/>
            </w:pPr>
            <w:r w:rsidRPr="00AD20CE">
              <w:t>Octubre</w:t>
            </w:r>
          </w:p>
        </w:tc>
        <w:tc>
          <w:tcPr>
            <w:tcW w:w="747" w:type="dxa"/>
            <w:textDirection w:val="btLr"/>
          </w:tcPr>
          <w:p w14:paraId="0C50697E" w14:textId="77777777" w:rsidR="00935BF3" w:rsidRPr="00AD20CE" w:rsidRDefault="00935BF3" w:rsidP="00C94843">
            <w:pPr>
              <w:ind w:left="113" w:right="113"/>
              <w:jc w:val="both"/>
            </w:pPr>
            <w:r w:rsidRPr="00AD20CE">
              <w:t>Noviembre</w:t>
            </w:r>
          </w:p>
        </w:tc>
        <w:tc>
          <w:tcPr>
            <w:tcW w:w="747" w:type="dxa"/>
            <w:textDirection w:val="btLr"/>
          </w:tcPr>
          <w:p w14:paraId="03EBC724" w14:textId="77777777" w:rsidR="00935BF3" w:rsidRPr="00AD20CE" w:rsidRDefault="00935BF3" w:rsidP="00C94843">
            <w:pPr>
              <w:ind w:left="113" w:right="113"/>
              <w:jc w:val="both"/>
            </w:pPr>
            <w:r w:rsidRPr="00AD20CE">
              <w:t>Diciembre</w:t>
            </w:r>
          </w:p>
        </w:tc>
        <w:tc>
          <w:tcPr>
            <w:tcW w:w="747" w:type="dxa"/>
            <w:textDirection w:val="btLr"/>
          </w:tcPr>
          <w:p w14:paraId="074364AE" w14:textId="77777777" w:rsidR="00935BF3" w:rsidRPr="00AD20CE" w:rsidRDefault="00935BF3" w:rsidP="00C94843">
            <w:pPr>
              <w:ind w:left="113" w:right="113"/>
              <w:jc w:val="both"/>
            </w:pPr>
            <w:r w:rsidRPr="00AD20CE">
              <w:t>Total</w:t>
            </w:r>
          </w:p>
        </w:tc>
      </w:tr>
      <w:tr w:rsidR="00935BF3" w14:paraId="534DF711" w14:textId="77777777" w:rsidTr="00C94843">
        <w:tc>
          <w:tcPr>
            <w:tcW w:w="746" w:type="dxa"/>
          </w:tcPr>
          <w:p w14:paraId="4D4FC1BA" w14:textId="77777777" w:rsidR="00935BF3" w:rsidRPr="00AD20CE" w:rsidRDefault="00935BF3" w:rsidP="00C94843">
            <w:pPr>
              <w:jc w:val="both"/>
            </w:pPr>
            <w:r w:rsidRPr="00AD20CE">
              <w:t>Sesiones Ordinarias</w:t>
            </w:r>
          </w:p>
        </w:tc>
        <w:tc>
          <w:tcPr>
            <w:tcW w:w="746" w:type="dxa"/>
          </w:tcPr>
          <w:p w14:paraId="07C7D06B" w14:textId="77777777" w:rsidR="00935BF3" w:rsidRPr="00AD20CE" w:rsidRDefault="00935BF3" w:rsidP="00C94843">
            <w:pPr>
              <w:jc w:val="both"/>
            </w:pPr>
          </w:p>
        </w:tc>
        <w:tc>
          <w:tcPr>
            <w:tcW w:w="746" w:type="dxa"/>
          </w:tcPr>
          <w:p w14:paraId="1793562A" w14:textId="77777777" w:rsidR="00935BF3" w:rsidRPr="00AD20CE" w:rsidRDefault="00935BF3" w:rsidP="00C94843">
            <w:pPr>
              <w:jc w:val="both"/>
            </w:pPr>
          </w:p>
        </w:tc>
        <w:tc>
          <w:tcPr>
            <w:tcW w:w="746" w:type="dxa"/>
          </w:tcPr>
          <w:p w14:paraId="0A5D5311" w14:textId="77777777" w:rsidR="00935BF3" w:rsidRPr="00AD20CE" w:rsidRDefault="00935BF3" w:rsidP="00C94843">
            <w:pPr>
              <w:jc w:val="both"/>
            </w:pPr>
          </w:p>
        </w:tc>
        <w:tc>
          <w:tcPr>
            <w:tcW w:w="746" w:type="dxa"/>
          </w:tcPr>
          <w:p w14:paraId="3948636E" w14:textId="77777777" w:rsidR="00935BF3" w:rsidRPr="00AD20CE" w:rsidRDefault="00935BF3" w:rsidP="00C94843">
            <w:pPr>
              <w:jc w:val="both"/>
            </w:pPr>
          </w:p>
        </w:tc>
        <w:tc>
          <w:tcPr>
            <w:tcW w:w="746" w:type="dxa"/>
          </w:tcPr>
          <w:p w14:paraId="291B4BE7" w14:textId="77777777" w:rsidR="00935BF3" w:rsidRPr="00AD20CE" w:rsidRDefault="00935BF3" w:rsidP="00C94843">
            <w:pPr>
              <w:jc w:val="both"/>
            </w:pPr>
          </w:p>
        </w:tc>
        <w:tc>
          <w:tcPr>
            <w:tcW w:w="746" w:type="dxa"/>
          </w:tcPr>
          <w:p w14:paraId="173BA7B3" w14:textId="77777777" w:rsidR="00935BF3" w:rsidRPr="00AD20CE" w:rsidRDefault="00935BF3" w:rsidP="00C94843">
            <w:pPr>
              <w:jc w:val="both"/>
            </w:pPr>
          </w:p>
        </w:tc>
        <w:tc>
          <w:tcPr>
            <w:tcW w:w="746" w:type="dxa"/>
          </w:tcPr>
          <w:p w14:paraId="669D3C24" w14:textId="77777777" w:rsidR="00935BF3" w:rsidRPr="00AD20CE" w:rsidRDefault="00935BF3" w:rsidP="00C94843">
            <w:pPr>
              <w:jc w:val="both"/>
            </w:pPr>
          </w:p>
        </w:tc>
        <w:tc>
          <w:tcPr>
            <w:tcW w:w="747" w:type="dxa"/>
          </w:tcPr>
          <w:p w14:paraId="3919212C" w14:textId="77777777" w:rsidR="00935BF3" w:rsidRPr="00AD20CE" w:rsidRDefault="00935BF3" w:rsidP="00C94843">
            <w:pPr>
              <w:jc w:val="both"/>
            </w:pPr>
          </w:p>
        </w:tc>
        <w:tc>
          <w:tcPr>
            <w:tcW w:w="747" w:type="dxa"/>
          </w:tcPr>
          <w:p w14:paraId="141A64A3" w14:textId="77777777" w:rsidR="00935BF3" w:rsidRPr="00AD20CE" w:rsidRDefault="00935BF3" w:rsidP="00C94843">
            <w:pPr>
              <w:jc w:val="both"/>
            </w:pPr>
          </w:p>
        </w:tc>
        <w:tc>
          <w:tcPr>
            <w:tcW w:w="747" w:type="dxa"/>
          </w:tcPr>
          <w:p w14:paraId="539377E9" w14:textId="77777777" w:rsidR="00935BF3" w:rsidRPr="00AD20CE" w:rsidRDefault="00935BF3" w:rsidP="00C94843">
            <w:pPr>
              <w:jc w:val="both"/>
            </w:pPr>
          </w:p>
        </w:tc>
        <w:tc>
          <w:tcPr>
            <w:tcW w:w="747" w:type="dxa"/>
          </w:tcPr>
          <w:p w14:paraId="5B6C1669" w14:textId="77777777" w:rsidR="00935BF3" w:rsidRPr="00AD20CE" w:rsidRDefault="00935BF3" w:rsidP="00C94843">
            <w:pPr>
              <w:jc w:val="both"/>
            </w:pPr>
          </w:p>
        </w:tc>
        <w:tc>
          <w:tcPr>
            <w:tcW w:w="747" w:type="dxa"/>
          </w:tcPr>
          <w:p w14:paraId="5CA4A225" w14:textId="77777777" w:rsidR="00935BF3" w:rsidRPr="00AD20CE" w:rsidRDefault="00935BF3" w:rsidP="00C94843">
            <w:pPr>
              <w:jc w:val="both"/>
            </w:pPr>
          </w:p>
        </w:tc>
        <w:tc>
          <w:tcPr>
            <w:tcW w:w="747" w:type="dxa"/>
          </w:tcPr>
          <w:p w14:paraId="32ED43C7" w14:textId="77777777" w:rsidR="00935BF3" w:rsidRPr="00AD20CE" w:rsidRDefault="00935BF3" w:rsidP="00C94843">
            <w:pPr>
              <w:jc w:val="both"/>
            </w:pPr>
          </w:p>
        </w:tc>
      </w:tr>
      <w:tr w:rsidR="00935BF3" w14:paraId="053C5FB5" w14:textId="77777777" w:rsidTr="00C94843">
        <w:tc>
          <w:tcPr>
            <w:tcW w:w="746" w:type="dxa"/>
          </w:tcPr>
          <w:p w14:paraId="710C35D8" w14:textId="77777777" w:rsidR="00935BF3" w:rsidRPr="00AD20CE" w:rsidRDefault="00935BF3" w:rsidP="00C94843">
            <w:pPr>
              <w:jc w:val="both"/>
            </w:pPr>
            <w:r w:rsidRPr="00AD20CE">
              <w:t>Sesiones Extraordinarias</w:t>
            </w:r>
          </w:p>
        </w:tc>
        <w:tc>
          <w:tcPr>
            <w:tcW w:w="746" w:type="dxa"/>
          </w:tcPr>
          <w:p w14:paraId="7C7A842B" w14:textId="77777777" w:rsidR="00935BF3" w:rsidRPr="00AD20CE" w:rsidRDefault="00935BF3" w:rsidP="00C94843">
            <w:pPr>
              <w:jc w:val="both"/>
            </w:pPr>
          </w:p>
        </w:tc>
        <w:tc>
          <w:tcPr>
            <w:tcW w:w="746" w:type="dxa"/>
          </w:tcPr>
          <w:p w14:paraId="032D6A9F" w14:textId="77777777" w:rsidR="00935BF3" w:rsidRPr="00AD20CE" w:rsidRDefault="00935BF3" w:rsidP="00C94843">
            <w:pPr>
              <w:jc w:val="both"/>
            </w:pPr>
          </w:p>
        </w:tc>
        <w:tc>
          <w:tcPr>
            <w:tcW w:w="746" w:type="dxa"/>
          </w:tcPr>
          <w:p w14:paraId="00601920" w14:textId="77777777" w:rsidR="00935BF3" w:rsidRPr="00AD20CE" w:rsidRDefault="00935BF3" w:rsidP="00C94843">
            <w:pPr>
              <w:jc w:val="both"/>
            </w:pPr>
          </w:p>
        </w:tc>
        <w:tc>
          <w:tcPr>
            <w:tcW w:w="746" w:type="dxa"/>
          </w:tcPr>
          <w:p w14:paraId="01B09F6C" w14:textId="77777777" w:rsidR="00935BF3" w:rsidRPr="00AD20CE" w:rsidRDefault="00935BF3" w:rsidP="00C94843">
            <w:pPr>
              <w:jc w:val="both"/>
            </w:pPr>
          </w:p>
        </w:tc>
        <w:tc>
          <w:tcPr>
            <w:tcW w:w="746" w:type="dxa"/>
          </w:tcPr>
          <w:p w14:paraId="6FE09E95" w14:textId="77777777" w:rsidR="00935BF3" w:rsidRPr="00AD20CE" w:rsidRDefault="00935BF3" w:rsidP="00C94843">
            <w:pPr>
              <w:jc w:val="both"/>
            </w:pPr>
          </w:p>
        </w:tc>
        <w:tc>
          <w:tcPr>
            <w:tcW w:w="746" w:type="dxa"/>
          </w:tcPr>
          <w:p w14:paraId="1730BE77" w14:textId="77777777" w:rsidR="00935BF3" w:rsidRPr="00AD20CE" w:rsidRDefault="00935BF3" w:rsidP="00C94843">
            <w:pPr>
              <w:jc w:val="both"/>
            </w:pPr>
          </w:p>
        </w:tc>
        <w:tc>
          <w:tcPr>
            <w:tcW w:w="746" w:type="dxa"/>
          </w:tcPr>
          <w:p w14:paraId="44079573" w14:textId="77777777" w:rsidR="00935BF3" w:rsidRPr="00AD20CE" w:rsidRDefault="00935BF3" w:rsidP="00C94843">
            <w:pPr>
              <w:jc w:val="both"/>
            </w:pPr>
          </w:p>
        </w:tc>
        <w:tc>
          <w:tcPr>
            <w:tcW w:w="747" w:type="dxa"/>
          </w:tcPr>
          <w:p w14:paraId="71FD3BC9" w14:textId="77777777" w:rsidR="00935BF3" w:rsidRPr="00AD20CE" w:rsidRDefault="00935BF3" w:rsidP="00C94843">
            <w:pPr>
              <w:jc w:val="both"/>
            </w:pPr>
          </w:p>
        </w:tc>
        <w:tc>
          <w:tcPr>
            <w:tcW w:w="747" w:type="dxa"/>
          </w:tcPr>
          <w:p w14:paraId="1AEB7426" w14:textId="77777777" w:rsidR="00935BF3" w:rsidRPr="00AD20CE" w:rsidRDefault="00935BF3" w:rsidP="00C94843">
            <w:pPr>
              <w:jc w:val="both"/>
            </w:pPr>
          </w:p>
        </w:tc>
        <w:tc>
          <w:tcPr>
            <w:tcW w:w="747" w:type="dxa"/>
          </w:tcPr>
          <w:p w14:paraId="55D39F75" w14:textId="77777777" w:rsidR="00935BF3" w:rsidRPr="00AD20CE" w:rsidRDefault="00935BF3" w:rsidP="00C94843">
            <w:pPr>
              <w:jc w:val="both"/>
            </w:pPr>
          </w:p>
        </w:tc>
        <w:tc>
          <w:tcPr>
            <w:tcW w:w="747" w:type="dxa"/>
          </w:tcPr>
          <w:p w14:paraId="32993A8C" w14:textId="77777777" w:rsidR="00935BF3" w:rsidRPr="00AD20CE" w:rsidRDefault="00935BF3" w:rsidP="00C94843">
            <w:pPr>
              <w:jc w:val="both"/>
            </w:pPr>
          </w:p>
        </w:tc>
        <w:tc>
          <w:tcPr>
            <w:tcW w:w="747" w:type="dxa"/>
          </w:tcPr>
          <w:p w14:paraId="3B67EE0B" w14:textId="77777777" w:rsidR="00935BF3" w:rsidRPr="00AD20CE" w:rsidRDefault="00935BF3" w:rsidP="00C94843">
            <w:pPr>
              <w:jc w:val="both"/>
            </w:pPr>
          </w:p>
        </w:tc>
        <w:tc>
          <w:tcPr>
            <w:tcW w:w="747" w:type="dxa"/>
          </w:tcPr>
          <w:p w14:paraId="1D23E607" w14:textId="77777777" w:rsidR="00935BF3" w:rsidRPr="00AD20CE" w:rsidRDefault="00935BF3" w:rsidP="00C94843">
            <w:pPr>
              <w:jc w:val="both"/>
            </w:pPr>
          </w:p>
        </w:tc>
      </w:tr>
    </w:tbl>
    <w:p w14:paraId="783048F7" w14:textId="77777777" w:rsidR="00935BF3" w:rsidRDefault="00935BF3" w:rsidP="00935BF3">
      <w:pPr>
        <w:jc w:val="both"/>
        <w:rPr>
          <w:b/>
          <w:bCs/>
        </w:rPr>
      </w:pPr>
    </w:p>
    <w:p w14:paraId="6F6C1DFE" w14:textId="77777777" w:rsidR="00935BF3" w:rsidRPr="00CC6038" w:rsidRDefault="00935BF3" w:rsidP="00935BF3">
      <w:pPr>
        <w:pStyle w:val="Prrafodelista"/>
        <w:numPr>
          <w:ilvl w:val="1"/>
          <w:numId w:val="26"/>
        </w:numPr>
        <w:jc w:val="both"/>
        <w:rPr>
          <w:b/>
          <w:bCs/>
        </w:rPr>
      </w:pPr>
      <w:r>
        <w:rPr>
          <w:b/>
          <w:bCs/>
        </w:rPr>
        <w:t xml:space="preserve">Sesiones </w:t>
      </w:r>
      <w:r w:rsidRPr="00CC6038">
        <w:rPr>
          <w:b/>
          <w:bCs/>
        </w:rPr>
        <w:t xml:space="preserve">ordinarias y extraordinarias </w:t>
      </w:r>
      <w:r>
        <w:rPr>
          <w:b/>
          <w:bCs/>
        </w:rPr>
        <w:t xml:space="preserve">en las que se evaluaron estudios </w:t>
      </w:r>
      <w:r w:rsidRPr="00CC6038">
        <w:rPr>
          <w:b/>
          <w:bCs/>
        </w:rPr>
        <w:t>durante el año 20XX</w:t>
      </w:r>
    </w:p>
    <w:p w14:paraId="21C799A1" w14:textId="77777777" w:rsidR="00935BF3" w:rsidRDefault="00935BF3" w:rsidP="00935BF3">
      <w:pPr>
        <w:jc w:val="both"/>
        <w:rPr>
          <w:b/>
          <w:bCs/>
        </w:rPr>
      </w:pPr>
    </w:p>
    <w:tbl>
      <w:tblPr>
        <w:tblStyle w:val="Tablaconcuadrcula"/>
        <w:tblW w:w="0" w:type="auto"/>
        <w:tblInd w:w="720" w:type="dxa"/>
        <w:tblLook w:val="04A0" w:firstRow="1" w:lastRow="0" w:firstColumn="1" w:lastColumn="0" w:noHBand="0" w:noVBand="1"/>
      </w:tblPr>
      <w:tblGrid>
        <w:gridCol w:w="1573"/>
        <w:gridCol w:w="644"/>
        <w:gridCol w:w="644"/>
        <w:gridCol w:w="645"/>
        <w:gridCol w:w="645"/>
        <w:gridCol w:w="645"/>
        <w:gridCol w:w="645"/>
        <w:gridCol w:w="645"/>
        <w:gridCol w:w="645"/>
        <w:gridCol w:w="645"/>
        <w:gridCol w:w="645"/>
        <w:gridCol w:w="645"/>
        <w:gridCol w:w="645"/>
        <w:gridCol w:w="645"/>
      </w:tblGrid>
      <w:tr w:rsidR="00935BF3" w14:paraId="0623A8E9" w14:textId="77777777" w:rsidTr="00C94843">
        <w:trPr>
          <w:cantSplit/>
          <w:trHeight w:val="1409"/>
        </w:trPr>
        <w:tc>
          <w:tcPr>
            <w:tcW w:w="746" w:type="dxa"/>
          </w:tcPr>
          <w:p w14:paraId="015D6ED0" w14:textId="77777777" w:rsidR="00935BF3" w:rsidRPr="00AD20CE" w:rsidRDefault="00935BF3" w:rsidP="00C94843">
            <w:pPr>
              <w:jc w:val="both"/>
            </w:pPr>
          </w:p>
        </w:tc>
        <w:tc>
          <w:tcPr>
            <w:tcW w:w="746" w:type="dxa"/>
            <w:textDirection w:val="btLr"/>
          </w:tcPr>
          <w:p w14:paraId="7870D350" w14:textId="77777777" w:rsidR="00935BF3" w:rsidRPr="00AD20CE" w:rsidRDefault="00935BF3" w:rsidP="00C94843">
            <w:pPr>
              <w:ind w:left="113" w:right="113"/>
              <w:jc w:val="both"/>
            </w:pPr>
            <w:r w:rsidRPr="00AD20CE">
              <w:t>Enero</w:t>
            </w:r>
          </w:p>
        </w:tc>
        <w:tc>
          <w:tcPr>
            <w:tcW w:w="746" w:type="dxa"/>
            <w:textDirection w:val="btLr"/>
          </w:tcPr>
          <w:p w14:paraId="1B679548" w14:textId="77777777" w:rsidR="00935BF3" w:rsidRPr="00AD20CE" w:rsidRDefault="00935BF3" w:rsidP="00C94843">
            <w:pPr>
              <w:ind w:left="113" w:right="113"/>
              <w:jc w:val="both"/>
            </w:pPr>
            <w:r w:rsidRPr="00AD20CE">
              <w:t>Febrero</w:t>
            </w:r>
          </w:p>
        </w:tc>
        <w:tc>
          <w:tcPr>
            <w:tcW w:w="746" w:type="dxa"/>
            <w:textDirection w:val="btLr"/>
          </w:tcPr>
          <w:p w14:paraId="6FD6BBDA" w14:textId="77777777" w:rsidR="00935BF3" w:rsidRPr="00AD20CE" w:rsidRDefault="00935BF3" w:rsidP="00C94843">
            <w:pPr>
              <w:ind w:left="113" w:right="113"/>
              <w:jc w:val="both"/>
            </w:pPr>
            <w:r w:rsidRPr="00AD20CE">
              <w:t>Marzo</w:t>
            </w:r>
          </w:p>
        </w:tc>
        <w:tc>
          <w:tcPr>
            <w:tcW w:w="746" w:type="dxa"/>
            <w:textDirection w:val="btLr"/>
          </w:tcPr>
          <w:p w14:paraId="1BF18C17" w14:textId="77777777" w:rsidR="00935BF3" w:rsidRPr="00AD20CE" w:rsidRDefault="00935BF3" w:rsidP="00C94843">
            <w:pPr>
              <w:ind w:left="113" w:right="113"/>
              <w:jc w:val="both"/>
            </w:pPr>
            <w:r w:rsidRPr="00AD20CE">
              <w:t>Abril</w:t>
            </w:r>
          </w:p>
        </w:tc>
        <w:tc>
          <w:tcPr>
            <w:tcW w:w="746" w:type="dxa"/>
            <w:textDirection w:val="btLr"/>
          </w:tcPr>
          <w:p w14:paraId="1C98056E" w14:textId="77777777" w:rsidR="00935BF3" w:rsidRPr="00AD20CE" w:rsidRDefault="00935BF3" w:rsidP="00C94843">
            <w:pPr>
              <w:ind w:left="113" w:right="113"/>
              <w:jc w:val="both"/>
            </w:pPr>
            <w:r w:rsidRPr="00AD20CE">
              <w:t>Mayo</w:t>
            </w:r>
          </w:p>
        </w:tc>
        <w:tc>
          <w:tcPr>
            <w:tcW w:w="746" w:type="dxa"/>
            <w:textDirection w:val="btLr"/>
          </w:tcPr>
          <w:p w14:paraId="0F1513D9" w14:textId="77777777" w:rsidR="00935BF3" w:rsidRPr="00AD20CE" w:rsidRDefault="00935BF3" w:rsidP="00C94843">
            <w:pPr>
              <w:ind w:left="113" w:right="113"/>
              <w:jc w:val="both"/>
            </w:pPr>
            <w:r w:rsidRPr="00AD20CE">
              <w:t>Junio</w:t>
            </w:r>
          </w:p>
        </w:tc>
        <w:tc>
          <w:tcPr>
            <w:tcW w:w="746" w:type="dxa"/>
            <w:textDirection w:val="btLr"/>
          </w:tcPr>
          <w:p w14:paraId="36A718DD" w14:textId="77777777" w:rsidR="00935BF3" w:rsidRPr="00AD20CE" w:rsidRDefault="00935BF3" w:rsidP="00C94843">
            <w:pPr>
              <w:ind w:left="113" w:right="113"/>
              <w:jc w:val="both"/>
            </w:pPr>
            <w:r w:rsidRPr="00AD20CE">
              <w:t>Julio</w:t>
            </w:r>
          </w:p>
        </w:tc>
        <w:tc>
          <w:tcPr>
            <w:tcW w:w="747" w:type="dxa"/>
            <w:textDirection w:val="btLr"/>
          </w:tcPr>
          <w:p w14:paraId="4371B67E" w14:textId="77777777" w:rsidR="00935BF3" w:rsidRPr="00AD20CE" w:rsidRDefault="00935BF3" w:rsidP="00C94843">
            <w:pPr>
              <w:ind w:left="113" w:right="113"/>
              <w:jc w:val="both"/>
            </w:pPr>
            <w:r w:rsidRPr="00AD20CE">
              <w:t>Agosto</w:t>
            </w:r>
          </w:p>
        </w:tc>
        <w:tc>
          <w:tcPr>
            <w:tcW w:w="747" w:type="dxa"/>
            <w:textDirection w:val="btLr"/>
          </w:tcPr>
          <w:p w14:paraId="7C72E24D" w14:textId="77777777" w:rsidR="00935BF3" w:rsidRPr="00AD20CE" w:rsidRDefault="00935BF3" w:rsidP="00C94843">
            <w:pPr>
              <w:ind w:left="113" w:right="113"/>
              <w:jc w:val="both"/>
            </w:pPr>
            <w:r w:rsidRPr="00AD20CE">
              <w:t>Septiembre</w:t>
            </w:r>
          </w:p>
        </w:tc>
        <w:tc>
          <w:tcPr>
            <w:tcW w:w="747" w:type="dxa"/>
            <w:textDirection w:val="btLr"/>
          </w:tcPr>
          <w:p w14:paraId="5E609EB4" w14:textId="77777777" w:rsidR="00935BF3" w:rsidRPr="00AD20CE" w:rsidRDefault="00935BF3" w:rsidP="00C94843">
            <w:pPr>
              <w:ind w:left="113" w:right="113"/>
              <w:jc w:val="both"/>
            </w:pPr>
            <w:r w:rsidRPr="00AD20CE">
              <w:t>Octubre</w:t>
            </w:r>
          </w:p>
        </w:tc>
        <w:tc>
          <w:tcPr>
            <w:tcW w:w="747" w:type="dxa"/>
            <w:textDirection w:val="btLr"/>
          </w:tcPr>
          <w:p w14:paraId="3BB54D9C" w14:textId="77777777" w:rsidR="00935BF3" w:rsidRPr="00AD20CE" w:rsidRDefault="00935BF3" w:rsidP="00C94843">
            <w:pPr>
              <w:ind w:left="113" w:right="113"/>
              <w:jc w:val="both"/>
            </w:pPr>
            <w:r w:rsidRPr="00AD20CE">
              <w:t>Noviembre</w:t>
            </w:r>
          </w:p>
        </w:tc>
        <w:tc>
          <w:tcPr>
            <w:tcW w:w="747" w:type="dxa"/>
            <w:textDirection w:val="btLr"/>
          </w:tcPr>
          <w:p w14:paraId="356F3AEE" w14:textId="77777777" w:rsidR="00935BF3" w:rsidRPr="00AD20CE" w:rsidRDefault="00935BF3" w:rsidP="00C94843">
            <w:pPr>
              <w:ind w:left="113" w:right="113"/>
              <w:jc w:val="both"/>
            </w:pPr>
            <w:r w:rsidRPr="00AD20CE">
              <w:t>Diciembre</w:t>
            </w:r>
          </w:p>
        </w:tc>
        <w:tc>
          <w:tcPr>
            <w:tcW w:w="747" w:type="dxa"/>
            <w:textDirection w:val="btLr"/>
          </w:tcPr>
          <w:p w14:paraId="07348D76" w14:textId="77777777" w:rsidR="00935BF3" w:rsidRPr="00AD20CE" w:rsidRDefault="00935BF3" w:rsidP="00C94843">
            <w:pPr>
              <w:ind w:left="113" w:right="113"/>
              <w:jc w:val="both"/>
            </w:pPr>
            <w:r w:rsidRPr="00AD20CE">
              <w:t>Total</w:t>
            </w:r>
          </w:p>
        </w:tc>
      </w:tr>
      <w:tr w:rsidR="00935BF3" w14:paraId="12F44935" w14:textId="77777777" w:rsidTr="00C94843">
        <w:tc>
          <w:tcPr>
            <w:tcW w:w="746" w:type="dxa"/>
          </w:tcPr>
          <w:p w14:paraId="2113993C" w14:textId="77777777" w:rsidR="00935BF3" w:rsidRPr="00AD20CE" w:rsidRDefault="00935BF3" w:rsidP="00C94843">
            <w:pPr>
              <w:jc w:val="both"/>
            </w:pPr>
            <w:r w:rsidRPr="00AD20CE">
              <w:t>Número de Sesiones Ordinarias en las que se avaluó estudios</w:t>
            </w:r>
          </w:p>
        </w:tc>
        <w:tc>
          <w:tcPr>
            <w:tcW w:w="746" w:type="dxa"/>
          </w:tcPr>
          <w:p w14:paraId="07EA5B2E" w14:textId="77777777" w:rsidR="00935BF3" w:rsidRPr="00AD20CE" w:rsidRDefault="00935BF3" w:rsidP="00C94843">
            <w:pPr>
              <w:jc w:val="both"/>
            </w:pPr>
          </w:p>
        </w:tc>
        <w:tc>
          <w:tcPr>
            <w:tcW w:w="746" w:type="dxa"/>
          </w:tcPr>
          <w:p w14:paraId="44B8B905" w14:textId="77777777" w:rsidR="00935BF3" w:rsidRPr="00AD20CE" w:rsidRDefault="00935BF3" w:rsidP="00C94843">
            <w:pPr>
              <w:jc w:val="both"/>
            </w:pPr>
          </w:p>
        </w:tc>
        <w:tc>
          <w:tcPr>
            <w:tcW w:w="746" w:type="dxa"/>
          </w:tcPr>
          <w:p w14:paraId="7D9ECF54" w14:textId="77777777" w:rsidR="00935BF3" w:rsidRPr="00AD20CE" w:rsidRDefault="00935BF3" w:rsidP="00C94843">
            <w:pPr>
              <w:jc w:val="both"/>
            </w:pPr>
          </w:p>
        </w:tc>
        <w:tc>
          <w:tcPr>
            <w:tcW w:w="746" w:type="dxa"/>
          </w:tcPr>
          <w:p w14:paraId="5084B38A" w14:textId="77777777" w:rsidR="00935BF3" w:rsidRPr="00AD20CE" w:rsidRDefault="00935BF3" w:rsidP="00C94843">
            <w:pPr>
              <w:jc w:val="both"/>
            </w:pPr>
          </w:p>
        </w:tc>
        <w:tc>
          <w:tcPr>
            <w:tcW w:w="746" w:type="dxa"/>
          </w:tcPr>
          <w:p w14:paraId="0DE88FE0" w14:textId="77777777" w:rsidR="00935BF3" w:rsidRPr="00AD20CE" w:rsidRDefault="00935BF3" w:rsidP="00C94843">
            <w:pPr>
              <w:jc w:val="both"/>
            </w:pPr>
          </w:p>
        </w:tc>
        <w:tc>
          <w:tcPr>
            <w:tcW w:w="746" w:type="dxa"/>
          </w:tcPr>
          <w:p w14:paraId="2DE43694" w14:textId="77777777" w:rsidR="00935BF3" w:rsidRPr="00AD20CE" w:rsidRDefault="00935BF3" w:rsidP="00C94843">
            <w:pPr>
              <w:jc w:val="both"/>
            </w:pPr>
          </w:p>
        </w:tc>
        <w:tc>
          <w:tcPr>
            <w:tcW w:w="746" w:type="dxa"/>
          </w:tcPr>
          <w:p w14:paraId="270E9A11" w14:textId="77777777" w:rsidR="00935BF3" w:rsidRPr="00AD20CE" w:rsidRDefault="00935BF3" w:rsidP="00C94843">
            <w:pPr>
              <w:jc w:val="both"/>
            </w:pPr>
          </w:p>
        </w:tc>
        <w:tc>
          <w:tcPr>
            <w:tcW w:w="747" w:type="dxa"/>
          </w:tcPr>
          <w:p w14:paraId="763950E5" w14:textId="77777777" w:rsidR="00935BF3" w:rsidRPr="00AD20CE" w:rsidRDefault="00935BF3" w:rsidP="00C94843">
            <w:pPr>
              <w:jc w:val="both"/>
            </w:pPr>
          </w:p>
        </w:tc>
        <w:tc>
          <w:tcPr>
            <w:tcW w:w="747" w:type="dxa"/>
          </w:tcPr>
          <w:p w14:paraId="0FE14F6A" w14:textId="77777777" w:rsidR="00935BF3" w:rsidRPr="00AD20CE" w:rsidRDefault="00935BF3" w:rsidP="00C94843">
            <w:pPr>
              <w:jc w:val="both"/>
            </w:pPr>
          </w:p>
        </w:tc>
        <w:tc>
          <w:tcPr>
            <w:tcW w:w="747" w:type="dxa"/>
          </w:tcPr>
          <w:p w14:paraId="51B0507A" w14:textId="77777777" w:rsidR="00935BF3" w:rsidRPr="00AD20CE" w:rsidRDefault="00935BF3" w:rsidP="00C94843">
            <w:pPr>
              <w:jc w:val="both"/>
            </w:pPr>
          </w:p>
        </w:tc>
        <w:tc>
          <w:tcPr>
            <w:tcW w:w="747" w:type="dxa"/>
          </w:tcPr>
          <w:p w14:paraId="740C3049" w14:textId="77777777" w:rsidR="00935BF3" w:rsidRPr="00AD20CE" w:rsidRDefault="00935BF3" w:rsidP="00C94843">
            <w:pPr>
              <w:jc w:val="both"/>
            </w:pPr>
          </w:p>
        </w:tc>
        <w:tc>
          <w:tcPr>
            <w:tcW w:w="747" w:type="dxa"/>
          </w:tcPr>
          <w:p w14:paraId="12A543CD" w14:textId="77777777" w:rsidR="00935BF3" w:rsidRPr="00AD20CE" w:rsidRDefault="00935BF3" w:rsidP="00C94843">
            <w:pPr>
              <w:jc w:val="both"/>
            </w:pPr>
          </w:p>
        </w:tc>
        <w:tc>
          <w:tcPr>
            <w:tcW w:w="747" w:type="dxa"/>
          </w:tcPr>
          <w:p w14:paraId="6926DCDF" w14:textId="77777777" w:rsidR="00935BF3" w:rsidRPr="00AD20CE" w:rsidRDefault="00935BF3" w:rsidP="00C94843">
            <w:pPr>
              <w:jc w:val="both"/>
            </w:pPr>
          </w:p>
        </w:tc>
      </w:tr>
      <w:tr w:rsidR="00935BF3" w14:paraId="02D01741" w14:textId="77777777" w:rsidTr="00C94843">
        <w:tc>
          <w:tcPr>
            <w:tcW w:w="746" w:type="dxa"/>
          </w:tcPr>
          <w:p w14:paraId="40A922D6" w14:textId="77777777" w:rsidR="00935BF3" w:rsidRPr="00AD20CE" w:rsidRDefault="00935BF3" w:rsidP="00C94843">
            <w:pPr>
              <w:jc w:val="both"/>
            </w:pPr>
            <w:r w:rsidRPr="00AD20CE">
              <w:t>Número de Sesiones Extraordinarias en las que se evaluó estudios</w:t>
            </w:r>
          </w:p>
        </w:tc>
        <w:tc>
          <w:tcPr>
            <w:tcW w:w="746" w:type="dxa"/>
          </w:tcPr>
          <w:p w14:paraId="33AA4881" w14:textId="77777777" w:rsidR="00935BF3" w:rsidRPr="00AD20CE" w:rsidRDefault="00935BF3" w:rsidP="00C94843">
            <w:pPr>
              <w:jc w:val="both"/>
            </w:pPr>
          </w:p>
        </w:tc>
        <w:tc>
          <w:tcPr>
            <w:tcW w:w="746" w:type="dxa"/>
          </w:tcPr>
          <w:p w14:paraId="26AC51C2" w14:textId="77777777" w:rsidR="00935BF3" w:rsidRPr="00AD20CE" w:rsidRDefault="00935BF3" w:rsidP="00C94843">
            <w:pPr>
              <w:jc w:val="both"/>
            </w:pPr>
          </w:p>
        </w:tc>
        <w:tc>
          <w:tcPr>
            <w:tcW w:w="746" w:type="dxa"/>
          </w:tcPr>
          <w:p w14:paraId="3BC95199" w14:textId="77777777" w:rsidR="00935BF3" w:rsidRPr="00AD20CE" w:rsidRDefault="00935BF3" w:rsidP="00C94843">
            <w:pPr>
              <w:jc w:val="both"/>
            </w:pPr>
          </w:p>
        </w:tc>
        <w:tc>
          <w:tcPr>
            <w:tcW w:w="746" w:type="dxa"/>
          </w:tcPr>
          <w:p w14:paraId="354C376B" w14:textId="77777777" w:rsidR="00935BF3" w:rsidRPr="00AD20CE" w:rsidRDefault="00935BF3" w:rsidP="00C94843">
            <w:pPr>
              <w:jc w:val="both"/>
            </w:pPr>
          </w:p>
        </w:tc>
        <w:tc>
          <w:tcPr>
            <w:tcW w:w="746" w:type="dxa"/>
          </w:tcPr>
          <w:p w14:paraId="47F6DFBC" w14:textId="77777777" w:rsidR="00935BF3" w:rsidRPr="00AD20CE" w:rsidRDefault="00935BF3" w:rsidP="00C94843">
            <w:pPr>
              <w:jc w:val="both"/>
            </w:pPr>
          </w:p>
        </w:tc>
        <w:tc>
          <w:tcPr>
            <w:tcW w:w="746" w:type="dxa"/>
          </w:tcPr>
          <w:p w14:paraId="64F1FD4C" w14:textId="77777777" w:rsidR="00935BF3" w:rsidRPr="00AD20CE" w:rsidRDefault="00935BF3" w:rsidP="00C94843">
            <w:pPr>
              <w:jc w:val="both"/>
            </w:pPr>
          </w:p>
        </w:tc>
        <w:tc>
          <w:tcPr>
            <w:tcW w:w="746" w:type="dxa"/>
          </w:tcPr>
          <w:p w14:paraId="328F29D2" w14:textId="77777777" w:rsidR="00935BF3" w:rsidRPr="00AD20CE" w:rsidRDefault="00935BF3" w:rsidP="00C94843">
            <w:pPr>
              <w:jc w:val="both"/>
            </w:pPr>
          </w:p>
        </w:tc>
        <w:tc>
          <w:tcPr>
            <w:tcW w:w="747" w:type="dxa"/>
          </w:tcPr>
          <w:p w14:paraId="394435A1" w14:textId="77777777" w:rsidR="00935BF3" w:rsidRPr="00AD20CE" w:rsidRDefault="00935BF3" w:rsidP="00C94843">
            <w:pPr>
              <w:jc w:val="both"/>
            </w:pPr>
          </w:p>
        </w:tc>
        <w:tc>
          <w:tcPr>
            <w:tcW w:w="747" w:type="dxa"/>
          </w:tcPr>
          <w:p w14:paraId="08CA4140" w14:textId="77777777" w:rsidR="00935BF3" w:rsidRPr="00AD20CE" w:rsidRDefault="00935BF3" w:rsidP="00C94843">
            <w:pPr>
              <w:jc w:val="both"/>
            </w:pPr>
          </w:p>
        </w:tc>
        <w:tc>
          <w:tcPr>
            <w:tcW w:w="747" w:type="dxa"/>
          </w:tcPr>
          <w:p w14:paraId="5235ECF8" w14:textId="77777777" w:rsidR="00935BF3" w:rsidRPr="00AD20CE" w:rsidRDefault="00935BF3" w:rsidP="00C94843">
            <w:pPr>
              <w:jc w:val="both"/>
            </w:pPr>
          </w:p>
        </w:tc>
        <w:tc>
          <w:tcPr>
            <w:tcW w:w="747" w:type="dxa"/>
          </w:tcPr>
          <w:p w14:paraId="79D0D330" w14:textId="77777777" w:rsidR="00935BF3" w:rsidRPr="00AD20CE" w:rsidRDefault="00935BF3" w:rsidP="00C94843">
            <w:pPr>
              <w:jc w:val="both"/>
            </w:pPr>
          </w:p>
        </w:tc>
        <w:tc>
          <w:tcPr>
            <w:tcW w:w="747" w:type="dxa"/>
          </w:tcPr>
          <w:p w14:paraId="5B42C442" w14:textId="77777777" w:rsidR="00935BF3" w:rsidRPr="00AD20CE" w:rsidRDefault="00935BF3" w:rsidP="00C94843">
            <w:pPr>
              <w:jc w:val="both"/>
            </w:pPr>
          </w:p>
        </w:tc>
        <w:tc>
          <w:tcPr>
            <w:tcW w:w="747" w:type="dxa"/>
          </w:tcPr>
          <w:p w14:paraId="2B700081" w14:textId="77777777" w:rsidR="00935BF3" w:rsidRPr="00AD20CE" w:rsidRDefault="00935BF3" w:rsidP="00C94843">
            <w:pPr>
              <w:jc w:val="both"/>
            </w:pPr>
          </w:p>
        </w:tc>
      </w:tr>
    </w:tbl>
    <w:p w14:paraId="0418C98C" w14:textId="77777777" w:rsidR="00935BF3" w:rsidRDefault="00935BF3" w:rsidP="00935BF3">
      <w:pPr>
        <w:jc w:val="both"/>
        <w:rPr>
          <w:b/>
          <w:bCs/>
        </w:rPr>
      </w:pPr>
    </w:p>
    <w:p w14:paraId="45F8A46D" w14:textId="77777777" w:rsidR="00935BF3" w:rsidRPr="00CC6038" w:rsidRDefault="00935BF3" w:rsidP="00935BF3">
      <w:pPr>
        <w:pStyle w:val="Prrafodelista"/>
        <w:numPr>
          <w:ilvl w:val="1"/>
          <w:numId w:val="26"/>
        </w:numPr>
        <w:jc w:val="both"/>
        <w:rPr>
          <w:b/>
          <w:bCs/>
        </w:rPr>
      </w:pPr>
      <w:r>
        <w:rPr>
          <w:b/>
          <w:bCs/>
        </w:rPr>
        <w:t xml:space="preserve">Quórum de las </w:t>
      </w:r>
      <w:r w:rsidRPr="00CC6038">
        <w:rPr>
          <w:b/>
          <w:bCs/>
        </w:rPr>
        <w:t>sesiones ordinarias y extraordinarias durante el año 20XX</w:t>
      </w:r>
    </w:p>
    <w:p w14:paraId="6EC8CCA4" w14:textId="77777777" w:rsidR="00935BF3" w:rsidRDefault="00935BF3" w:rsidP="00935BF3">
      <w:pPr>
        <w:jc w:val="both"/>
        <w:rPr>
          <w:b/>
          <w:bCs/>
        </w:rPr>
      </w:pPr>
    </w:p>
    <w:tbl>
      <w:tblPr>
        <w:tblStyle w:val="Tablaconcuadrcula"/>
        <w:tblW w:w="0" w:type="auto"/>
        <w:tblInd w:w="720" w:type="dxa"/>
        <w:tblLook w:val="04A0" w:firstRow="1" w:lastRow="0" w:firstColumn="1" w:lastColumn="0" w:noHBand="0" w:noVBand="1"/>
      </w:tblPr>
      <w:tblGrid>
        <w:gridCol w:w="1537"/>
        <w:gridCol w:w="648"/>
        <w:gridCol w:w="648"/>
        <w:gridCol w:w="647"/>
        <w:gridCol w:w="647"/>
        <w:gridCol w:w="647"/>
        <w:gridCol w:w="647"/>
        <w:gridCol w:w="647"/>
        <w:gridCol w:w="648"/>
        <w:gridCol w:w="648"/>
        <w:gridCol w:w="648"/>
        <w:gridCol w:w="648"/>
        <w:gridCol w:w="648"/>
        <w:gridCol w:w="648"/>
      </w:tblGrid>
      <w:tr w:rsidR="00935BF3" w14:paraId="0A7B6659" w14:textId="77777777" w:rsidTr="00C94843">
        <w:trPr>
          <w:cantSplit/>
          <w:trHeight w:val="1409"/>
        </w:trPr>
        <w:tc>
          <w:tcPr>
            <w:tcW w:w="746" w:type="dxa"/>
          </w:tcPr>
          <w:p w14:paraId="285FA571" w14:textId="77777777" w:rsidR="00935BF3" w:rsidRPr="00AD20CE" w:rsidRDefault="00935BF3" w:rsidP="00C94843">
            <w:pPr>
              <w:jc w:val="both"/>
            </w:pPr>
          </w:p>
        </w:tc>
        <w:tc>
          <w:tcPr>
            <w:tcW w:w="746" w:type="dxa"/>
            <w:textDirection w:val="btLr"/>
          </w:tcPr>
          <w:p w14:paraId="785AAF3F" w14:textId="77777777" w:rsidR="00935BF3" w:rsidRPr="00AD20CE" w:rsidRDefault="00935BF3" w:rsidP="00C94843">
            <w:pPr>
              <w:ind w:left="113" w:right="113"/>
              <w:jc w:val="both"/>
            </w:pPr>
            <w:r w:rsidRPr="00AD20CE">
              <w:t>Enero</w:t>
            </w:r>
          </w:p>
        </w:tc>
        <w:tc>
          <w:tcPr>
            <w:tcW w:w="746" w:type="dxa"/>
            <w:textDirection w:val="btLr"/>
          </w:tcPr>
          <w:p w14:paraId="4A0203DD" w14:textId="77777777" w:rsidR="00935BF3" w:rsidRPr="00AD20CE" w:rsidRDefault="00935BF3" w:rsidP="00C94843">
            <w:pPr>
              <w:ind w:left="113" w:right="113"/>
              <w:jc w:val="both"/>
            </w:pPr>
            <w:r w:rsidRPr="00AD20CE">
              <w:t>Febrero</w:t>
            </w:r>
          </w:p>
        </w:tc>
        <w:tc>
          <w:tcPr>
            <w:tcW w:w="746" w:type="dxa"/>
            <w:textDirection w:val="btLr"/>
          </w:tcPr>
          <w:p w14:paraId="4A5B186A" w14:textId="77777777" w:rsidR="00935BF3" w:rsidRPr="00AD20CE" w:rsidRDefault="00935BF3" w:rsidP="00C94843">
            <w:pPr>
              <w:ind w:left="113" w:right="113"/>
              <w:jc w:val="both"/>
            </w:pPr>
            <w:r w:rsidRPr="00AD20CE">
              <w:t>Marzo</w:t>
            </w:r>
          </w:p>
        </w:tc>
        <w:tc>
          <w:tcPr>
            <w:tcW w:w="746" w:type="dxa"/>
            <w:textDirection w:val="btLr"/>
          </w:tcPr>
          <w:p w14:paraId="23C48043" w14:textId="77777777" w:rsidR="00935BF3" w:rsidRPr="00AD20CE" w:rsidRDefault="00935BF3" w:rsidP="00C94843">
            <w:pPr>
              <w:ind w:left="113" w:right="113"/>
              <w:jc w:val="both"/>
            </w:pPr>
            <w:r w:rsidRPr="00AD20CE">
              <w:t>Abril</w:t>
            </w:r>
          </w:p>
        </w:tc>
        <w:tc>
          <w:tcPr>
            <w:tcW w:w="746" w:type="dxa"/>
            <w:textDirection w:val="btLr"/>
          </w:tcPr>
          <w:p w14:paraId="44795771" w14:textId="77777777" w:rsidR="00935BF3" w:rsidRPr="00AD20CE" w:rsidRDefault="00935BF3" w:rsidP="00C94843">
            <w:pPr>
              <w:ind w:left="113" w:right="113"/>
              <w:jc w:val="both"/>
            </w:pPr>
            <w:r w:rsidRPr="00AD20CE">
              <w:t>Mayo</w:t>
            </w:r>
          </w:p>
        </w:tc>
        <w:tc>
          <w:tcPr>
            <w:tcW w:w="746" w:type="dxa"/>
            <w:textDirection w:val="btLr"/>
          </w:tcPr>
          <w:p w14:paraId="7E1C605D" w14:textId="77777777" w:rsidR="00935BF3" w:rsidRPr="00AD20CE" w:rsidRDefault="00935BF3" w:rsidP="00C94843">
            <w:pPr>
              <w:ind w:left="113" w:right="113"/>
              <w:jc w:val="both"/>
            </w:pPr>
            <w:r w:rsidRPr="00AD20CE">
              <w:t>Junio</w:t>
            </w:r>
          </w:p>
        </w:tc>
        <w:tc>
          <w:tcPr>
            <w:tcW w:w="746" w:type="dxa"/>
            <w:textDirection w:val="btLr"/>
          </w:tcPr>
          <w:p w14:paraId="21A9D995" w14:textId="77777777" w:rsidR="00935BF3" w:rsidRPr="00AD20CE" w:rsidRDefault="00935BF3" w:rsidP="00C94843">
            <w:pPr>
              <w:ind w:left="113" w:right="113"/>
              <w:jc w:val="both"/>
            </w:pPr>
            <w:r w:rsidRPr="00AD20CE">
              <w:t>Julio</w:t>
            </w:r>
          </w:p>
        </w:tc>
        <w:tc>
          <w:tcPr>
            <w:tcW w:w="747" w:type="dxa"/>
            <w:textDirection w:val="btLr"/>
          </w:tcPr>
          <w:p w14:paraId="0C0CDE1B" w14:textId="77777777" w:rsidR="00935BF3" w:rsidRPr="00AD20CE" w:rsidRDefault="00935BF3" w:rsidP="00C94843">
            <w:pPr>
              <w:ind w:left="113" w:right="113"/>
              <w:jc w:val="both"/>
            </w:pPr>
            <w:r w:rsidRPr="00AD20CE">
              <w:t>Agosto</w:t>
            </w:r>
          </w:p>
        </w:tc>
        <w:tc>
          <w:tcPr>
            <w:tcW w:w="747" w:type="dxa"/>
            <w:textDirection w:val="btLr"/>
          </w:tcPr>
          <w:p w14:paraId="64B17564" w14:textId="77777777" w:rsidR="00935BF3" w:rsidRPr="00AD20CE" w:rsidRDefault="00935BF3" w:rsidP="00C94843">
            <w:pPr>
              <w:ind w:left="113" w:right="113"/>
              <w:jc w:val="both"/>
            </w:pPr>
            <w:r w:rsidRPr="00AD20CE">
              <w:t>Septiembre</w:t>
            </w:r>
          </w:p>
        </w:tc>
        <w:tc>
          <w:tcPr>
            <w:tcW w:w="747" w:type="dxa"/>
            <w:textDirection w:val="btLr"/>
          </w:tcPr>
          <w:p w14:paraId="06F17764" w14:textId="77777777" w:rsidR="00935BF3" w:rsidRPr="00AD20CE" w:rsidRDefault="00935BF3" w:rsidP="00C94843">
            <w:pPr>
              <w:ind w:left="113" w:right="113"/>
              <w:jc w:val="both"/>
            </w:pPr>
            <w:r w:rsidRPr="00AD20CE">
              <w:t>Octubre</w:t>
            </w:r>
          </w:p>
        </w:tc>
        <w:tc>
          <w:tcPr>
            <w:tcW w:w="747" w:type="dxa"/>
            <w:textDirection w:val="btLr"/>
          </w:tcPr>
          <w:p w14:paraId="787DE6AE" w14:textId="77777777" w:rsidR="00935BF3" w:rsidRPr="00AD20CE" w:rsidRDefault="00935BF3" w:rsidP="00C94843">
            <w:pPr>
              <w:ind w:left="113" w:right="113"/>
              <w:jc w:val="both"/>
            </w:pPr>
            <w:r w:rsidRPr="00AD20CE">
              <w:t>Noviembre</w:t>
            </w:r>
          </w:p>
        </w:tc>
        <w:tc>
          <w:tcPr>
            <w:tcW w:w="747" w:type="dxa"/>
            <w:textDirection w:val="btLr"/>
          </w:tcPr>
          <w:p w14:paraId="110799A0" w14:textId="77777777" w:rsidR="00935BF3" w:rsidRPr="00AD20CE" w:rsidRDefault="00935BF3" w:rsidP="00C94843">
            <w:pPr>
              <w:ind w:left="113" w:right="113"/>
              <w:jc w:val="both"/>
            </w:pPr>
            <w:r w:rsidRPr="00AD20CE">
              <w:t>Diciembre</w:t>
            </w:r>
          </w:p>
        </w:tc>
        <w:tc>
          <w:tcPr>
            <w:tcW w:w="747" w:type="dxa"/>
            <w:textDirection w:val="btLr"/>
          </w:tcPr>
          <w:p w14:paraId="6B9D3EB4" w14:textId="77777777" w:rsidR="00935BF3" w:rsidRPr="00AD20CE" w:rsidRDefault="00935BF3" w:rsidP="00C94843">
            <w:pPr>
              <w:ind w:left="113" w:right="113"/>
              <w:jc w:val="both"/>
            </w:pPr>
            <w:r w:rsidRPr="00AD20CE">
              <w:t>Total</w:t>
            </w:r>
          </w:p>
        </w:tc>
      </w:tr>
      <w:tr w:rsidR="00935BF3" w14:paraId="6D156B85" w14:textId="77777777" w:rsidTr="00C94843">
        <w:tc>
          <w:tcPr>
            <w:tcW w:w="746" w:type="dxa"/>
          </w:tcPr>
          <w:p w14:paraId="3B1207A0" w14:textId="77777777" w:rsidR="00935BF3" w:rsidRPr="00AD20CE" w:rsidRDefault="00935BF3" w:rsidP="00C94843">
            <w:pPr>
              <w:jc w:val="both"/>
            </w:pPr>
            <w:r w:rsidRPr="00AD20CE">
              <w:t>Quórum promedio de las sesiones ordinarias (%)</w:t>
            </w:r>
          </w:p>
        </w:tc>
        <w:tc>
          <w:tcPr>
            <w:tcW w:w="746" w:type="dxa"/>
          </w:tcPr>
          <w:p w14:paraId="3DBB4DCE" w14:textId="77777777" w:rsidR="00935BF3" w:rsidRPr="00AD20CE" w:rsidRDefault="00935BF3" w:rsidP="00C94843">
            <w:pPr>
              <w:jc w:val="both"/>
            </w:pPr>
          </w:p>
        </w:tc>
        <w:tc>
          <w:tcPr>
            <w:tcW w:w="746" w:type="dxa"/>
          </w:tcPr>
          <w:p w14:paraId="55A4B904" w14:textId="77777777" w:rsidR="00935BF3" w:rsidRPr="00AD20CE" w:rsidRDefault="00935BF3" w:rsidP="00C94843">
            <w:pPr>
              <w:jc w:val="both"/>
            </w:pPr>
          </w:p>
        </w:tc>
        <w:tc>
          <w:tcPr>
            <w:tcW w:w="746" w:type="dxa"/>
          </w:tcPr>
          <w:p w14:paraId="2B5ABED9" w14:textId="77777777" w:rsidR="00935BF3" w:rsidRPr="00AD20CE" w:rsidRDefault="00935BF3" w:rsidP="00C94843">
            <w:pPr>
              <w:jc w:val="both"/>
            </w:pPr>
          </w:p>
        </w:tc>
        <w:tc>
          <w:tcPr>
            <w:tcW w:w="746" w:type="dxa"/>
          </w:tcPr>
          <w:p w14:paraId="53584FFD" w14:textId="77777777" w:rsidR="00935BF3" w:rsidRPr="00AD20CE" w:rsidRDefault="00935BF3" w:rsidP="00C94843">
            <w:pPr>
              <w:jc w:val="both"/>
            </w:pPr>
          </w:p>
        </w:tc>
        <w:tc>
          <w:tcPr>
            <w:tcW w:w="746" w:type="dxa"/>
          </w:tcPr>
          <w:p w14:paraId="7E018FD9" w14:textId="77777777" w:rsidR="00935BF3" w:rsidRPr="00AD20CE" w:rsidRDefault="00935BF3" w:rsidP="00C94843">
            <w:pPr>
              <w:jc w:val="both"/>
            </w:pPr>
          </w:p>
        </w:tc>
        <w:tc>
          <w:tcPr>
            <w:tcW w:w="746" w:type="dxa"/>
          </w:tcPr>
          <w:p w14:paraId="1CF86A1A" w14:textId="77777777" w:rsidR="00935BF3" w:rsidRPr="00AD20CE" w:rsidRDefault="00935BF3" w:rsidP="00C94843">
            <w:pPr>
              <w:jc w:val="both"/>
            </w:pPr>
          </w:p>
        </w:tc>
        <w:tc>
          <w:tcPr>
            <w:tcW w:w="746" w:type="dxa"/>
          </w:tcPr>
          <w:p w14:paraId="010B1B13" w14:textId="77777777" w:rsidR="00935BF3" w:rsidRPr="00AD20CE" w:rsidRDefault="00935BF3" w:rsidP="00C94843">
            <w:pPr>
              <w:jc w:val="both"/>
            </w:pPr>
          </w:p>
        </w:tc>
        <w:tc>
          <w:tcPr>
            <w:tcW w:w="747" w:type="dxa"/>
          </w:tcPr>
          <w:p w14:paraId="221A6126" w14:textId="77777777" w:rsidR="00935BF3" w:rsidRPr="00AD20CE" w:rsidRDefault="00935BF3" w:rsidP="00C94843">
            <w:pPr>
              <w:jc w:val="both"/>
            </w:pPr>
          </w:p>
        </w:tc>
        <w:tc>
          <w:tcPr>
            <w:tcW w:w="747" w:type="dxa"/>
          </w:tcPr>
          <w:p w14:paraId="690DBFF3" w14:textId="77777777" w:rsidR="00935BF3" w:rsidRPr="00AD20CE" w:rsidRDefault="00935BF3" w:rsidP="00C94843">
            <w:pPr>
              <w:jc w:val="both"/>
            </w:pPr>
          </w:p>
        </w:tc>
        <w:tc>
          <w:tcPr>
            <w:tcW w:w="747" w:type="dxa"/>
          </w:tcPr>
          <w:p w14:paraId="4F89CE1E" w14:textId="77777777" w:rsidR="00935BF3" w:rsidRPr="00AD20CE" w:rsidRDefault="00935BF3" w:rsidP="00C94843">
            <w:pPr>
              <w:jc w:val="both"/>
            </w:pPr>
          </w:p>
        </w:tc>
        <w:tc>
          <w:tcPr>
            <w:tcW w:w="747" w:type="dxa"/>
          </w:tcPr>
          <w:p w14:paraId="74B52837" w14:textId="77777777" w:rsidR="00935BF3" w:rsidRPr="00AD20CE" w:rsidRDefault="00935BF3" w:rsidP="00C94843">
            <w:pPr>
              <w:jc w:val="both"/>
            </w:pPr>
          </w:p>
        </w:tc>
        <w:tc>
          <w:tcPr>
            <w:tcW w:w="747" w:type="dxa"/>
          </w:tcPr>
          <w:p w14:paraId="64D4C595" w14:textId="77777777" w:rsidR="00935BF3" w:rsidRPr="00AD20CE" w:rsidRDefault="00935BF3" w:rsidP="00C94843">
            <w:pPr>
              <w:jc w:val="both"/>
            </w:pPr>
          </w:p>
        </w:tc>
        <w:tc>
          <w:tcPr>
            <w:tcW w:w="747" w:type="dxa"/>
          </w:tcPr>
          <w:p w14:paraId="51ACCBDB" w14:textId="77777777" w:rsidR="00935BF3" w:rsidRPr="00AD20CE" w:rsidRDefault="00935BF3" w:rsidP="00C94843">
            <w:pPr>
              <w:jc w:val="both"/>
            </w:pPr>
          </w:p>
        </w:tc>
      </w:tr>
      <w:tr w:rsidR="00935BF3" w14:paraId="15B6457B" w14:textId="77777777" w:rsidTr="00C94843">
        <w:tc>
          <w:tcPr>
            <w:tcW w:w="746" w:type="dxa"/>
          </w:tcPr>
          <w:p w14:paraId="69CABAC9" w14:textId="77777777" w:rsidR="00935BF3" w:rsidRPr="00AD20CE" w:rsidRDefault="00935BF3" w:rsidP="00C94843">
            <w:pPr>
              <w:jc w:val="both"/>
            </w:pPr>
            <w:r w:rsidRPr="00AD20CE">
              <w:t>Quórum promedio de las sesiones extraordinarias (%)</w:t>
            </w:r>
          </w:p>
        </w:tc>
        <w:tc>
          <w:tcPr>
            <w:tcW w:w="746" w:type="dxa"/>
          </w:tcPr>
          <w:p w14:paraId="216C9966" w14:textId="77777777" w:rsidR="00935BF3" w:rsidRPr="00AD20CE" w:rsidRDefault="00935BF3" w:rsidP="00C94843">
            <w:pPr>
              <w:jc w:val="both"/>
            </w:pPr>
          </w:p>
        </w:tc>
        <w:tc>
          <w:tcPr>
            <w:tcW w:w="746" w:type="dxa"/>
          </w:tcPr>
          <w:p w14:paraId="5E459281" w14:textId="77777777" w:rsidR="00935BF3" w:rsidRPr="00AD20CE" w:rsidRDefault="00935BF3" w:rsidP="00C94843">
            <w:pPr>
              <w:jc w:val="both"/>
            </w:pPr>
          </w:p>
        </w:tc>
        <w:tc>
          <w:tcPr>
            <w:tcW w:w="746" w:type="dxa"/>
          </w:tcPr>
          <w:p w14:paraId="2E123E66" w14:textId="77777777" w:rsidR="00935BF3" w:rsidRPr="00AD20CE" w:rsidRDefault="00935BF3" w:rsidP="00C94843">
            <w:pPr>
              <w:jc w:val="both"/>
            </w:pPr>
          </w:p>
        </w:tc>
        <w:tc>
          <w:tcPr>
            <w:tcW w:w="746" w:type="dxa"/>
          </w:tcPr>
          <w:p w14:paraId="0CF0993D" w14:textId="77777777" w:rsidR="00935BF3" w:rsidRPr="00AD20CE" w:rsidRDefault="00935BF3" w:rsidP="00C94843">
            <w:pPr>
              <w:jc w:val="both"/>
            </w:pPr>
          </w:p>
        </w:tc>
        <w:tc>
          <w:tcPr>
            <w:tcW w:w="746" w:type="dxa"/>
          </w:tcPr>
          <w:p w14:paraId="053365E5" w14:textId="77777777" w:rsidR="00935BF3" w:rsidRPr="00AD20CE" w:rsidRDefault="00935BF3" w:rsidP="00C94843">
            <w:pPr>
              <w:jc w:val="both"/>
            </w:pPr>
          </w:p>
        </w:tc>
        <w:tc>
          <w:tcPr>
            <w:tcW w:w="746" w:type="dxa"/>
          </w:tcPr>
          <w:p w14:paraId="1FD8C687" w14:textId="77777777" w:rsidR="00935BF3" w:rsidRPr="00AD20CE" w:rsidRDefault="00935BF3" w:rsidP="00C94843">
            <w:pPr>
              <w:jc w:val="both"/>
            </w:pPr>
          </w:p>
        </w:tc>
        <w:tc>
          <w:tcPr>
            <w:tcW w:w="746" w:type="dxa"/>
          </w:tcPr>
          <w:p w14:paraId="5A44F5B1" w14:textId="77777777" w:rsidR="00935BF3" w:rsidRPr="00AD20CE" w:rsidRDefault="00935BF3" w:rsidP="00C94843">
            <w:pPr>
              <w:jc w:val="both"/>
            </w:pPr>
          </w:p>
        </w:tc>
        <w:tc>
          <w:tcPr>
            <w:tcW w:w="747" w:type="dxa"/>
          </w:tcPr>
          <w:p w14:paraId="22928089" w14:textId="77777777" w:rsidR="00935BF3" w:rsidRPr="00AD20CE" w:rsidRDefault="00935BF3" w:rsidP="00C94843">
            <w:pPr>
              <w:jc w:val="both"/>
            </w:pPr>
          </w:p>
        </w:tc>
        <w:tc>
          <w:tcPr>
            <w:tcW w:w="747" w:type="dxa"/>
          </w:tcPr>
          <w:p w14:paraId="6959DD8F" w14:textId="77777777" w:rsidR="00935BF3" w:rsidRPr="00AD20CE" w:rsidRDefault="00935BF3" w:rsidP="00C94843">
            <w:pPr>
              <w:jc w:val="both"/>
            </w:pPr>
          </w:p>
        </w:tc>
        <w:tc>
          <w:tcPr>
            <w:tcW w:w="747" w:type="dxa"/>
          </w:tcPr>
          <w:p w14:paraId="3795B654" w14:textId="77777777" w:rsidR="00935BF3" w:rsidRPr="00AD20CE" w:rsidRDefault="00935BF3" w:rsidP="00C94843">
            <w:pPr>
              <w:jc w:val="both"/>
            </w:pPr>
          </w:p>
        </w:tc>
        <w:tc>
          <w:tcPr>
            <w:tcW w:w="747" w:type="dxa"/>
          </w:tcPr>
          <w:p w14:paraId="05808644" w14:textId="77777777" w:rsidR="00935BF3" w:rsidRPr="00AD20CE" w:rsidRDefault="00935BF3" w:rsidP="00C94843">
            <w:pPr>
              <w:jc w:val="both"/>
            </w:pPr>
          </w:p>
        </w:tc>
        <w:tc>
          <w:tcPr>
            <w:tcW w:w="747" w:type="dxa"/>
          </w:tcPr>
          <w:p w14:paraId="2EAB98B3" w14:textId="77777777" w:rsidR="00935BF3" w:rsidRPr="00AD20CE" w:rsidRDefault="00935BF3" w:rsidP="00C94843">
            <w:pPr>
              <w:jc w:val="both"/>
            </w:pPr>
          </w:p>
        </w:tc>
        <w:tc>
          <w:tcPr>
            <w:tcW w:w="747" w:type="dxa"/>
          </w:tcPr>
          <w:p w14:paraId="080DD523" w14:textId="77777777" w:rsidR="00935BF3" w:rsidRPr="00AD20CE" w:rsidRDefault="00935BF3" w:rsidP="00C94843">
            <w:pPr>
              <w:jc w:val="both"/>
            </w:pPr>
          </w:p>
        </w:tc>
      </w:tr>
    </w:tbl>
    <w:p w14:paraId="0C944825" w14:textId="77777777" w:rsidR="00935BF3" w:rsidRDefault="00935BF3" w:rsidP="00935BF3">
      <w:pPr>
        <w:jc w:val="both"/>
        <w:rPr>
          <w:b/>
          <w:bCs/>
        </w:rPr>
      </w:pPr>
    </w:p>
    <w:p w14:paraId="2FA0595B" w14:textId="77777777" w:rsidR="00935BF3" w:rsidRPr="00AD20CE" w:rsidRDefault="00935BF3" w:rsidP="00935BF3">
      <w:pPr>
        <w:pStyle w:val="Prrafodelista"/>
        <w:numPr>
          <w:ilvl w:val="1"/>
          <w:numId w:val="26"/>
        </w:numPr>
        <w:jc w:val="both"/>
        <w:rPr>
          <w:b/>
          <w:bCs/>
        </w:rPr>
      </w:pPr>
      <w:r w:rsidRPr="00AD20CE">
        <w:rPr>
          <w:b/>
          <w:bCs/>
        </w:rPr>
        <w:t>Número de</w:t>
      </w:r>
      <w:r>
        <w:rPr>
          <w:b/>
          <w:bCs/>
        </w:rPr>
        <w:t xml:space="preserve"> participaciones de cada uno de los miembros en las sesiones ordinarias</w:t>
      </w:r>
      <w:r w:rsidRPr="00AD20CE">
        <w:rPr>
          <w:b/>
          <w:bCs/>
        </w:rPr>
        <w:t xml:space="preserve"> durante el año 20XX</w:t>
      </w:r>
    </w:p>
    <w:p w14:paraId="3590CE74" w14:textId="77777777" w:rsidR="00935BF3" w:rsidRDefault="00935BF3" w:rsidP="00935BF3">
      <w:pPr>
        <w:jc w:val="both"/>
        <w:rPr>
          <w:b/>
          <w:bCs/>
        </w:rPr>
      </w:pPr>
    </w:p>
    <w:tbl>
      <w:tblPr>
        <w:tblStyle w:val="Tablaconcuadrcula"/>
        <w:tblW w:w="0" w:type="auto"/>
        <w:tblInd w:w="720" w:type="dxa"/>
        <w:tblLook w:val="04A0" w:firstRow="1" w:lastRow="0" w:firstColumn="1" w:lastColumn="0" w:noHBand="0" w:noVBand="1"/>
      </w:tblPr>
      <w:tblGrid>
        <w:gridCol w:w="1500"/>
        <w:gridCol w:w="650"/>
        <w:gridCol w:w="650"/>
        <w:gridCol w:w="650"/>
        <w:gridCol w:w="650"/>
        <w:gridCol w:w="650"/>
        <w:gridCol w:w="650"/>
        <w:gridCol w:w="650"/>
        <w:gridCol w:w="651"/>
        <w:gridCol w:w="651"/>
        <w:gridCol w:w="651"/>
        <w:gridCol w:w="651"/>
        <w:gridCol w:w="651"/>
        <w:gridCol w:w="651"/>
      </w:tblGrid>
      <w:tr w:rsidR="00935BF3" w14:paraId="7C8C9C89" w14:textId="77777777" w:rsidTr="00C94843">
        <w:trPr>
          <w:cantSplit/>
          <w:trHeight w:val="1409"/>
        </w:trPr>
        <w:tc>
          <w:tcPr>
            <w:tcW w:w="746" w:type="dxa"/>
          </w:tcPr>
          <w:p w14:paraId="0F4CFC2E" w14:textId="77777777" w:rsidR="00935BF3" w:rsidRPr="00AD20CE" w:rsidRDefault="00935BF3" w:rsidP="00C94843">
            <w:pPr>
              <w:jc w:val="both"/>
            </w:pPr>
          </w:p>
        </w:tc>
        <w:tc>
          <w:tcPr>
            <w:tcW w:w="746" w:type="dxa"/>
            <w:textDirection w:val="btLr"/>
          </w:tcPr>
          <w:p w14:paraId="1773217E" w14:textId="77777777" w:rsidR="00935BF3" w:rsidRPr="00AD20CE" w:rsidRDefault="00935BF3" w:rsidP="00C94843">
            <w:pPr>
              <w:ind w:left="113" w:right="113"/>
              <w:jc w:val="both"/>
            </w:pPr>
            <w:r w:rsidRPr="00AD20CE">
              <w:t>Enero</w:t>
            </w:r>
          </w:p>
        </w:tc>
        <w:tc>
          <w:tcPr>
            <w:tcW w:w="746" w:type="dxa"/>
            <w:textDirection w:val="btLr"/>
          </w:tcPr>
          <w:p w14:paraId="36D89BC4" w14:textId="77777777" w:rsidR="00935BF3" w:rsidRPr="00AD20CE" w:rsidRDefault="00935BF3" w:rsidP="00C94843">
            <w:pPr>
              <w:ind w:left="113" w:right="113"/>
              <w:jc w:val="both"/>
            </w:pPr>
            <w:r w:rsidRPr="00AD20CE">
              <w:t>Febrero</w:t>
            </w:r>
          </w:p>
        </w:tc>
        <w:tc>
          <w:tcPr>
            <w:tcW w:w="746" w:type="dxa"/>
            <w:textDirection w:val="btLr"/>
          </w:tcPr>
          <w:p w14:paraId="2EDC8280" w14:textId="77777777" w:rsidR="00935BF3" w:rsidRPr="00AD20CE" w:rsidRDefault="00935BF3" w:rsidP="00C94843">
            <w:pPr>
              <w:ind w:left="113" w:right="113"/>
              <w:jc w:val="both"/>
            </w:pPr>
            <w:r w:rsidRPr="00AD20CE">
              <w:t>Marzo</w:t>
            </w:r>
          </w:p>
        </w:tc>
        <w:tc>
          <w:tcPr>
            <w:tcW w:w="746" w:type="dxa"/>
            <w:textDirection w:val="btLr"/>
          </w:tcPr>
          <w:p w14:paraId="5C87293D" w14:textId="77777777" w:rsidR="00935BF3" w:rsidRPr="00AD20CE" w:rsidRDefault="00935BF3" w:rsidP="00C94843">
            <w:pPr>
              <w:ind w:left="113" w:right="113"/>
              <w:jc w:val="both"/>
            </w:pPr>
            <w:r w:rsidRPr="00AD20CE">
              <w:t>Abril</w:t>
            </w:r>
          </w:p>
        </w:tc>
        <w:tc>
          <w:tcPr>
            <w:tcW w:w="746" w:type="dxa"/>
            <w:textDirection w:val="btLr"/>
          </w:tcPr>
          <w:p w14:paraId="4845E09A" w14:textId="77777777" w:rsidR="00935BF3" w:rsidRPr="00AD20CE" w:rsidRDefault="00935BF3" w:rsidP="00C94843">
            <w:pPr>
              <w:ind w:left="113" w:right="113"/>
              <w:jc w:val="both"/>
            </w:pPr>
            <w:r w:rsidRPr="00AD20CE">
              <w:t>Mayo</w:t>
            </w:r>
          </w:p>
        </w:tc>
        <w:tc>
          <w:tcPr>
            <w:tcW w:w="746" w:type="dxa"/>
            <w:textDirection w:val="btLr"/>
          </w:tcPr>
          <w:p w14:paraId="3BC64CD0" w14:textId="77777777" w:rsidR="00935BF3" w:rsidRPr="00AD20CE" w:rsidRDefault="00935BF3" w:rsidP="00C94843">
            <w:pPr>
              <w:ind w:left="113" w:right="113"/>
              <w:jc w:val="both"/>
            </w:pPr>
            <w:r w:rsidRPr="00AD20CE">
              <w:t>Junio</w:t>
            </w:r>
          </w:p>
        </w:tc>
        <w:tc>
          <w:tcPr>
            <w:tcW w:w="746" w:type="dxa"/>
            <w:textDirection w:val="btLr"/>
          </w:tcPr>
          <w:p w14:paraId="417D8B5F" w14:textId="77777777" w:rsidR="00935BF3" w:rsidRPr="00AD20CE" w:rsidRDefault="00935BF3" w:rsidP="00C94843">
            <w:pPr>
              <w:ind w:left="113" w:right="113"/>
              <w:jc w:val="both"/>
            </w:pPr>
            <w:r w:rsidRPr="00AD20CE">
              <w:t>Julio</w:t>
            </w:r>
          </w:p>
        </w:tc>
        <w:tc>
          <w:tcPr>
            <w:tcW w:w="747" w:type="dxa"/>
            <w:textDirection w:val="btLr"/>
          </w:tcPr>
          <w:p w14:paraId="0858A41E" w14:textId="77777777" w:rsidR="00935BF3" w:rsidRPr="00AD20CE" w:rsidRDefault="00935BF3" w:rsidP="00C94843">
            <w:pPr>
              <w:ind w:left="113" w:right="113"/>
              <w:jc w:val="both"/>
            </w:pPr>
            <w:r w:rsidRPr="00AD20CE">
              <w:t>Agosto</w:t>
            </w:r>
          </w:p>
        </w:tc>
        <w:tc>
          <w:tcPr>
            <w:tcW w:w="747" w:type="dxa"/>
            <w:textDirection w:val="btLr"/>
          </w:tcPr>
          <w:p w14:paraId="4B9CB5E4" w14:textId="77777777" w:rsidR="00935BF3" w:rsidRPr="00AD20CE" w:rsidRDefault="00935BF3" w:rsidP="00C94843">
            <w:pPr>
              <w:ind w:left="113" w:right="113"/>
              <w:jc w:val="both"/>
            </w:pPr>
            <w:r w:rsidRPr="00AD20CE">
              <w:t>Septiembre</w:t>
            </w:r>
          </w:p>
        </w:tc>
        <w:tc>
          <w:tcPr>
            <w:tcW w:w="747" w:type="dxa"/>
            <w:textDirection w:val="btLr"/>
          </w:tcPr>
          <w:p w14:paraId="55FABEFF" w14:textId="77777777" w:rsidR="00935BF3" w:rsidRPr="00AD20CE" w:rsidRDefault="00935BF3" w:rsidP="00C94843">
            <w:pPr>
              <w:ind w:left="113" w:right="113"/>
              <w:jc w:val="both"/>
            </w:pPr>
            <w:r w:rsidRPr="00AD20CE">
              <w:t>Octubre</w:t>
            </w:r>
          </w:p>
        </w:tc>
        <w:tc>
          <w:tcPr>
            <w:tcW w:w="747" w:type="dxa"/>
            <w:textDirection w:val="btLr"/>
          </w:tcPr>
          <w:p w14:paraId="0F7E2E4E" w14:textId="77777777" w:rsidR="00935BF3" w:rsidRPr="00AD20CE" w:rsidRDefault="00935BF3" w:rsidP="00C94843">
            <w:pPr>
              <w:ind w:left="113" w:right="113"/>
              <w:jc w:val="both"/>
            </w:pPr>
            <w:r w:rsidRPr="00AD20CE">
              <w:t>Noviembre</w:t>
            </w:r>
          </w:p>
        </w:tc>
        <w:tc>
          <w:tcPr>
            <w:tcW w:w="747" w:type="dxa"/>
            <w:textDirection w:val="btLr"/>
          </w:tcPr>
          <w:p w14:paraId="76C32EDD" w14:textId="77777777" w:rsidR="00935BF3" w:rsidRPr="00AD20CE" w:rsidRDefault="00935BF3" w:rsidP="00C94843">
            <w:pPr>
              <w:ind w:left="113" w:right="113"/>
              <w:jc w:val="both"/>
            </w:pPr>
            <w:r w:rsidRPr="00AD20CE">
              <w:t>Diciembre</w:t>
            </w:r>
          </w:p>
        </w:tc>
        <w:tc>
          <w:tcPr>
            <w:tcW w:w="747" w:type="dxa"/>
            <w:textDirection w:val="btLr"/>
          </w:tcPr>
          <w:p w14:paraId="38E9CDE5" w14:textId="77777777" w:rsidR="00935BF3" w:rsidRPr="00AD20CE" w:rsidRDefault="00935BF3" w:rsidP="00C94843">
            <w:pPr>
              <w:ind w:left="113" w:right="113"/>
              <w:jc w:val="both"/>
            </w:pPr>
            <w:r w:rsidRPr="00AD20CE">
              <w:t>Total</w:t>
            </w:r>
          </w:p>
        </w:tc>
      </w:tr>
      <w:tr w:rsidR="00935BF3" w14:paraId="2A1F0380" w14:textId="77777777" w:rsidTr="00C94843">
        <w:tc>
          <w:tcPr>
            <w:tcW w:w="746" w:type="dxa"/>
          </w:tcPr>
          <w:p w14:paraId="395E2583" w14:textId="77777777" w:rsidR="00935BF3" w:rsidRPr="00AD20CE" w:rsidRDefault="00935BF3" w:rsidP="00C94843">
            <w:pPr>
              <w:jc w:val="both"/>
            </w:pPr>
            <w:r w:rsidRPr="00AD20CE">
              <w:t>Miembro representante de la sociedad civil</w:t>
            </w:r>
          </w:p>
        </w:tc>
        <w:tc>
          <w:tcPr>
            <w:tcW w:w="746" w:type="dxa"/>
          </w:tcPr>
          <w:p w14:paraId="6BD1E23C" w14:textId="77777777" w:rsidR="00935BF3" w:rsidRPr="00AD20CE" w:rsidRDefault="00935BF3" w:rsidP="00C94843">
            <w:pPr>
              <w:jc w:val="both"/>
            </w:pPr>
          </w:p>
        </w:tc>
        <w:tc>
          <w:tcPr>
            <w:tcW w:w="746" w:type="dxa"/>
          </w:tcPr>
          <w:p w14:paraId="6DE11B38" w14:textId="77777777" w:rsidR="00935BF3" w:rsidRPr="00AD20CE" w:rsidRDefault="00935BF3" w:rsidP="00C94843">
            <w:pPr>
              <w:jc w:val="both"/>
            </w:pPr>
          </w:p>
        </w:tc>
        <w:tc>
          <w:tcPr>
            <w:tcW w:w="746" w:type="dxa"/>
          </w:tcPr>
          <w:p w14:paraId="6FDE2442" w14:textId="77777777" w:rsidR="00935BF3" w:rsidRPr="00AD20CE" w:rsidRDefault="00935BF3" w:rsidP="00C94843">
            <w:pPr>
              <w:jc w:val="both"/>
            </w:pPr>
          </w:p>
        </w:tc>
        <w:tc>
          <w:tcPr>
            <w:tcW w:w="746" w:type="dxa"/>
          </w:tcPr>
          <w:p w14:paraId="3821EDFD" w14:textId="77777777" w:rsidR="00935BF3" w:rsidRPr="00AD20CE" w:rsidRDefault="00935BF3" w:rsidP="00C94843">
            <w:pPr>
              <w:jc w:val="both"/>
            </w:pPr>
          </w:p>
        </w:tc>
        <w:tc>
          <w:tcPr>
            <w:tcW w:w="746" w:type="dxa"/>
          </w:tcPr>
          <w:p w14:paraId="08B3E00D" w14:textId="77777777" w:rsidR="00935BF3" w:rsidRPr="00AD20CE" w:rsidRDefault="00935BF3" w:rsidP="00C94843">
            <w:pPr>
              <w:jc w:val="both"/>
            </w:pPr>
          </w:p>
        </w:tc>
        <w:tc>
          <w:tcPr>
            <w:tcW w:w="746" w:type="dxa"/>
          </w:tcPr>
          <w:p w14:paraId="77A6FDBA" w14:textId="77777777" w:rsidR="00935BF3" w:rsidRPr="00AD20CE" w:rsidRDefault="00935BF3" w:rsidP="00C94843">
            <w:pPr>
              <w:jc w:val="both"/>
            </w:pPr>
          </w:p>
        </w:tc>
        <w:tc>
          <w:tcPr>
            <w:tcW w:w="746" w:type="dxa"/>
          </w:tcPr>
          <w:p w14:paraId="5C60D2D0" w14:textId="77777777" w:rsidR="00935BF3" w:rsidRPr="00AD20CE" w:rsidRDefault="00935BF3" w:rsidP="00C94843">
            <w:pPr>
              <w:jc w:val="both"/>
            </w:pPr>
          </w:p>
        </w:tc>
        <w:tc>
          <w:tcPr>
            <w:tcW w:w="747" w:type="dxa"/>
          </w:tcPr>
          <w:p w14:paraId="0984545A" w14:textId="77777777" w:rsidR="00935BF3" w:rsidRPr="00AD20CE" w:rsidRDefault="00935BF3" w:rsidP="00C94843">
            <w:pPr>
              <w:jc w:val="both"/>
            </w:pPr>
          </w:p>
        </w:tc>
        <w:tc>
          <w:tcPr>
            <w:tcW w:w="747" w:type="dxa"/>
          </w:tcPr>
          <w:p w14:paraId="34A4AB8E" w14:textId="77777777" w:rsidR="00935BF3" w:rsidRPr="00AD20CE" w:rsidRDefault="00935BF3" w:rsidP="00C94843">
            <w:pPr>
              <w:jc w:val="both"/>
            </w:pPr>
          </w:p>
        </w:tc>
        <w:tc>
          <w:tcPr>
            <w:tcW w:w="747" w:type="dxa"/>
          </w:tcPr>
          <w:p w14:paraId="2C563C88" w14:textId="77777777" w:rsidR="00935BF3" w:rsidRPr="00AD20CE" w:rsidRDefault="00935BF3" w:rsidP="00C94843">
            <w:pPr>
              <w:jc w:val="both"/>
            </w:pPr>
          </w:p>
        </w:tc>
        <w:tc>
          <w:tcPr>
            <w:tcW w:w="747" w:type="dxa"/>
          </w:tcPr>
          <w:p w14:paraId="035CEE00" w14:textId="77777777" w:rsidR="00935BF3" w:rsidRPr="00AD20CE" w:rsidRDefault="00935BF3" w:rsidP="00C94843">
            <w:pPr>
              <w:jc w:val="both"/>
            </w:pPr>
          </w:p>
        </w:tc>
        <w:tc>
          <w:tcPr>
            <w:tcW w:w="747" w:type="dxa"/>
          </w:tcPr>
          <w:p w14:paraId="1F231925" w14:textId="77777777" w:rsidR="00935BF3" w:rsidRPr="00AD20CE" w:rsidRDefault="00935BF3" w:rsidP="00C94843">
            <w:pPr>
              <w:jc w:val="both"/>
            </w:pPr>
          </w:p>
        </w:tc>
        <w:tc>
          <w:tcPr>
            <w:tcW w:w="747" w:type="dxa"/>
          </w:tcPr>
          <w:p w14:paraId="20885B30" w14:textId="77777777" w:rsidR="00935BF3" w:rsidRPr="00AD20CE" w:rsidRDefault="00935BF3" w:rsidP="00C94843">
            <w:pPr>
              <w:jc w:val="both"/>
            </w:pPr>
          </w:p>
        </w:tc>
      </w:tr>
      <w:tr w:rsidR="00935BF3" w14:paraId="6947642E" w14:textId="77777777" w:rsidTr="00C94843">
        <w:tc>
          <w:tcPr>
            <w:tcW w:w="746" w:type="dxa"/>
          </w:tcPr>
          <w:p w14:paraId="02D60EC9" w14:textId="77777777" w:rsidR="00935BF3" w:rsidRPr="00AD20CE" w:rsidRDefault="00935BF3" w:rsidP="00C94843">
            <w:pPr>
              <w:jc w:val="both"/>
            </w:pPr>
            <w:r w:rsidRPr="00AD20CE">
              <w:t xml:space="preserve">Profesional con conocimientos </w:t>
            </w:r>
            <w:r w:rsidRPr="00AD20CE">
              <w:lastRenderedPageBreak/>
              <w:t>en bioética</w:t>
            </w:r>
          </w:p>
        </w:tc>
        <w:tc>
          <w:tcPr>
            <w:tcW w:w="746" w:type="dxa"/>
          </w:tcPr>
          <w:p w14:paraId="6901DADB" w14:textId="77777777" w:rsidR="00935BF3" w:rsidRPr="00AD20CE" w:rsidRDefault="00935BF3" w:rsidP="00C94843">
            <w:pPr>
              <w:jc w:val="both"/>
            </w:pPr>
          </w:p>
        </w:tc>
        <w:tc>
          <w:tcPr>
            <w:tcW w:w="746" w:type="dxa"/>
          </w:tcPr>
          <w:p w14:paraId="0735F95A" w14:textId="77777777" w:rsidR="00935BF3" w:rsidRPr="00AD20CE" w:rsidRDefault="00935BF3" w:rsidP="00C94843">
            <w:pPr>
              <w:jc w:val="both"/>
            </w:pPr>
          </w:p>
        </w:tc>
        <w:tc>
          <w:tcPr>
            <w:tcW w:w="746" w:type="dxa"/>
          </w:tcPr>
          <w:p w14:paraId="3CABAA7E" w14:textId="77777777" w:rsidR="00935BF3" w:rsidRPr="00AD20CE" w:rsidRDefault="00935BF3" w:rsidP="00C94843">
            <w:pPr>
              <w:jc w:val="both"/>
            </w:pPr>
          </w:p>
        </w:tc>
        <w:tc>
          <w:tcPr>
            <w:tcW w:w="746" w:type="dxa"/>
          </w:tcPr>
          <w:p w14:paraId="20B8717A" w14:textId="77777777" w:rsidR="00935BF3" w:rsidRPr="00AD20CE" w:rsidRDefault="00935BF3" w:rsidP="00C94843">
            <w:pPr>
              <w:jc w:val="both"/>
            </w:pPr>
          </w:p>
        </w:tc>
        <w:tc>
          <w:tcPr>
            <w:tcW w:w="746" w:type="dxa"/>
          </w:tcPr>
          <w:p w14:paraId="5EE616A8" w14:textId="77777777" w:rsidR="00935BF3" w:rsidRPr="00AD20CE" w:rsidRDefault="00935BF3" w:rsidP="00C94843">
            <w:pPr>
              <w:jc w:val="both"/>
            </w:pPr>
          </w:p>
        </w:tc>
        <w:tc>
          <w:tcPr>
            <w:tcW w:w="746" w:type="dxa"/>
          </w:tcPr>
          <w:p w14:paraId="3C0013DB" w14:textId="77777777" w:rsidR="00935BF3" w:rsidRPr="00AD20CE" w:rsidRDefault="00935BF3" w:rsidP="00C94843">
            <w:pPr>
              <w:jc w:val="both"/>
            </w:pPr>
          </w:p>
        </w:tc>
        <w:tc>
          <w:tcPr>
            <w:tcW w:w="746" w:type="dxa"/>
          </w:tcPr>
          <w:p w14:paraId="6A0696D1" w14:textId="77777777" w:rsidR="00935BF3" w:rsidRPr="00AD20CE" w:rsidRDefault="00935BF3" w:rsidP="00C94843">
            <w:pPr>
              <w:jc w:val="both"/>
            </w:pPr>
          </w:p>
        </w:tc>
        <w:tc>
          <w:tcPr>
            <w:tcW w:w="747" w:type="dxa"/>
          </w:tcPr>
          <w:p w14:paraId="19D4BD19" w14:textId="77777777" w:rsidR="00935BF3" w:rsidRPr="00AD20CE" w:rsidRDefault="00935BF3" w:rsidP="00C94843">
            <w:pPr>
              <w:jc w:val="both"/>
            </w:pPr>
          </w:p>
        </w:tc>
        <w:tc>
          <w:tcPr>
            <w:tcW w:w="747" w:type="dxa"/>
          </w:tcPr>
          <w:p w14:paraId="11673483" w14:textId="77777777" w:rsidR="00935BF3" w:rsidRPr="00AD20CE" w:rsidRDefault="00935BF3" w:rsidP="00C94843">
            <w:pPr>
              <w:jc w:val="both"/>
            </w:pPr>
          </w:p>
        </w:tc>
        <w:tc>
          <w:tcPr>
            <w:tcW w:w="747" w:type="dxa"/>
          </w:tcPr>
          <w:p w14:paraId="3F56438E" w14:textId="77777777" w:rsidR="00935BF3" w:rsidRPr="00AD20CE" w:rsidRDefault="00935BF3" w:rsidP="00C94843">
            <w:pPr>
              <w:jc w:val="both"/>
            </w:pPr>
          </w:p>
        </w:tc>
        <w:tc>
          <w:tcPr>
            <w:tcW w:w="747" w:type="dxa"/>
          </w:tcPr>
          <w:p w14:paraId="6B6A80BD" w14:textId="77777777" w:rsidR="00935BF3" w:rsidRPr="00AD20CE" w:rsidRDefault="00935BF3" w:rsidP="00C94843">
            <w:pPr>
              <w:jc w:val="both"/>
            </w:pPr>
          </w:p>
        </w:tc>
        <w:tc>
          <w:tcPr>
            <w:tcW w:w="747" w:type="dxa"/>
          </w:tcPr>
          <w:p w14:paraId="6FD9D0E9" w14:textId="77777777" w:rsidR="00935BF3" w:rsidRPr="00AD20CE" w:rsidRDefault="00935BF3" w:rsidP="00C94843">
            <w:pPr>
              <w:jc w:val="both"/>
            </w:pPr>
          </w:p>
        </w:tc>
        <w:tc>
          <w:tcPr>
            <w:tcW w:w="747" w:type="dxa"/>
          </w:tcPr>
          <w:p w14:paraId="12307D66" w14:textId="77777777" w:rsidR="00935BF3" w:rsidRPr="00AD20CE" w:rsidRDefault="00935BF3" w:rsidP="00C94843">
            <w:pPr>
              <w:jc w:val="both"/>
            </w:pPr>
          </w:p>
        </w:tc>
      </w:tr>
      <w:tr w:rsidR="00935BF3" w14:paraId="0ADE69FF" w14:textId="77777777" w:rsidTr="00C94843">
        <w:tc>
          <w:tcPr>
            <w:tcW w:w="746" w:type="dxa"/>
          </w:tcPr>
          <w:p w14:paraId="72DB2667" w14:textId="77777777" w:rsidR="00935BF3" w:rsidRPr="00AD20CE" w:rsidRDefault="00935BF3" w:rsidP="00C94843">
            <w:pPr>
              <w:jc w:val="both"/>
            </w:pPr>
            <w:r w:rsidRPr="00AD20CE">
              <w:t>Profesional con experiencia en metodología de la investigación</w:t>
            </w:r>
          </w:p>
        </w:tc>
        <w:tc>
          <w:tcPr>
            <w:tcW w:w="746" w:type="dxa"/>
          </w:tcPr>
          <w:p w14:paraId="5C5D3A9F" w14:textId="77777777" w:rsidR="00935BF3" w:rsidRPr="00AD20CE" w:rsidRDefault="00935BF3" w:rsidP="00C94843">
            <w:pPr>
              <w:jc w:val="both"/>
            </w:pPr>
          </w:p>
        </w:tc>
        <w:tc>
          <w:tcPr>
            <w:tcW w:w="746" w:type="dxa"/>
          </w:tcPr>
          <w:p w14:paraId="7F9ED3AE" w14:textId="77777777" w:rsidR="00935BF3" w:rsidRPr="00AD20CE" w:rsidRDefault="00935BF3" w:rsidP="00C94843">
            <w:pPr>
              <w:jc w:val="both"/>
            </w:pPr>
          </w:p>
        </w:tc>
        <w:tc>
          <w:tcPr>
            <w:tcW w:w="746" w:type="dxa"/>
          </w:tcPr>
          <w:p w14:paraId="0B2BA5F6" w14:textId="77777777" w:rsidR="00935BF3" w:rsidRPr="00AD20CE" w:rsidRDefault="00935BF3" w:rsidP="00C94843">
            <w:pPr>
              <w:jc w:val="both"/>
            </w:pPr>
          </w:p>
        </w:tc>
        <w:tc>
          <w:tcPr>
            <w:tcW w:w="746" w:type="dxa"/>
          </w:tcPr>
          <w:p w14:paraId="248A89A3" w14:textId="77777777" w:rsidR="00935BF3" w:rsidRPr="00AD20CE" w:rsidRDefault="00935BF3" w:rsidP="00C94843">
            <w:pPr>
              <w:jc w:val="both"/>
            </w:pPr>
          </w:p>
        </w:tc>
        <w:tc>
          <w:tcPr>
            <w:tcW w:w="746" w:type="dxa"/>
          </w:tcPr>
          <w:p w14:paraId="71CEFFB0" w14:textId="77777777" w:rsidR="00935BF3" w:rsidRPr="00AD20CE" w:rsidRDefault="00935BF3" w:rsidP="00C94843">
            <w:pPr>
              <w:jc w:val="both"/>
            </w:pPr>
          </w:p>
        </w:tc>
        <w:tc>
          <w:tcPr>
            <w:tcW w:w="746" w:type="dxa"/>
          </w:tcPr>
          <w:p w14:paraId="2D33FC19" w14:textId="77777777" w:rsidR="00935BF3" w:rsidRPr="00AD20CE" w:rsidRDefault="00935BF3" w:rsidP="00C94843">
            <w:pPr>
              <w:jc w:val="both"/>
            </w:pPr>
          </w:p>
        </w:tc>
        <w:tc>
          <w:tcPr>
            <w:tcW w:w="746" w:type="dxa"/>
          </w:tcPr>
          <w:p w14:paraId="3E5B19FB" w14:textId="77777777" w:rsidR="00935BF3" w:rsidRPr="00AD20CE" w:rsidRDefault="00935BF3" w:rsidP="00C94843">
            <w:pPr>
              <w:jc w:val="both"/>
            </w:pPr>
          </w:p>
        </w:tc>
        <w:tc>
          <w:tcPr>
            <w:tcW w:w="747" w:type="dxa"/>
          </w:tcPr>
          <w:p w14:paraId="4800964A" w14:textId="77777777" w:rsidR="00935BF3" w:rsidRPr="00AD20CE" w:rsidRDefault="00935BF3" w:rsidP="00C94843">
            <w:pPr>
              <w:jc w:val="both"/>
            </w:pPr>
          </w:p>
        </w:tc>
        <w:tc>
          <w:tcPr>
            <w:tcW w:w="747" w:type="dxa"/>
          </w:tcPr>
          <w:p w14:paraId="59926222" w14:textId="77777777" w:rsidR="00935BF3" w:rsidRPr="00AD20CE" w:rsidRDefault="00935BF3" w:rsidP="00C94843">
            <w:pPr>
              <w:jc w:val="both"/>
            </w:pPr>
          </w:p>
        </w:tc>
        <w:tc>
          <w:tcPr>
            <w:tcW w:w="747" w:type="dxa"/>
          </w:tcPr>
          <w:p w14:paraId="5FCB969B" w14:textId="77777777" w:rsidR="00935BF3" w:rsidRPr="00AD20CE" w:rsidRDefault="00935BF3" w:rsidP="00C94843">
            <w:pPr>
              <w:jc w:val="both"/>
            </w:pPr>
          </w:p>
        </w:tc>
        <w:tc>
          <w:tcPr>
            <w:tcW w:w="747" w:type="dxa"/>
          </w:tcPr>
          <w:p w14:paraId="205D9380" w14:textId="77777777" w:rsidR="00935BF3" w:rsidRPr="00AD20CE" w:rsidRDefault="00935BF3" w:rsidP="00C94843">
            <w:pPr>
              <w:jc w:val="both"/>
            </w:pPr>
          </w:p>
        </w:tc>
        <w:tc>
          <w:tcPr>
            <w:tcW w:w="747" w:type="dxa"/>
          </w:tcPr>
          <w:p w14:paraId="40F04B26" w14:textId="77777777" w:rsidR="00935BF3" w:rsidRPr="00AD20CE" w:rsidRDefault="00935BF3" w:rsidP="00C94843">
            <w:pPr>
              <w:jc w:val="both"/>
            </w:pPr>
          </w:p>
        </w:tc>
        <w:tc>
          <w:tcPr>
            <w:tcW w:w="747" w:type="dxa"/>
          </w:tcPr>
          <w:p w14:paraId="5D7FCCBD" w14:textId="77777777" w:rsidR="00935BF3" w:rsidRPr="00AD20CE" w:rsidRDefault="00935BF3" w:rsidP="00C94843">
            <w:pPr>
              <w:jc w:val="both"/>
            </w:pPr>
          </w:p>
        </w:tc>
      </w:tr>
      <w:tr w:rsidR="00935BF3" w14:paraId="399C13D0" w14:textId="77777777" w:rsidTr="00C94843">
        <w:tc>
          <w:tcPr>
            <w:tcW w:w="746" w:type="dxa"/>
          </w:tcPr>
          <w:p w14:paraId="11950E5E" w14:textId="77777777" w:rsidR="00935BF3" w:rsidRPr="00AD20CE" w:rsidRDefault="00935BF3" w:rsidP="00C94843">
            <w:pPr>
              <w:jc w:val="both"/>
            </w:pPr>
            <w:r w:rsidRPr="00AD20CE">
              <w:t>Profesional jurídico</w:t>
            </w:r>
          </w:p>
        </w:tc>
        <w:tc>
          <w:tcPr>
            <w:tcW w:w="746" w:type="dxa"/>
          </w:tcPr>
          <w:p w14:paraId="1E54DE81" w14:textId="77777777" w:rsidR="00935BF3" w:rsidRPr="00AD20CE" w:rsidRDefault="00935BF3" w:rsidP="00C94843">
            <w:pPr>
              <w:jc w:val="both"/>
            </w:pPr>
          </w:p>
        </w:tc>
        <w:tc>
          <w:tcPr>
            <w:tcW w:w="746" w:type="dxa"/>
          </w:tcPr>
          <w:p w14:paraId="38E8B0BD" w14:textId="77777777" w:rsidR="00935BF3" w:rsidRPr="00AD20CE" w:rsidRDefault="00935BF3" w:rsidP="00C94843">
            <w:pPr>
              <w:jc w:val="both"/>
            </w:pPr>
          </w:p>
        </w:tc>
        <w:tc>
          <w:tcPr>
            <w:tcW w:w="746" w:type="dxa"/>
          </w:tcPr>
          <w:p w14:paraId="51D10D23" w14:textId="77777777" w:rsidR="00935BF3" w:rsidRPr="00AD20CE" w:rsidRDefault="00935BF3" w:rsidP="00C94843">
            <w:pPr>
              <w:jc w:val="both"/>
            </w:pPr>
          </w:p>
        </w:tc>
        <w:tc>
          <w:tcPr>
            <w:tcW w:w="746" w:type="dxa"/>
          </w:tcPr>
          <w:p w14:paraId="5BF1E6AF" w14:textId="77777777" w:rsidR="00935BF3" w:rsidRPr="00AD20CE" w:rsidRDefault="00935BF3" w:rsidP="00C94843">
            <w:pPr>
              <w:jc w:val="both"/>
            </w:pPr>
          </w:p>
        </w:tc>
        <w:tc>
          <w:tcPr>
            <w:tcW w:w="746" w:type="dxa"/>
          </w:tcPr>
          <w:p w14:paraId="6A2BA1C9" w14:textId="77777777" w:rsidR="00935BF3" w:rsidRPr="00AD20CE" w:rsidRDefault="00935BF3" w:rsidP="00C94843">
            <w:pPr>
              <w:jc w:val="both"/>
            </w:pPr>
          </w:p>
        </w:tc>
        <w:tc>
          <w:tcPr>
            <w:tcW w:w="746" w:type="dxa"/>
          </w:tcPr>
          <w:p w14:paraId="26EA9089" w14:textId="77777777" w:rsidR="00935BF3" w:rsidRPr="00AD20CE" w:rsidRDefault="00935BF3" w:rsidP="00C94843">
            <w:pPr>
              <w:jc w:val="both"/>
            </w:pPr>
          </w:p>
        </w:tc>
        <w:tc>
          <w:tcPr>
            <w:tcW w:w="746" w:type="dxa"/>
          </w:tcPr>
          <w:p w14:paraId="0FB79C8F" w14:textId="77777777" w:rsidR="00935BF3" w:rsidRPr="00AD20CE" w:rsidRDefault="00935BF3" w:rsidP="00C94843">
            <w:pPr>
              <w:jc w:val="both"/>
            </w:pPr>
          </w:p>
        </w:tc>
        <w:tc>
          <w:tcPr>
            <w:tcW w:w="747" w:type="dxa"/>
          </w:tcPr>
          <w:p w14:paraId="11FDC3B0" w14:textId="77777777" w:rsidR="00935BF3" w:rsidRPr="00AD20CE" w:rsidRDefault="00935BF3" w:rsidP="00C94843">
            <w:pPr>
              <w:jc w:val="both"/>
            </w:pPr>
          </w:p>
        </w:tc>
        <w:tc>
          <w:tcPr>
            <w:tcW w:w="747" w:type="dxa"/>
          </w:tcPr>
          <w:p w14:paraId="4F48F115" w14:textId="77777777" w:rsidR="00935BF3" w:rsidRPr="00AD20CE" w:rsidRDefault="00935BF3" w:rsidP="00C94843">
            <w:pPr>
              <w:jc w:val="both"/>
            </w:pPr>
          </w:p>
        </w:tc>
        <w:tc>
          <w:tcPr>
            <w:tcW w:w="747" w:type="dxa"/>
          </w:tcPr>
          <w:p w14:paraId="3C558AAC" w14:textId="77777777" w:rsidR="00935BF3" w:rsidRPr="00AD20CE" w:rsidRDefault="00935BF3" w:rsidP="00C94843">
            <w:pPr>
              <w:jc w:val="both"/>
            </w:pPr>
          </w:p>
        </w:tc>
        <w:tc>
          <w:tcPr>
            <w:tcW w:w="747" w:type="dxa"/>
          </w:tcPr>
          <w:p w14:paraId="38B5AC5F" w14:textId="77777777" w:rsidR="00935BF3" w:rsidRPr="00AD20CE" w:rsidRDefault="00935BF3" w:rsidP="00C94843">
            <w:pPr>
              <w:jc w:val="both"/>
            </w:pPr>
          </w:p>
        </w:tc>
        <w:tc>
          <w:tcPr>
            <w:tcW w:w="747" w:type="dxa"/>
          </w:tcPr>
          <w:p w14:paraId="2CA281B8" w14:textId="77777777" w:rsidR="00935BF3" w:rsidRPr="00AD20CE" w:rsidRDefault="00935BF3" w:rsidP="00C94843">
            <w:pPr>
              <w:jc w:val="both"/>
            </w:pPr>
          </w:p>
        </w:tc>
        <w:tc>
          <w:tcPr>
            <w:tcW w:w="747" w:type="dxa"/>
          </w:tcPr>
          <w:p w14:paraId="71573513" w14:textId="77777777" w:rsidR="00935BF3" w:rsidRPr="00AD20CE" w:rsidRDefault="00935BF3" w:rsidP="00C94843">
            <w:pPr>
              <w:jc w:val="both"/>
            </w:pPr>
          </w:p>
        </w:tc>
      </w:tr>
      <w:tr w:rsidR="00935BF3" w14:paraId="30118816" w14:textId="77777777" w:rsidTr="00C94843">
        <w:tc>
          <w:tcPr>
            <w:tcW w:w="746" w:type="dxa"/>
          </w:tcPr>
          <w:p w14:paraId="33B0DA6B" w14:textId="77777777" w:rsidR="00935BF3" w:rsidRPr="00AD20CE" w:rsidRDefault="00935BF3" w:rsidP="00C94843">
            <w:pPr>
              <w:jc w:val="both"/>
            </w:pPr>
            <w:r w:rsidRPr="00AD20CE">
              <w:t>Profesional de la salud</w:t>
            </w:r>
          </w:p>
        </w:tc>
        <w:tc>
          <w:tcPr>
            <w:tcW w:w="746" w:type="dxa"/>
          </w:tcPr>
          <w:p w14:paraId="22B81C21" w14:textId="77777777" w:rsidR="00935BF3" w:rsidRPr="00AD20CE" w:rsidRDefault="00935BF3" w:rsidP="00C94843">
            <w:pPr>
              <w:jc w:val="both"/>
            </w:pPr>
          </w:p>
        </w:tc>
        <w:tc>
          <w:tcPr>
            <w:tcW w:w="746" w:type="dxa"/>
          </w:tcPr>
          <w:p w14:paraId="0C1BEEFD" w14:textId="77777777" w:rsidR="00935BF3" w:rsidRPr="00AD20CE" w:rsidRDefault="00935BF3" w:rsidP="00C94843">
            <w:pPr>
              <w:jc w:val="both"/>
            </w:pPr>
          </w:p>
        </w:tc>
        <w:tc>
          <w:tcPr>
            <w:tcW w:w="746" w:type="dxa"/>
          </w:tcPr>
          <w:p w14:paraId="26AC20F3" w14:textId="77777777" w:rsidR="00935BF3" w:rsidRPr="00AD20CE" w:rsidRDefault="00935BF3" w:rsidP="00C94843">
            <w:pPr>
              <w:jc w:val="both"/>
            </w:pPr>
          </w:p>
        </w:tc>
        <w:tc>
          <w:tcPr>
            <w:tcW w:w="746" w:type="dxa"/>
          </w:tcPr>
          <w:p w14:paraId="3478D73B" w14:textId="77777777" w:rsidR="00935BF3" w:rsidRPr="00AD20CE" w:rsidRDefault="00935BF3" w:rsidP="00C94843">
            <w:pPr>
              <w:jc w:val="both"/>
            </w:pPr>
          </w:p>
        </w:tc>
        <w:tc>
          <w:tcPr>
            <w:tcW w:w="746" w:type="dxa"/>
          </w:tcPr>
          <w:p w14:paraId="1AE5BAD1" w14:textId="77777777" w:rsidR="00935BF3" w:rsidRPr="00AD20CE" w:rsidRDefault="00935BF3" w:rsidP="00C94843">
            <w:pPr>
              <w:jc w:val="both"/>
            </w:pPr>
          </w:p>
        </w:tc>
        <w:tc>
          <w:tcPr>
            <w:tcW w:w="746" w:type="dxa"/>
          </w:tcPr>
          <w:p w14:paraId="7A3CA93B" w14:textId="77777777" w:rsidR="00935BF3" w:rsidRPr="00AD20CE" w:rsidRDefault="00935BF3" w:rsidP="00C94843">
            <w:pPr>
              <w:jc w:val="both"/>
            </w:pPr>
          </w:p>
        </w:tc>
        <w:tc>
          <w:tcPr>
            <w:tcW w:w="746" w:type="dxa"/>
          </w:tcPr>
          <w:p w14:paraId="04353D50" w14:textId="77777777" w:rsidR="00935BF3" w:rsidRPr="00AD20CE" w:rsidRDefault="00935BF3" w:rsidP="00C94843">
            <w:pPr>
              <w:jc w:val="both"/>
            </w:pPr>
          </w:p>
        </w:tc>
        <w:tc>
          <w:tcPr>
            <w:tcW w:w="747" w:type="dxa"/>
          </w:tcPr>
          <w:p w14:paraId="097DE9BA" w14:textId="77777777" w:rsidR="00935BF3" w:rsidRPr="00AD20CE" w:rsidRDefault="00935BF3" w:rsidP="00C94843">
            <w:pPr>
              <w:jc w:val="both"/>
            </w:pPr>
          </w:p>
        </w:tc>
        <w:tc>
          <w:tcPr>
            <w:tcW w:w="747" w:type="dxa"/>
          </w:tcPr>
          <w:p w14:paraId="3E7C38DF" w14:textId="77777777" w:rsidR="00935BF3" w:rsidRPr="00AD20CE" w:rsidRDefault="00935BF3" w:rsidP="00C94843">
            <w:pPr>
              <w:jc w:val="both"/>
            </w:pPr>
          </w:p>
        </w:tc>
        <w:tc>
          <w:tcPr>
            <w:tcW w:w="747" w:type="dxa"/>
          </w:tcPr>
          <w:p w14:paraId="3E9E949C" w14:textId="77777777" w:rsidR="00935BF3" w:rsidRPr="00AD20CE" w:rsidRDefault="00935BF3" w:rsidP="00C94843">
            <w:pPr>
              <w:jc w:val="both"/>
            </w:pPr>
          </w:p>
        </w:tc>
        <w:tc>
          <w:tcPr>
            <w:tcW w:w="747" w:type="dxa"/>
          </w:tcPr>
          <w:p w14:paraId="64B7F717" w14:textId="77777777" w:rsidR="00935BF3" w:rsidRPr="00AD20CE" w:rsidRDefault="00935BF3" w:rsidP="00C94843">
            <w:pPr>
              <w:jc w:val="both"/>
            </w:pPr>
          </w:p>
        </w:tc>
        <w:tc>
          <w:tcPr>
            <w:tcW w:w="747" w:type="dxa"/>
          </w:tcPr>
          <w:p w14:paraId="008F2612" w14:textId="77777777" w:rsidR="00935BF3" w:rsidRPr="00AD20CE" w:rsidRDefault="00935BF3" w:rsidP="00C94843">
            <w:pPr>
              <w:jc w:val="both"/>
            </w:pPr>
          </w:p>
        </w:tc>
        <w:tc>
          <w:tcPr>
            <w:tcW w:w="747" w:type="dxa"/>
          </w:tcPr>
          <w:p w14:paraId="0EB4258F" w14:textId="77777777" w:rsidR="00935BF3" w:rsidRPr="00AD20CE" w:rsidRDefault="00935BF3" w:rsidP="00C94843">
            <w:pPr>
              <w:jc w:val="both"/>
            </w:pPr>
          </w:p>
        </w:tc>
      </w:tr>
    </w:tbl>
    <w:p w14:paraId="2B9E8E9F" w14:textId="77777777" w:rsidR="00935BF3" w:rsidRDefault="00935BF3" w:rsidP="00935BF3">
      <w:pPr>
        <w:jc w:val="both"/>
        <w:rPr>
          <w:b/>
          <w:bCs/>
        </w:rPr>
      </w:pPr>
    </w:p>
    <w:p w14:paraId="7CD224B0" w14:textId="77777777" w:rsidR="00935BF3" w:rsidRDefault="00935BF3" w:rsidP="00935BF3">
      <w:pPr>
        <w:pStyle w:val="Prrafodelista"/>
        <w:numPr>
          <w:ilvl w:val="0"/>
          <w:numId w:val="26"/>
        </w:numPr>
        <w:jc w:val="both"/>
        <w:rPr>
          <w:b/>
          <w:bCs/>
        </w:rPr>
      </w:pPr>
      <w:r>
        <w:rPr>
          <w:b/>
          <w:bCs/>
        </w:rPr>
        <w:t>Investigaciones evaluadas</w:t>
      </w:r>
    </w:p>
    <w:p w14:paraId="24D681F7" w14:textId="77777777" w:rsidR="00935BF3" w:rsidRDefault="00935BF3" w:rsidP="00935BF3">
      <w:pPr>
        <w:pStyle w:val="Prrafodelista"/>
        <w:numPr>
          <w:ilvl w:val="1"/>
          <w:numId w:val="26"/>
        </w:numPr>
        <w:jc w:val="both"/>
        <w:rPr>
          <w:b/>
          <w:bCs/>
        </w:rPr>
      </w:pPr>
      <w:r>
        <w:rPr>
          <w:b/>
          <w:bCs/>
        </w:rPr>
        <w:t>Tipo de revisión de las investigaciones evaluadas durante el año 20XX</w:t>
      </w:r>
    </w:p>
    <w:p w14:paraId="5444B2ED"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984"/>
        <w:gridCol w:w="4927"/>
      </w:tblGrid>
      <w:tr w:rsidR="00935BF3" w14:paraId="7B34FBC4" w14:textId="77777777" w:rsidTr="00C94843">
        <w:tc>
          <w:tcPr>
            <w:tcW w:w="5225" w:type="dxa"/>
          </w:tcPr>
          <w:p w14:paraId="6A9111E6" w14:textId="77777777" w:rsidR="00935BF3" w:rsidRPr="00AD20CE" w:rsidRDefault="00935BF3" w:rsidP="00C94843">
            <w:pPr>
              <w:jc w:val="both"/>
              <w:rPr>
                <w:b/>
                <w:bCs/>
              </w:rPr>
            </w:pPr>
          </w:p>
        </w:tc>
        <w:tc>
          <w:tcPr>
            <w:tcW w:w="5225" w:type="dxa"/>
          </w:tcPr>
          <w:p w14:paraId="5A68A2A8" w14:textId="77777777" w:rsidR="00935BF3" w:rsidRPr="00AD20CE" w:rsidRDefault="00935BF3" w:rsidP="00C94843">
            <w:pPr>
              <w:jc w:val="both"/>
              <w:rPr>
                <w:b/>
                <w:bCs/>
              </w:rPr>
            </w:pPr>
            <w:r>
              <w:rPr>
                <w:b/>
                <w:bCs/>
              </w:rPr>
              <w:t>Total n (%)</w:t>
            </w:r>
          </w:p>
        </w:tc>
      </w:tr>
      <w:tr w:rsidR="00935BF3" w14:paraId="79B8309E" w14:textId="77777777" w:rsidTr="00C94843">
        <w:tc>
          <w:tcPr>
            <w:tcW w:w="5225" w:type="dxa"/>
          </w:tcPr>
          <w:p w14:paraId="3AAB8E42" w14:textId="77777777" w:rsidR="00935BF3" w:rsidRPr="00AD20CE" w:rsidRDefault="00935BF3" w:rsidP="00C94843">
            <w:pPr>
              <w:jc w:val="both"/>
            </w:pPr>
            <w:r w:rsidRPr="00AD20CE">
              <w:t>Exento</w:t>
            </w:r>
          </w:p>
        </w:tc>
        <w:tc>
          <w:tcPr>
            <w:tcW w:w="5225" w:type="dxa"/>
          </w:tcPr>
          <w:p w14:paraId="627D3DC9" w14:textId="77777777" w:rsidR="00935BF3" w:rsidRPr="00AD20CE" w:rsidRDefault="00935BF3" w:rsidP="00C94843">
            <w:pPr>
              <w:jc w:val="both"/>
            </w:pPr>
          </w:p>
        </w:tc>
      </w:tr>
      <w:tr w:rsidR="00935BF3" w14:paraId="534A5CB6" w14:textId="77777777" w:rsidTr="00C94843">
        <w:tc>
          <w:tcPr>
            <w:tcW w:w="5225" w:type="dxa"/>
          </w:tcPr>
          <w:p w14:paraId="2A2E0D1E" w14:textId="77777777" w:rsidR="00935BF3" w:rsidRPr="00AD20CE" w:rsidRDefault="00935BF3" w:rsidP="00C94843">
            <w:pPr>
              <w:jc w:val="both"/>
            </w:pPr>
            <w:r w:rsidRPr="00AD20CE">
              <w:t>Revisión expedita</w:t>
            </w:r>
          </w:p>
        </w:tc>
        <w:tc>
          <w:tcPr>
            <w:tcW w:w="5225" w:type="dxa"/>
          </w:tcPr>
          <w:p w14:paraId="43BA0B25" w14:textId="77777777" w:rsidR="00935BF3" w:rsidRPr="00AD20CE" w:rsidRDefault="00935BF3" w:rsidP="00C94843">
            <w:pPr>
              <w:jc w:val="both"/>
            </w:pPr>
          </w:p>
        </w:tc>
      </w:tr>
      <w:tr w:rsidR="00935BF3" w14:paraId="4F35CC87" w14:textId="77777777" w:rsidTr="00C94843">
        <w:tc>
          <w:tcPr>
            <w:tcW w:w="5225" w:type="dxa"/>
          </w:tcPr>
          <w:p w14:paraId="66D39CE3" w14:textId="77777777" w:rsidR="00935BF3" w:rsidRPr="00AD20CE" w:rsidRDefault="00935BF3" w:rsidP="00C94843">
            <w:pPr>
              <w:jc w:val="both"/>
            </w:pPr>
            <w:r w:rsidRPr="00AD20CE">
              <w:t>Revisión en pleno</w:t>
            </w:r>
          </w:p>
        </w:tc>
        <w:tc>
          <w:tcPr>
            <w:tcW w:w="5225" w:type="dxa"/>
          </w:tcPr>
          <w:p w14:paraId="5F36AA72" w14:textId="77777777" w:rsidR="00935BF3" w:rsidRPr="00AD20CE" w:rsidRDefault="00935BF3" w:rsidP="00C94843">
            <w:pPr>
              <w:jc w:val="both"/>
            </w:pPr>
          </w:p>
        </w:tc>
      </w:tr>
      <w:tr w:rsidR="00935BF3" w14:paraId="29C983AE" w14:textId="77777777" w:rsidTr="00C94843">
        <w:tc>
          <w:tcPr>
            <w:tcW w:w="5225" w:type="dxa"/>
          </w:tcPr>
          <w:p w14:paraId="5DF42D36" w14:textId="77777777" w:rsidR="00935BF3" w:rsidRPr="00AD20CE" w:rsidRDefault="00935BF3" w:rsidP="00C94843">
            <w:pPr>
              <w:jc w:val="both"/>
            </w:pPr>
            <w:r w:rsidRPr="00AD20CE">
              <w:t>Total de investigaciones evaluadas en el año 20XX</w:t>
            </w:r>
          </w:p>
        </w:tc>
        <w:tc>
          <w:tcPr>
            <w:tcW w:w="5225" w:type="dxa"/>
          </w:tcPr>
          <w:p w14:paraId="7B77461B" w14:textId="77777777" w:rsidR="00935BF3" w:rsidRPr="00AD20CE" w:rsidRDefault="00935BF3" w:rsidP="00C94843">
            <w:pPr>
              <w:jc w:val="both"/>
            </w:pPr>
          </w:p>
        </w:tc>
      </w:tr>
    </w:tbl>
    <w:p w14:paraId="32CD6614" w14:textId="77777777" w:rsidR="00935BF3" w:rsidRPr="00AD20CE" w:rsidRDefault="00935BF3" w:rsidP="00935BF3">
      <w:pPr>
        <w:jc w:val="both"/>
        <w:rPr>
          <w:b/>
          <w:bCs/>
        </w:rPr>
      </w:pPr>
    </w:p>
    <w:p w14:paraId="0CD1EC21" w14:textId="77777777" w:rsidR="00935BF3" w:rsidRPr="00AD20CE" w:rsidRDefault="00935BF3" w:rsidP="00935BF3">
      <w:pPr>
        <w:pStyle w:val="Prrafodelista"/>
        <w:numPr>
          <w:ilvl w:val="1"/>
          <w:numId w:val="26"/>
        </w:numPr>
        <w:jc w:val="both"/>
        <w:rPr>
          <w:b/>
          <w:bCs/>
        </w:rPr>
      </w:pPr>
      <w:r w:rsidRPr="00AD20CE">
        <w:rPr>
          <w:b/>
          <w:bCs/>
        </w:rPr>
        <w:t xml:space="preserve">Tipo de </w:t>
      </w:r>
      <w:r>
        <w:rPr>
          <w:b/>
          <w:bCs/>
        </w:rPr>
        <w:t xml:space="preserve">dictámenes emitidos de las investigaciones evaluadas </w:t>
      </w:r>
      <w:r w:rsidRPr="00AD20CE">
        <w:rPr>
          <w:b/>
          <w:bCs/>
        </w:rPr>
        <w:t>durante el año 20XX</w:t>
      </w:r>
    </w:p>
    <w:p w14:paraId="6C5C5FD0"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984"/>
        <w:gridCol w:w="4927"/>
      </w:tblGrid>
      <w:tr w:rsidR="00935BF3" w14:paraId="40A63677" w14:textId="77777777" w:rsidTr="00C94843">
        <w:tc>
          <w:tcPr>
            <w:tcW w:w="5225" w:type="dxa"/>
          </w:tcPr>
          <w:p w14:paraId="2ED4A6C0" w14:textId="77777777" w:rsidR="00935BF3" w:rsidRPr="00AD20CE" w:rsidRDefault="00935BF3" w:rsidP="00C94843">
            <w:pPr>
              <w:jc w:val="both"/>
              <w:rPr>
                <w:b/>
                <w:bCs/>
              </w:rPr>
            </w:pPr>
          </w:p>
        </w:tc>
        <w:tc>
          <w:tcPr>
            <w:tcW w:w="5225" w:type="dxa"/>
          </w:tcPr>
          <w:p w14:paraId="2F0DD4B7" w14:textId="77777777" w:rsidR="00935BF3" w:rsidRPr="00AD20CE" w:rsidRDefault="00935BF3" w:rsidP="00C94843">
            <w:pPr>
              <w:jc w:val="both"/>
              <w:rPr>
                <w:b/>
                <w:bCs/>
              </w:rPr>
            </w:pPr>
            <w:r>
              <w:rPr>
                <w:b/>
                <w:bCs/>
              </w:rPr>
              <w:t>Total n (%)</w:t>
            </w:r>
          </w:p>
        </w:tc>
      </w:tr>
      <w:tr w:rsidR="00935BF3" w14:paraId="3313B978" w14:textId="77777777" w:rsidTr="00C94843">
        <w:tc>
          <w:tcPr>
            <w:tcW w:w="5225" w:type="dxa"/>
          </w:tcPr>
          <w:p w14:paraId="43843FBB" w14:textId="77777777" w:rsidR="00935BF3" w:rsidRPr="00AD20CE" w:rsidRDefault="00935BF3" w:rsidP="00C94843">
            <w:pPr>
              <w:jc w:val="both"/>
            </w:pPr>
            <w:r>
              <w:t xml:space="preserve">Investigaciones </w:t>
            </w:r>
            <w:r w:rsidRPr="00AD20CE">
              <w:t>Exent</w:t>
            </w:r>
            <w:r>
              <w:t>as</w:t>
            </w:r>
          </w:p>
        </w:tc>
        <w:tc>
          <w:tcPr>
            <w:tcW w:w="5225" w:type="dxa"/>
          </w:tcPr>
          <w:p w14:paraId="438DD43B" w14:textId="77777777" w:rsidR="00935BF3" w:rsidRPr="00AD20CE" w:rsidRDefault="00935BF3" w:rsidP="00C94843">
            <w:pPr>
              <w:jc w:val="both"/>
            </w:pPr>
          </w:p>
        </w:tc>
      </w:tr>
      <w:tr w:rsidR="00935BF3" w14:paraId="24920153" w14:textId="77777777" w:rsidTr="00C94843">
        <w:tc>
          <w:tcPr>
            <w:tcW w:w="5225" w:type="dxa"/>
          </w:tcPr>
          <w:p w14:paraId="16BF08DD" w14:textId="77777777" w:rsidR="00935BF3" w:rsidRPr="00AD20CE" w:rsidRDefault="00935BF3" w:rsidP="00C94843">
            <w:pPr>
              <w:jc w:val="both"/>
            </w:pPr>
            <w:r>
              <w:t>Aprobación definitiva</w:t>
            </w:r>
          </w:p>
        </w:tc>
        <w:tc>
          <w:tcPr>
            <w:tcW w:w="5225" w:type="dxa"/>
          </w:tcPr>
          <w:p w14:paraId="39C3B8B6" w14:textId="77777777" w:rsidR="00935BF3" w:rsidRPr="00AD20CE" w:rsidRDefault="00935BF3" w:rsidP="00C94843">
            <w:pPr>
              <w:jc w:val="both"/>
            </w:pPr>
          </w:p>
        </w:tc>
      </w:tr>
      <w:tr w:rsidR="00935BF3" w14:paraId="0DF0A4BC" w14:textId="77777777" w:rsidTr="00C94843">
        <w:tc>
          <w:tcPr>
            <w:tcW w:w="5225" w:type="dxa"/>
          </w:tcPr>
          <w:p w14:paraId="10499383" w14:textId="77777777" w:rsidR="00935BF3" w:rsidRPr="00AD20CE" w:rsidRDefault="00935BF3" w:rsidP="00C94843">
            <w:pPr>
              <w:jc w:val="both"/>
            </w:pPr>
            <w:r>
              <w:t>Aprobación condicionada</w:t>
            </w:r>
          </w:p>
        </w:tc>
        <w:tc>
          <w:tcPr>
            <w:tcW w:w="5225" w:type="dxa"/>
          </w:tcPr>
          <w:p w14:paraId="71ACD191" w14:textId="77777777" w:rsidR="00935BF3" w:rsidRPr="00AD20CE" w:rsidRDefault="00935BF3" w:rsidP="00C94843">
            <w:pPr>
              <w:jc w:val="both"/>
            </w:pPr>
          </w:p>
        </w:tc>
      </w:tr>
      <w:tr w:rsidR="00935BF3" w14:paraId="6D3C8C5E" w14:textId="77777777" w:rsidTr="00C94843">
        <w:tc>
          <w:tcPr>
            <w:tcW w:w="5225" w:type="dxa"/>
          </w:tcPr>
          <w:p w14:paraId="63EC79EA" w14:textId="77777777" w:rsidR="00935BF3" w:rsidRDefault="00935BF3" w:rsidP="00C94843">
            <w:pPr>
              <w:jc w:val="both"/>
            </w:pPr>
            <w:r>
              <w:t>No aprobación</w:t>
            </w:r>
          </w:p>
        </w:tc>
        <w:tc>
          <w:tcPr>
            <w:tcW w:w="5225" w:type="dxa"/>
          </w:tcPr>
          <w:p w14:paraId="020DFA00" w14:textId="77777777" w:rsidR="00935BF3" w:rsidRPr="00AD20CE" w:rsidRDefault="00935BF3" w:rsidP="00C94843">
            <w:pPr>
              <w:jc w:val="both"/>
            </w:pPr>
          </w:p>
        </w:tc>
      </w:tr>
      <w:tr w:rsidR="00935BF3" w14:paraId="2F1351CE" w14:textId="77777777" w:rsidTr="00C94843">
        <w:tc>
          <w:tcPr>
            <w:tcW w:w="5225" w:type="dxa"/>
          </w:tcPr>
          <w:p w14:paraId="46E1DF19" w14:textId="77777777" w:rsidR="00935BF3" w:rsidRPr="00AD20CE" w:rsidRDefault="00935BF3" w:rsidP="00C94843">
            <w:pPr>
              <w:jc w:val="both"/>
            </w:pPr>
            <w:r w:rsidRPr="00AD20CE">
              <w:t>Total de investigaciones evaluadas en el año 20XX</w:t>
            </w:r>
          </w:p>
        </w:tc>
        <w:tc>
          <w:tcPr>
            <w:tcW w:w="5225" w:type="dxa"/>
          </w:tcPr>
          <w:p w14:paraId="623890AE" w14:textId="77777777" w:rsidR="00935BF3" w:rsidRPr="00AD20CE" w:rsidRDefault="00935BF3" w:rsidP="00C94843">
            <w:pPr>
              <w:jc w:val="both"/>
            </w:pPr>
          </w:p>
        </w:tc>
      </w:tr>
    </w:tbl>
    <w:p w14:paraId="13362993" w14:textId="77777777" w:rsidR="00935BF3" w:rsidRPr="00AD20CE" w:rsidRDefault="00935BF3" w:rsidP="00935BF3">
      <w:pPr>
        <w:jc w:val="both"/>
        <w:rPr>
          <w:b/>
          <w:bCs/>
        </w:rPr>
      </w:pPr>
    </w:p>
    <w:p w14:paraId="1FE5A8CC" w14:textId="77777777" w:rsidR="00935BF3" w:rsidRPr="00AD20CE" w:rsidRDefault="00935BF3" w:rsidP="00935BF3">
      <w:pPr>
        <w:pStyle w:val="Prrafodelista"/>
        <w:numPr>
          <w:ilvl w:val="1"/>
          <w:numId w:val="26"/>
        </w:numPr>
        <w:jc w:val="both"/>
        <w:rPr>
          <w:b/>
          <w:bCs/>
        </w:rPr>
      </w:pPr>
      <w:r>
        <w:rPr>
          <w:b/>
          <w:bCs/>
        </w:rPr>
        <w:t>I</w:t>
      </w:r>
      <w:r w:rsidRPr="00AD20CE">
        <w:rPr>
          <w:b/>
          <w:bCs/>
        </w:rPr>
        <w:t>nvestigaciones evaluadas</w:t>
      </w:r>
      <w:r>
        <w:rPr>
          <w:b/>
          <w:bCs/>
        </w:rPr>
        <w:t xml:space="preserve"> por el CEISH</w:t>
      </w:r>
      <w:r w:rsidRPr="00AD20CE">
        <w:rPr>
          <w:b/>
          <w:bCs/>
        </w:rPr>
        <w:t xml:space="preserve"> durante el año 20XX</w:t>
      </w:r>
      <w:r>
        <w:rPr>
          <w:b/>
          <w:bCs/>
        </w:rPr>
        <w:t xml:space="preserve"> del total de investigaciones.</w:t>
      </w:r>
    </w:p>
    <w:p w14:paraId="48895D05"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986"/>
        <w:gridCol w:w="4925"/>
      </w:tblGrid>
      <w:tr w:rsidR="00935BF3" w14:paraId="2783794D" w14:textId="77777777" w:rsidTr="00C94843">
        <w:tc>
          <w:tcPr>
            <w:tcW w:w="5225" w:type="dxa"/>
          </w:tcPr>
          <w:p w14:paraId="58C26A86" w14:textId="77777777" w:rsidR="00935BF3" w:rsidRPr="00AD20CE" w:rsidRDefault="00935BF3" w:rsidP="00C94843">
            <w:pPr>
              <w:jc w:val="both"/>
              <w:rPr>
                <w:b/>
                <w:bCs/>
              </w:rPr>
            </w:pPr>
          </w:p>
        </w:tc>
        <w:tc>
          <w:tcPr>
            <w:tcW w:w="5225" w:type="dxa"/>
          </w:tcPr>
          <w:p w14:paraId="357D6B20" w14:textId="77777777" w:rsidR="00935BF3" w:rsidRPr="00AD20CE" w:rsidRDefault="00935BF3" w:rsidP="00C94843">
            <w:pPr>
              <w:jc w:val="both"/>
              <w:rPr>
                <w:b/>
                <w:bCs/>
              </w:rPr>
            </w:pPr>
            <w:r>
              <w:rPr>
                <w:b/>
                <w:bCs/>
              </w:rPr>
              <w:t>Total n (%)</w:t>
            </w:r>
          </w:p>
        </w:tc>
      </w:tr>
      <w:tr w:rsidR="00935BF3" w14:paraId="31E61BB7" w14:textId="77777777" w:rsidTr="00C94843">
        <w:tc>
          <w:tcPr>
            <w:tcW w:w="5225" w:type="dxa"/>
          </w:tcPr>
          <w:p w14:paraId="79D14E2B" w14:textId="77777777" w:rsidR="00935BF3" w:rsidRPr="00AD20CE" w:rsidRDefault="00935BF3" w:rsidP="00C94843">
            <w:pPr>
              <w:jc w:val="both"/>
            </w:pPr>
            <w:r>
              <w:t>Estudios observacionales con uso de muestras biológicas, con la participación de población vulnerable y/o con uso de datos personales</w:t>
            </w:r>
          </w:p>
        </w:tc>
        <w:tc>
          <w:tcPr>
            <w:tcW w:w="5225" w:type="dxa"/>
          </w:tcPr>
          <w:p w14:paraId="6DB0C799" w14:textId="77777777" w:rsidR="00935BF3" w:rsidRPr="00AD20CE" w:rsidRDefault="00935BF3" w:rsidP="00C94843">
            <w:pPr>
              <w:jc w:val="both"/>
            </w:pPr>
          </w:p>
        </w:tc>
      </w:tr>
      <w:tr w:rsidR="00935BF3" w14:paraId="54513ABE" w14:textId="77777777" w:rsidTr="00C94843">
        <w:tc>
          <w:tcPr>
            <w:tcW w:w="5225" w:type="dxa"/>
          </w:tcPr>
          <w:p w14:paraId="63C1FAF1" w14:textId="77777777" w:rsidR="00935BF3" w:rsidRPr="00AD20CE" w:rsidRDefault="00935BF3" w:rsidP="00C94843">
            <w:pPr>
              <w:jc w:val="both"/>
            </w:pPr>
            <w:r>
              <w:t>Estudios observacionales sin uso de muestras biológicas, con la participación de población vulnerable y/o con uso de datos personales</w:t>
            </w:r>
          </w:p>
        </w:tc>
        <w:tc>
          <w:tcPr>
            <w:tcW w:w="5225" w:type="dxa"/>
          </w:tcPr>
          <w:p w14:paraId="23C4E9FC" w14:textId="77777777" w:rsidR="00935BF3" w:rsidRPr="00AD20CE" w:rsidRDefault="00935BF3" w:rsidP="00C94843">
            <w:pPr>
              <w:jc w:val="both"/>
            </w:pPr>
          </w:p>
        </w:tc>
      </w:tr>
      <w:tr w:rsidR="00935BF3" w14:paraId="02D1EADB" w14:textId="77777777" w:rsidTr="00C94843">
        <w:tc>
          <w:tcPr>
            <w:tcW w:w="5225" w:type="dxa"/>
          </w:tcPr>
          <w:p w14:paraId="4B476ED4" w14:textId="77777777" w:rsidR="00935BF3" w:rsidRPr="00AD20CE" w:rsidRDefault="00935BF3" w:rsidP="00C94843">
            <w:pPr>
              <w:jc w:val="both"/>
            </w:pPr>
            <w:r>
              <w:t>Estudios e intervención</w:t>
            </w:r>
          </w:p>
        </w:tc>
        <w:tc>
          <w:tcPr>
            <w:tcW w:w="5225" w:type="dxa"/>
          </w:tcPr>
          <w:p w14:paraId="0E7392C3" w14:textId="77777777" w:rsidR="00935BF3" w:rsidRPr="00AD20CE" w:rsidRDefault="00935BF3" w:rsidP="00C94843">
            <w:pPr>
              <w:jc w:val="both"/>
            </w:pPr>
          </w:p>
        </w:tc>
      </w:tr>
      <w:tr w:rsidR="00935BF3" w14:paraId="44DD7B29" w14:textId="77777777" w:rsidTr="00C94843">
        <w:tc>
          <w:tcPr>
            <w:tcW w:w="5225" w:type="dxa"/>
          </w:tcPr>
          <w:p w14:paraId="4A2B86E2" w14:textId="77777777" w:rsidR="00935BF3" w:rsidRPr="00AD20CE" w:rsidRDefault="00935BF3" w:rsidP="00C94843">
            <w:pPr>
              <w:jc w:val="both"/>
            </w:pPr>
            <w:r w:rsidRPr="00AD20CE">
              <w:t>Total de investigaciones evaluadas en el año 20XX</w:t>
            </w:r>
          </w:p>
        </w:tc>
        <w:tc>
          <w:tcPr>
            <w:tcW w:w="5225" w:type="dxa"/>
          </w:tcPr>
          <w:p w14:paraId="02E27635" w14:textId="77777777" w:rsidR="00935BF3" w:rsidRPr="00AD20CE" w:rsidRDefault="00935BF3" w:rsidP="00C94843">
            <w:pPr>
              <w:jc w:val="both"/>
            </w:pPr>
          </w:p>
        </w:tc>
      </w:tr>
    </w:tbl>
    <w:p w14:paraId="7FCABEAB" w14:textId="77777777" w:rsidR="00935BF3" w:rsidRPr="00AD20CE" w:rsidRDefault="00935BF3" w:rsidP="00935BF3">
      <w:pPr>
        <w:jc w:val="both"/>
      </w:pPr>
      <w:r>
        <w:rPr>
          <w:b/>
          <w:bCs/>
        </w:rPr>
        <w:tab/>
      </w:r>
      <w:r w:rsidRPr="00AD20CE">
        <w:t>*Detalle otro tipo de estudios que el CEISH evalúa actualmente</w:t>
      </w:r>
    </w:p>
    <w:p w14:paraId="200190BF" w14:textId="77777777" w:rsidR="00935BF3" w:rsidRDefault="00935BF3" w:rsidP="00935BF3">
      <w:pPr>
        <w:jc w:val="both"/>
        <w:rPr>
          <w:b/>
          <w:bCs/>
        </w:rPr>
      </w:pPr>
      <w:r>
        <w:rPr>
          <w:b/>
          <w:bCs/>
        </w:rPr>
        <w:tab/>
        <w:t>-</w:t>
      </w:r>
    </w:p>
    <w:p w14:paraId="771AB524" w14:textId="77777777" w:rsidR="00935BF3" w:rsidRDefault="00935BF3" w:rsidP="00935BF3">
      <w:pPr>
        <w:jc w:val="both"/>
        <w:rPr>
          <w:b/>
          <w:bCs/>
        </w:rPr>
      </w:pPr>
      <w:r>
        <w:rPr>
          <w:b/>
          <w:bCs/>
        </w:rPr>
        <w:tab/>
        <w:t>-</w:t>
      </w:r>
    </w:p>
    <w:p w14:paraId="56A42A67" w14:textId="77777777" w:rsidR="00935BF3" w:rsidRDefault="00935BF3" w:rsidP="00935BF3">
      <w:pPr>
        <w:jc w:val="both"/>
        <w:rPr>
          <w:b/>
          <w:bCs/>
        </w:rPr>
      </w:pPr>
      <w:r>
        <w:rPr>
          <w:b/>
          <w:bCs/>
        </w:rPr>
        <w:tab/>
        <w:t>-</w:t>
      </w:r>
    </w:p>
    <w:p w14:paraId="72FB82DD" w14:textId="77777777" w:rsidR="00935BF3" w:rsidRDefault="00935BF3" w:rsidP="00935BF3">
      <w:pPr>
        <w:jc w:val="both"/>
        <w:rPr>
          <w:b/>
          <w:bCs/>
        </w:rPr>
      </w:pPr>
    </w:p>
    <w:p w14:paraId="35D84322" w14:textId="77777777" w:rsidR="00935BF3" w:rsidRPr="00AD20CE" w:rsidRDefault="00935BF3" w:rsidP="00935BF3">
      <w:pPr>
        <w:pStyle w:val="Prrafodelista"/>
        <w:numPr>
          <w:ilvl w:val="1"/>
          <w:numId w:val="26"/>
        </w:numPr>
        <w:jc w:val="both"/>
        <w:rPr>
          <w:b/>
          <w:bCs/>
        </w:rPr>
      </w:pPr>
      <w:r>
        <w:rPr>
          <w:b/>
          <w:bCs/>
        </w:rPr>
        <w:t>I</w:t>
      </w:r>
      <w:r w:rsidRPr="00AD20CE">
        <w:rPr>
          <w:b/>
          <w:bCs/>
        </w:rPr>
        <w:t>nvestigaciones</w:t>
      </w:r>
      <w:r>
        <w:rPr>
          <w:b/>
          <w:bCs/>
        </w:rPr>
        <w:t xml:space="preserve"> con aprobación definitiva</w:t>
      </w:r>
      <w:r w:rsidRPr="00AD20CE">
        <w:rPr>
          <w:b/>
          <w:bCs/>
        </w:rPr>
        <w:t xml:space="preserve"> durante el año 20XX</w:t>
      </w:r>
    </w:p>
    <w:p w14:paraId="44944A17"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986"/>
        <w:gridCol w:w="4925"/>
      </w:tblGrid>
      <w:tr w:rsidR="00935BF3" w14:paraId="4D37B3FD" w14:textId="77777777" w:rsidTr="00C94843">
        <w:tc>
          <w:tcPr>
            <w:tcW w:w="5225" w:type="dxa"/>
          </w:tcPr>
          <w:p w14:paraId="07EB2CED" w14:textId="77777777" w:rsidR="00935BF3" w:rsidRPr="00AD20CE" w:rsidRDefault="00935BF3" w:rsidP="00C94843">
            <w:pPr>
              <w:jc w:val="both"/>
              <w:rPr>
                <w:b/>
                <w:bCs/>
              </w:rPr>
            </w:pPr>
          </w:p>
        </w:tc>
        <w:tc>
          <w:tcPr>
            <w:tcW w:w="5225" w:type="dxa"/>
          </w:tcPr>
          <w:p w14:paraId="64272808" w14:textId="77777777" w:rsidR="00935BF3" w:rsidRPr="00AD20CE" w:rsidRDefault="00935BF3" w:rsidP="00C94843">
            <w:pPr>
              <w:jc w:val="both"/>
              <w:rPr>
                <w:b/>
                <w:bCs/>
              </w:rPr>
            </w:pPr>
            <w:r>
              <w:rPr>
                <w:b/>
                <w:bCs/>
              </w:rPr>
              <w:t>Total n (%)</w:t>
            </w:r>
          </w:p>
        </w:tc>
      </w:tr>
      <w:tr w:rsidR="00935BF3" w14:paraId="31340009" w14:textId="77777777" w:rsidTr="00C94843">
        <w:tc>
          <w:tcPr>
            <w:tcW w:w="5225" w:type="dxa"/>
          </w:tcPr>
          <w:p w14:paraId="6D00DF21" w14:textId="77777777" w:rsidR="00935BF3" w:rsidRPr="00AD20CE" w:rsidRDefault="00935BF3" w:rsidP="00C94843">
            <w:pPr>
              <w:jc w:val="both"/>
            </w:pPr>
            <w:r>
              <w:t>Investigaciones que recibieron carta de exención de evaluación</w:t>
            </w:r>
          </w:p>
        </w:tc>
        <w:tc>
          <w:tcPr>
            <w:tcW w:w="5225" w:type="dxa"/>
          </w:tcPr>
          <w:p w14:paraId="557CD63F" w14:textId="77777777" w:rsidR="00935BF3" w:rsidRPr="00AD20CE" w:rsidRDefault="00935BF3" w:rsidP="00C94843">
            <w:pPr>
              <w:jc w:val="both"/>
            </w:pPr>
          </w:p>
        </w:tc>
      </w:tr>
      <w:tr w:rsidR="00935BF3" w14:paraId="5DBC5FB6" w14:textId="77777777" w:rsidTr="00C94843">
        <w:tc>
          <w:tcPr>
            <w:tcW w:w="5225" w:type="dxa"/>
          </w:tcPr>
          <w:p w14:paraId="32F2283F" w14:textId="77777777" w:rsidR="00935BF3" w:rsidRPr="00AD20CE" w:rsidRDefault="00935BF3" w:rsidP="00C94843">
            <w:pPr>
              <w:jc w:val="both"/>
            </w:pPr>
            <w:r>
              <w:t xml:space="preserve">Estudios observacionales con uso de muestras </w:t>
            </w:r>
            <w:r>
              <w:lastRenderedPageBreak/>
              <w:t>biológicas, con la participación de población vulnerable y/o con uso de datos personales</w:t>
            </w:r>
          </w:p>
        </w:tc>
        <w:tc>
          <w:tcPr>
            <w:tcW w:w="5225" w:type="dxa"/>
          </w:tcPr>
          <w:p w14:paraId="0EFEBD99" w14:textId="77777777" w:rsidR="00935BF3" w:rsidRPr="00AD20CE" w:rsidRDefault="00935BF3" w:rsidP="00C94843">
            <w:pPr>
              <w:jc w:val="both"/>
            </w:pPr>
          </w:p>
        </w:tc>
      </w:tr>
      <w:tr w:rsidR="00935BF3" w14:paraId="3C39F07E" w14:textId="77777777" w:rsidTr="00C94843">
        <w:tc>
          <w:tcPr>
            <w:tcW w:w="5225" w:type="dxa"/>
          </w:tcPr>
          <w:p w14:paraId="1EB0ADC0" w14:textId="77777777" w:rsidR="00935BF3" w:rsidRPr="00AD20CE" w:rsidRDefault="00935BF3" w:rsidP="00C94843">
            <w:pPr>
              <w:jc w:val="both"/>
            </w:pPr>
            <w:r>
              <w:t>Estudios observacionales sin uso de muestras biológicas, con la participación de población vulnerable y/o con uso de datos personales</w:t>
            </w:r>
          </w:p>
        </w:tc>
        <w:tc>
          <w:tcPr>
            <w:tcW w:w="5225" w:type="dxa"/>
          </w:tcPr>
          <w:p w14:paraId="7B06500D" w14:textId="77777777" w:rsidR="00935BF3" w:rsidRPr="00AD20CE" w:rsidRDefault="00935BF3" w:rsidP="00C94843">
            <w:pPr>
              <w:jc w:val="both"/>
            </w:pPr>
          </w:p>
        </w:tc>
      </w:tr>
      <w:tr w:rsidR="00935BF3" w14:paraId="1DE0CA3E" w14:textId="77777777" w:rsidTr="00C94843">
        <w:tc>
          <w:tcPr>
            <w:tcW w:w="5225" w:type="dxa"/>
          </w:tcPr>
          <w:p w14:paraId="15CBEFA9" w14:textId="77777777" w:rsidR="00935BF3" w:rsidRDefault="00935BF3" w:rsidP="00C94843">
            <w:pPr>
              <w:jc w:val="both"/>
            </w:pPr>
            <w:r>
              <w:t>No aprobación</w:t>
            </w:r>
          </w:p>
        </w:tc>
        <w:tc>
          <w:tcPr>
            <w:tcW w:w="5225" w:type="dxa"/>
          </w:tcPr>
          <w:p w14:paraId="4BB5F0B9" w14:textId="77777777" w:rsidR="00935BF3" w:rsidRPr="00AD20CE" w:rsidRDefault="00935BF3" w:rsidP="00C94843">
            <w:pPr>
              <w:jc w:val="both"/>
            </w:pPr>
          </w:p>
        </w:tc>
      </w:tr>
      <w:tr w:rsidR="00935BF3" w14:paraId="13747E4E" w14:textId="77777777" w:rsidTr="00C94843">
        <w:tc>
          <w:tcPr>
            <w:tcW w:w="5225" w:type="dxa"/>
          </w:tcPr>
          <w:p w14:paraId="53BB689D" w14:textId="77777777" w:rsidR="00935BF3" w:rsidRPr="00AD20CE" w:rsidRDefault="00935BF3" w:rsidP="00C94843">
            <w:pPr>
              <w:jc w:val="both"/>
            </w:pPr>
            <w:r w:rsidRPr="00AD20CE">
              <w:t xml:space="preserve">Total de investigaciones </w:t>
            </w:r>
            <w:r>
              <w:t>con aprobación definitiva</w:t>
            </w:r>
            <w:r w:rsidRPr="00AD20CE">
              <w:t xml:space="preserve"> en el año 20XX</w:t>
            </w:r>
          </w:p>
        </w:tc>
        <w:tc>
          <w:tcPr>
            <w:tcW w:w="5225" w:type="dxa"/>
          </w:tcPr>
          <w:p w14:paraId="57A942CC" w14:textId="77777777" w:rsidR="00935BF3" w:rsidRPr="00AD20CE" w:rsidRDefault="00935BF3" w:rsidP="00C94843">
            <w:pPr>
              <w:jc w:val="both"/>
            </w:pPr>
          </w:p>
        </w:tc>
      </w:tr>
    </w:tbl>
    <w:p w14:paraId="771E22EA" w14:textId="77777777" w:rsidR="00935BF3" w:rsidRPr="00AD20CE" w:rsidRDefault="00935BF3" w:rsidP="00935BF3">
      <w:pPr>
        <w:jc w:val="both"/>
      </w:pPr>
      <w:r>
        <w:rPr>
          <w:b/>
          <w:bCs/>
        </w:rPr>
        <w:tab/>
      </w:r>
      <w:r w:rsidRPr="00AD20CE">
        <w:t>*Detalle otro tipo de estudios que el CEISH evalúa actualmente</w:t>
      </w:r>
    </w:p>
    <w:p w14:paraId="5A2E6E22" w14:textId="77777777" w:rsidR="00935BF3" w:rsidRDefault="00935BF3" w:rsidP="00935BF3">
      <w:pPr>
        <w:jc w:val="both"/>
        <w:rPr>
          <w:b/>
          <w:bCs/>
        </w:rPr>
      </w:pPr>
      <w:r>
        <w:rPr>
          <w:b/>
          <w:bCs/>
        </w:rPr>
        <w:tab/>
        <w:t>-</w:t>
      </w:r>
    </w:p>
    <w:p w14:paraId="4243E365" w14:textId="77777777" w:rsidR="00935BF3" w:rsidRDefault="00935BF3" w:rsidP="00935BF3">
      <w:pPr>
        <w:jc w:val="both"/>
        <w:rPr>
          <w:b/>
          <w:bCs/>
        </w:rPr>
      </w:pPr>
      <w:r>
        <w:rPr>
          <w:b/>
          <w:bCs/>
        </w:rPr>
        <w:tab/>
        <w:t>-</w:t>
      </w:r>
    </w:p>
    <w:p w14:paraId="417779C0" w14:textId="77777777" w:rsidR="00935BF3" w:rsidRDefault="00935BF3" w:rsidP="00935BF3">
      <w:pPr>
        <w:jc w:val="both"/>
        <w:rPr>
          <w:b/>
          <w:bCs/>
        </w:rPr>
      </w:pPr>
      <w:r>
        <w:rPr>
          <w:b/>
          <w:bCs/>
        </w:rPr>
        <w:tab/>
        <w:t>-</w:t>
      </w:r>
    </w:p>
    <w:p w14:paraId="1F868F59" w14:textId="77777777" w:rsidR="00935BF3" w:rsidRDefault="00935BF3" w:rsidP="00935BF3">
      <w:pPr>
        <w:jc w:val="both"/>
        <w:rPr>
          <w:b/>
          <w:bCs/>
        </w:rPr>
      </w:pPr>
    </w:p>
    <w:p w14:paraId="0835FF95" w14:textId="77777777" w:rsidR="00935BF3" w:rsidRPr="00AD20CE" w:rsidRDefault="00935BF3" w:rsidP="00935BF3">
      <w:pPr>
        <w:pStyle w:val="Prrafodelista"/>
        <w:numPr>
          <w:ilvl w:val="1"/>
          <w:numId w:val="26"/>
        </w:numPr>
        <w:jc w:val="both"/>
        <w:rPr>
          <w:b/>
          <w:bCs/>
        </w:rPr>
      </w:pPr>
      <w:r w:rsidRPr="00AD20CE">
        <w:rPr>
          <w:b/>
          <w:bCs/>
        </w:rPr>
        <w:t xml:space="preserve">Investigaciones con aprobación </w:t>
      </w:r>
      <w:r>
        <w:rPr>
          <w:b/>
          <w:bCs/>
        </w:rPr>
        <w:t>condicionada</w:t>
      </w:r>
      <w:r w:rsidRPr="00AD20CE">
        <w:rPr>
          <w:b/>
          <w:bCs/>
        </w:rPr>
        <w:t xml:space="preserve"> durante el año 20XX</w:t>
      </w:r>
    </w:p>
    <w:p w14:paraId="1A9ABE17"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885"/>
        <w:gridCol w:w="4800"/>
      </w:tblGrid>
      <w:tr w:rsidR="00935BF3" w14:paraId="6BBE1D58" w14:textId="77777777" w:rsidTr="00C94843">
        <w:tc>
          <w:tcPr>
            <w:tcW w:w="4885" w:type="dxa"/>
          </w:tcPr>
          <w:p w14:paraId="3D7B2C5B" w14:textId="77777777" w:rsidR="00935BF3" w:rsidRPr="00AD20CE" w:rsidRDefault="00935BF3" w:rsidP="00C94843">
            <w:pPr>
              <w:jc w:val="both"/>
              <w:rPr>
                <w:b/>
                <w:bCs/>
              </w:rPr>
            </w:pPr>
          </w:p>
        </w:tc>
        <w:tc>
          <w:tcPr>
            <w:tcW w:w="4800" w:type="dxa"/>
          </w:tcPr>
          <w:p w14:paraId="39617B25" w14:textId="77777777" w:rsidR="00935BF3" w:rsidRPr="00AD20CE" w:rsidRDefault="00935BF3" w:rsidP="00C94843">
            <w:pPr>
              <w:jc w:val="both"/>
              <w:rPr>
                <w:b/>
                <w:bCs/>
              </w:rPr>
            </w:pPr>
            <w:r>
              <w:rPr>
                <w:b/>
                <w:bCs/>
              </w:rPr>
              <w:t>Total n (%)</w:t>
            </w:r>
          </w:p>
        </w:tc>
      </w:tr>
      <w:tr w:rsidR="00935BF3" w14:paraId="1728A97D" w14:textId="77777777" w:rsidTr="00C94843">
        <w:tc>
          <w:tcPr>
            <w:tcW w:w="4885" w:type="dxa"/>
          </w:tcPr>
          <w:p w14:paraId="7778B02D" w14:textId="77777777" w:rsidR="00935BF3" w:rsidRPr="00AD20CE" w:rsidRDefault="00935BF3" w:rsidP="00C94843">
            <w:pPr>
              <w:jc w:val="both"/>
            </w:pPr>
            <w:r>
              <w:t>Estudios observacionales con uso de muestras biológicas, con la participación de población vulnerable y/o con uso de datos personales</w:t>
            </w:r>
          </w:p>
        </w:tc>
        <w:tc>
          <w:tcPr>
            <w:tcW w:w="4800" w:type="dxa"/>
          </w:tcPr>
          <w:p w14:paraId="6C0BAE3F" w14:textId="77777777" w:rsidR="00935BF3" w:rsidRPr="00AD20CE" w:rsidRDefault="00935BF3" w:rsidP="00C94843">
            <w:pPr>
              <w:jc w:val="both"/>
            </w:pPr>
          </w:p>
        </w:tc>
      </w:tr>
      <w:tr w:rsidR="00935BF3" w14:paraId="3047E76E" w14:textId="77777777" w:rsidTr="00C94843">
        <w:tc>
          <w:tcPr>
            <w:tcW w:w="4885" w:type="dxa"/>
          </w:tcPr>
          <w:p w14:paraId="0DFAEAF8" w14:textId="77777777" w:rsidR="00935BF3" w:rsidRPr="00AD20CE" w:rsidRDefault="00935BF3" w:rsidP="00C94843">
            <w:pPr>
              <w:jc w:val="both"/>
            </w:pPr>
            <w:r>
              <w:t>Estudios observacionales sin uso de muestras biológicas, con la participación de población vulnerable y/o con uso de datos personales</w:t>
            </w:r>
          </w:p>
        </w:tc>
        <w:tc>
          <w:tcPr>
            <w:tcW w:w="4800" w:type="dxa"/>
          </w:tcPr>
          <w:p w14:paraId="6E14D54D" w14:textId="77777777" w:rsidR="00935BF3" w:rsidRPr="00AD20CE" w:rsidRDefault="00935BF3" w:rsidP="00C94843">
            <w:pPr>
              <w:jc w:val="both"/>
            </w:pPr>
          </w:p>
        </w:tc>
      </w:tr>
      <w:tr w:rsidR="00935BF3" w14:paraId="32C5BB3C" w14:textId="77777777" w:rsidTr="00C94843">
        <w:tc>
          <w:tcPr>
            <w:tcW w:w="4885" w:type="dxa"/>
          </w:tcPr>
          <w:p w14:paraId="5186358F" w14:textId="77777777" w:rsidR="00935BF3" w:rsidRDefault="00935BF3" w:rsidP="00C94843">
            <w:pPr>
              <w:jc w:val="both"/>
            </w:pPr>
            <w:r>
              <w:t>No aprobación</w:t>
            </w:r>
          </w:p>
        </w:tc>
        <w:tc>
          <w:tcPr>
            <w:tcW w:w="4800" w:type="dxa"/>
          </w:tcPr>
          <w:p w14:paraId="24C19D8C" w14:textId="77777777" w:rsidR="00935BF3" w:rsidRPr="00AD20CE" w:rsidRDefault="00935BF3" w:rsidP="00C94843">
            <w:pPr>
              <w:jc w:val="both"/>
            </w:pPr>
          </w:p>
        </w:tc>
      </w:tr>
      <w:tr w:rsidR="00935BF3" w14:paraId="1AA74AD4" w14:textId="77777777" w:rsidTr="00C94843">
        <w:tc>
          <w:tcPr>
            <w:tcW w:w="4885" w:type="dxa"/>
          </w:tcPr>
          <w:p w14:paraId="66ACA930" w14:textId="77777777" w:rsidR="00935BF3" w:rsidRPr="00AD20CE" w:rsidRDefault="00935BF3" w:rsidP="00C94843">
            <w:pPr>
              <w:jc w:val="both"/>
            </w:pPr>
            <w:r w:rsidRPr="00AD20CE">
              <w:t xml:space="preserve">Total de investigaciones </w:t>
            </w:r>
            <w:r>
              <w:t>con aprobación condicionada</w:t>
            </w:r>
            <w:r w:rsidRPr="00AD20CE">
              <w:t xml:space="preserve"> en el año 20XX</w:t>
            </w:r>
          </w:p>
        </w:tc>
        <w:tc>
          <w:tcPr>
            <w:tcW w:w="4800" w:type="dxa"/>
          </w:tcPr>
          <w:p w14:paraId="08E37FB7" w14:textId="77777777" w:rsidR="00935BF3" w:rsidRPr="00AD20CE" w:rsidRDefault="00935BF3" w:rsidP="00C94843">
            <w:pPr>
              <w:jc w:val="both"/>
            </w:pPr>
          </w:p>
        </w:tc>
      </w:tr>
    </w:tbl>
    <w:p w14:paraId="1EEE5519" w14:textId="77777777" w:rsidR="00935BF3" w:rsidRPr="00AD20CE" w:rsidRDefault="00935BF3" w:rsidP="00935BF3">
      <w:pPr>
        <w:jc w:val="both"/>
      </w:pPr>
      <w:r>
        <w:rPr>
          <w:b/>
          <w:bCs/>
        </w:rPr>
        <w:tab/>
      </w:r>
      <w:r w:rsidRPr="00AD20CE">
        <w:t>*Detalle otro tipo de estudios que el CEISH evalúa actualmente</w:t>
      </w:r>
    </w:p>
    <w:p w14:paraId="38436EC2" w14:textId="77777777" w:rsidR="00935BF3" w:rsidRDefault="00935BF3" w:rsidP="00935BF3">
      <w:pPr>
        <w:jc w:val="both"/>
        <w:rPr>
          <w:b/>
          <w:bCs/>
        </w:rPr>
      </w:pPr>
      <w:r>
        <w:rPr>
          <w:b/>
          <w:bCs/>
        </w:rPr>
        <w:tab/>
        <w:t>-</w:t>
      </w:r>
    </w:p>
    <w:p w14:paraId="0DFCD7AE" w14:textId="77777777" w:rsidR="00935BF3" w:rsidRDefault="00935BF3" w:rsidP="00935BF3">
      <w:pPr>
        <w:jc w:val="both"/>
        <w:rPr>
          <w:b/>
          <w:bCs/>
        </w:rPr>
      </w:pPr>
      <w:r>
        <w:rPr>
          <w:b/>
          <w:bCs/>
        </w:rPr>
        <w:tab/>
        <w:t>-</w:t>
      </w:r>
    </w:p>
    <w:p w14:paraId="37EAE176" w14:textId="77777777" w:rsidR="00935BF3" w:rsidRDefault="00935BF3" w:rsidP="00935BF3">
      <w:pPr>
        <w:jc w:val="both"/>
        <w:rPr>
          <w:b/>
          <w:bCs/>
        </w:rPr>
      </w:pPr>
      <w:r>
        <w:rPr>
          <w:b/>
          <w:bCs/>
        </w:rPr>
        <w:tab/>
        <w:t>-</w:t>
      </w:r>
    </w:p>
    <w:p w14:paraId="48D84EFF" w14:textId="77777777" w:rsidR="00935BF3" w:rsidRDefault="00935BF3" w:rsidP="00935BF3">
      <w:pPr>
        <w:jc w:val="both"/>
        <w:rPr>
          <w:b/>
          <w:bCs/>
        </w:rPr>
      </w:pPr>
    </w:p>
    <w:p w14:paraId="2D5B7264" w14:textId="77777777" w:rsidR="00935BF3" w:rsidRPr="00EA452F" w:rsidRDefault="00935BF3" w:rsidP="00935BF3">
      <w:pPr>
        <w:pStyle w:val="Prrafodelista"/>
        <w:numPr>
          <w:ilvl w:val="1"/>
          <w:numId w:val="26"/>
        </w:numPr>
        <w:jc w:val="both"/>
        <w:rPr>
          <w:b/>
          <w:bCs/>
        </w:rPr>
      </w:pPr>
      <w:r>
        <w:rPr>
          <w:b/>
          <w:bCs/>
        </w:rPr>
        <w:t xml:space="preserve">Procedencia de las </w:t>
      </w:r>
      <w:r w:rsidRPr="00EA452F">
        <w:rPr>
          <w:b/>
          <w:bCs/>
        </w:rPr>
        <w:t>Investigaciones con aprobación definitiva durante el año 20XX</w:t>
      </w:r>
    </w:p>
    <w:p w14:paraId="2840336E"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4984"/>
        <w:gridCol w:w="4927"/>
      </w:tblGrid>
      <w:tr w:rsidR="00935BF3" w14:paraId="0853D1F9" w14:textId="77777777" w:rsidTr="00C94843">
        <w:tc>
          <w:tcPr>
            <w:tcW w:w="5225" w:type="dxa"/>
          </w:tcPr>
          <w:p w14:paraId="4201D947" w14:textId="77777777" w:rsidR="00935BF3" w:rsidRPr="00AD20CE" w:rsidRDefault="00935BF3" w:rsidP="00C94843">
            <w:pPr>
              <w:jc w:val="both"/>
              <w:rPr>
                <w:b/>
                <w:bCs/>
              </w:rPr>
            </w:pPr>
          </w:p>
        </w:tc>
        <w:tc>
          <w:tcPr>
            <w:tcW w:w="5225" w:type="dxa"/>
          </w:tcPr>
          <w:p w14:paraId="5BF95C39" w14:textId="77777777" w:rsidR="00935BF3" w:rsidRPr="00AD20CE" w:rsidRDefault="00935BF3" w:rsidP="00C94843">
            <w:pPr>
              <w:jc w:val="both"/>
              <w:rPr>
                <w:b/>
                <w:bCs/>
              </w:rPr>
            </w:pPr>
            <w:r>
              <w:rPr>
                <w:b/>
                <w:bCs/>
              </w:rPr>
              <w:t>Total n (%)</w:t>
            </w:r>
          </w:p>
        </w:tc>
      </w:tr>
      <w:tr w:rsidR="00935BF3" w14:paraId="2CCBA230" w14:textId="77777777" w:rsidTr="00C94843">
        <w:tc>
          <w:tcPr>
            <w:tcW w:w="5225" w:type="dxa"/>
          </w:tcPr>
          <w:p w14:paraId="12AAFA14" w14:textId="77777777" w:rsidR="00935BF3" w:rsidRPr="00AD20CE" w:rsidRDefault="00935BF3" w:rsidP="00C94843">
            <w:pPr>
              <w:jc w:val="both"/>
            </w:pPr>
            <w:r>
              <w:t>Investigaciones internas (de la misma institución vinculada)</w:t>
            </w:r>
          </w:p>
        </w:tc>
        <w:tc>
          <w:tcPr>
            <w:tcW w:w="5225" w:type="dxa"/>
          </w:tcPr>
          <w:p w14:paraId="444882B8" w14:textId="77777777" w:rsidR="00935BF3" w:rsidRPr="00AD20CE" w:rsidRDefault="00935BF3" w:rsidP="00C94843">
            <w:pPr>
              <w:jc w:val="both"/>
            </w:pPr>
          </w:p>
        </w:tc>
      </w:tr>
      <w:tr w:rsidR="00935BF3" w14:paraId="20BA68DB" w14:textId="77777777" w:rsidTr="00C94843">
        <w:tc>
          <w:tcPr>
            <w:tcW w:w="5225" w:type="dxa"/>
          </w:tcPr>
          <w:p w14:paraId="1B19E102" w14:textId="77777777" w:rsidR="00935BF3" w:rsidRPr="00AD20CE" w:rsidRDefault="00935BF3" w:rsidP="00C94843">
            <w:pPr>
              <w:jc w:val="both"/>
            </w:pPr>
            <w:r>
              <w:t>Investigaciones de estudiantes de pregrado</w:t>
            </w:r>
          </w:p>
        </w:tc>
        <w:tc>
          <w:tcPr>
            <w:tcW w:w="5225" w:type="dxa"/>
          </w:tcPr>
          <w:p w14:paraId="4AD9CDD6" w14:textId="77777777" w:rsidR="00935BF3" w:rsidRPr="00AD20CE" w:rsidRDefault="00935BF3" w:rsidP="00C94843">
            <w:pPr>
              <w:jc w:val="both"/>
            </w:pPr>
          </w:p>
        </w:tc>
      </w:tr>
      <w:tr w:rsidR="00935BF3" w14:paraId="37327612" w14:textId="77777777" w:rsidTr="00C94843">
        <w:tc>
          <w:tcPr>
            <w:tcW w:w="5225" w:type="dxa"/>
          </w:tcPr>
          <w:p w14:paraId="2A55526E" w14:textId="77777777" w:rsidR="00935BF3" w:rsidRPr="00AD20CE" w:rsidRDefault="00935BF3" w:rsidP="00C94843">
            <w:pPr>
              <w:jc w:val="both"/>
            </w:pPr>
            <w:r>
              <w:t>Investigaciones de estudiantes de postgrado</w:t>
            </w:r>
          </w:p>
        </w:tc>
        <w:tc>
          <w:tcPr>
            <w:tcW w:w="5225" w:type="dxa"/>
          </w:tcPr>
          <w:p w14:paraId="26481AA2" w14:textId="77777777" w:rsidR="00935BF3" w:rsidRPr="00AD20CE" w:rsidRDefault="00935BF3" w:rsidP="00C94843">
            <w:pPr>
              <w:jc w:val="both"/>
            </w:pPr>
          </w:p>
        </w:tc>
      </w:tr>
      <w:tr w:rsidR="00935BF3" w14:paraId="34C7B39A" w14:textId="77777777" w:rsidTr="00C94843">
        <w:tc>
          <w:tcPr>
            <w:tcW w:w="5225" w:type="dxa"/>
          </w:tcPr>
          <w:p w14:paraId="25E85361" w14:textId="77777777" w:rsidR="00935BF3" w:rsidRDefault="00935BF3" w:rsidP="00C94843">
            <w:pPr>
              <w:jc w:val="both"/>
            </w:pPr>
            <w:r>
              <w:t>Investigaciones externas (no pertenecen a la institución)</w:t>
            </w:r>
          </w:p>
        </w:tc>
        <w:tc>
          <w:tcPr>
            <w:tcW w:w="5225" w:type="dxa"/>
          </w:tcPr>
          <w:p w14:paraId="5CD3649D" w14:textId="77777777" w:rsidR="00935BF3" w:rsidRPr="00AD20CE" w:rsidRDefault="00935BF3" w:rsidP="00C94843">
            <w:pPr>
              <w:jc w:val="both"/>
            </w:pPr>
          </w:p>
        </w:tc>
      </w:tr>
      <w:tr w:rsidR="00935BF3" w14:paraId="3FF17087" w14:textId="77777777" w:rsidTr="00C94843">
        <w:tc>
          <w:tcPr>
            <w:tcW w:w="5225" w:type="dxa"/>
          </w:tcPr>
          <w:p w14:paraId="6C41E93E" w14:textId="77777777" w:rsidR="00935BF3" w:rsidRPr="00AD20CE" w:rsidRDefault="00935BF3" w:rsidP="00C94843">
            <w:pPr>
              <w:jc w:val="both"/>
            </w:pPr>
            <w:r w:rsidRPr="00AD20CE">
              <w:t xml:space="preserve">Total de investigaciones </w:t>
            </w:r>
            <w:r>
              <w:t>con aprobación definitiva</w:t>
            </w:r>
            <w:r w:rsidRPr="00AD20CE">
              <w:t xml:space="preserve"> en el año 20XX</w:t>
            </w:r>
          </w:p>
        </w:tc>
        <w:tc>
          <w:tcPr>
            <w:tcW w:w="5225" w:type="dxa"/>
          </w:tcPr>
          <w:p w14:paraId="379DE89C" w14:textId="77777777" w:rsidR="00935BF3" w:rsidRPr="00AD20CE" w:rsidRDefault="00935BF3" w:rsidP="00C94843">
            <w:pPr>
              <w:jc w:val="both"/>
            </w:pPr>
          </w:p>
        </w:tc>
      </w:tr>
    </w:tbl>
    <w:p w14:paraId="2C76CC4D" w14:textId="77777777" w:rsidR="00935BF3" w:rsidRDefault="00935BF3" w:rsidP="00935BF3">
      <w:pPr>
        <w:jc w:val="both"/>
        <w:rPr>
          <w:b/>
          <w:bCs/>
        </w:rPr>
      </w:pPr>
      <w:r>
        <w:rPr>
          <w:b/>
          <w:bCs/>
        </w:rPr>
        <w:tab/>
      </w:r>
    </w:p>
    <w:p w14:paraId="648876F8" w14:textId="77777777" w:rsidR="00935BF3" w:rsidRPr="00EA452F" w:rsidRDefault="00935BF3" w:rsidP="00935BF3">
      <w:pPr>
        <w:pStyle w:val="Prrafodelista"/>
        <w:numPr>
          <w:ilvl w:val="1"/>
          <w:numId w:val="26"/>
        </w:numPr>
        <w:jc w:val="both"/>
        <w:rPr>
          <w:b/>
          <w:bCs/>
        </w:rPr>
      </w:pPr>
      <w:r>
        <w:rPr>
          <w:b/>
          <w:bCs/>
        </w:rPr>
        <w:t>Otras solicitudes aprobadas por el CEISH</w:t>
      </w:r>
      <w:r w:rsidRPr="00EA452F">
        <w:rPr>
          <w:b/>
          <w:bCs/>
        </w:rPr>
        <w:t xml:space="preserve"> durante el año 20XX</w:t>
      </w:r>
    </w:p>
    <w:p w14:paraId="6248EF7E" w14:textId="77777777" w:rsidR="00935BF3" w:rsidRDefault="00935BF3" w:rsidP="00935BF3">
      <w:pPr>
        <w:pStyle w:val="Prrafodelista"/>
        <w:ind w:left="765" w:firstLine="0"/>
        <w:jc w:val="both"/>
        <w:rPr>
          <w:b/>
          <w:bCs/>
        </w:rPr>
      </w:pPr>
    </w:p>
    <w:tbl>
      <w:tblPr>
        <w:tblStyle w:val="Tablaconcuadrcula"/>
        <w:tblW w:w="0" w:type="auto"/>
        <w:tblInd w:w="765" w:type="dxa"/>
        <w:tblLook w:val="04A0" w:firstRow="1" w:lastRow="0" w:firstColumn="1" w:lastColumn="0" w:noHBand="0" w:noVBand="1"/>
      </w:tblPr>
      <w:tblGrid>
        <w:gridCol w:w="3571"/>
        <w:gridCol w:w="3157"/>
        <w:gridCol w:w="2957"/>
      </w:tblGrid>
      <w:tr w:rsidR="00935BF3" w14:paraId="7DD4319B" w14:textId="77777777" w:rsidTr="00C94843">
        <w:tc>
          <w:tcPr>
            <w:tcW w:w="3571" w:type="dxa"/>
          </w:tcPr>
          <w:p w14:paraId="2318A817" w14:textId="77777777" w:rsidR="00935BF3" w:rsidRPr="00AD20CE" w:rsidRDefault="00935BF3" w:rsidP="00C94843">
            <w:pPr>
              <w:jc w:val="both"/>
              <w:rPr>
                <w:b/>
                <w:bCs/>
              </w:rPr>
            </w:pPr>
          </w:p>
        </w:tc>
        <w:tc>
          <w:tcPr>
            <w:tcW w:w="3157" w:type="dxa"/>
          </w:tcPr>
          <w:p w14:paraId="03F542BD" w14:textId="77777777" w:rsidR="00935BF3" w:rsidRPr="00AD20CE" w:rsidRDefault="00935BF3" w:rsidP="00C94843">
            <w:pPr>
              <w:jc w:val="both"/>
              <w:rPr>
                <w:b/>
                <w:bCs/>
              </w:rPr>
            </w:pPr>
            <w:r>
              <w:rPr>
                <w:b/>
                <w:bCs/>
              </w:rPr>
              <w:t>Enmiendas n (%)</w:t>
            </w:r>
          </w:p>
        </w:tc>
        <w:tc>
          <w:tcPr>
            <w:tcW w:w="2957" w:type="dxa"/>
          </w:tcPr>
          <w:p w14:paraId="730E11F7" w14:textId="77777777" w:rsidR="00935BF3" w:rsidRDefault="00935BF3" w:rsidP="00C94843">
            <w:pPr>
              <w:jc w:val="both"/>
              <w:rPr>
                <w:b/>
                <w:bCs/>
              </w:rPr>
            </w:pPr>
            <w:r>
              <w:rPr>
                <w:b/>
                <w:bCs/>
              </w:rPr>
              <w:t>Renovaciones n (%)</w:t>
            </w:r>
          </w:p>
        </w:tc>
      </w:tr>
      <w:tr w:rsidR="00935BF3" w14:paraId="618E6707" w14:textId="77777777" w:rsidTr="00C94843">
        <w:tc>
          <w:tcPr>
            <w:tcW w:w="3571" w:type="dxa"/>
          </w:tcPr>
          <w:p w14:paraId="507FF155" w14:textId="77777777" w:rsidR="00935BF3" w:rsidRPr="00AD20CE" w:rsidRDefault="00935BF3" w:rsidP="00C94843">
            <w:pPr>
              <w:jc w:val="both"/>
            </w:pPr>
            <w:r>
              <w:t>Estudios observacionales</w:t>
            </w:r>
          </w:p>
        </w:tc>
        <w:tc>
          <w:tcPr>
            <w:tcW w:w="3157" w:type="dxa"/>
          </w:tcPr>
          <w:p w14:paraId="575A249E" w14:textId="77777777" w:rsidR="00935BF3" w:rsidRPr="00AD20CE" w:rsidRDefault="00935BF3" w:rsidP="00C94843">
            <w:pPr>
              <w:jc w:val="both"/>
            </w:pPr>
          </w:p>
        </w:tc>
        <w:tc>
          <w:tcPr>
            <w:tcW w:w="2957" w:type="dxa"/>
          </w:tcPr>
          <w:p w14:paraId="383B99F7" w14:textId="77777777" w:rsidR="00935BF3" w:rsidRPr="00AD20CE" w:rsidRDefault="00935BF3" w:rsidP="00C94843">
            <w:pPr>
              <w:jc w:val="both"/>
            </w:pPr>
          </w:p>
        </w:tc>
      </w:tr>
      <w:tr w:rsidR="00935BF3" w14:paraId="64370711" w14:textId="77777777" w:rsidTr="00C94843">
        <w:tc>
          <w:tcPr>
            <w:tcW w:w="3571" w:type="dxa"/>
          </w:tcPr>
          <w:p w14:paraId="2F1370A1" w14:textId="77777777" w:rsidR="00935BF3" w:rsidRPr="00AD20CE" w:rsidRDefault="00935BF3" w:rsidP="00C94843">
            <w:pPr>
              <w:jc w:val="both"/>
            </w:pPr>
            <w:r>
              <w:t>Estudios de intervención</w:t>
            </w:r>
          </w:p>
        </w:tc>
        <w:tc>
          <w:tcPr>
            <w:tcW w:w="3157" w:type="dxa"/>
          </w:tcPr>
          <w:p w14:paraId="17D49859" w14:textId="77777777" w:rsidR="00935BF3" w:rsidRPr="00AD20CE" w:rsidRDefault="00935BF3" w:rsidP="00C94843">
            <w:pPr>
              <w:jc w:val="both"/>
            </w:pPr>
          </w:p>
        </w:tc>
        <w:tc>
          <w:tcPr>
            <w:tcW w:w="2957" w:type="dxa"/>
          </w:tcPr>
          <w:p w14:paraId="51E5493A" w14:textId="77777777" w:rsidR="00935BF3" w:rsidRPr="00AD20CE" w:rsidRDefault="00935BF3" w:rsidP="00C94843">
            <w:pPr>
              <w:jc w:val="both"/>
            </w:pPr>
          </w:p>
        </w:tc>
      </w:tr>
      <w:tr w:rsidR="00935BF3" w14:paraId="542BC561" w14:textId="77777777" w:rsidTr="00C94843">
        <w:tc>
          <w:tcPr>
            <w:tcW w:w="3571" w:type="dxa"/>
          </w:tcPr>
          <w:p w14:paraId="2E16FE94" w14:textId="77777777" w:rsidR="00935BF3" w:rsidRPr="00AD20CE" w:rsidRDefault="00935BF3" w:rsidP="00C94843">
            <w:pPr>
              <w:jc w:val="both"/>
            </w:pPr>
            <w:r w:rsidRPr="00AD20CE">
              <w:t xml:space="preserve">Total de investigaciones </w:t>
            </w:r>
            <w:r>
              <w:t>con aprobación definitiva</w:t>
            </w:r>
            <w:r w:rsidRPr="00AD20CE">
              <w:t>s en el año 20XX</w:t>
            </w:r>
          </w:p>
        </w:tc>
        <w:tc>
          <w:tcPr>
            <w:tcW w:w="3157" w:type="dxa"/>
          </w:tcPr>
          <w:p w14:paraId="433140B8" w14:textId="77777777" w:rsidR="00935BF3" w:rsidRPr="00AD20CE" w:rsidRDefault="00935BF3" w:rsidP="00C94843">
            <w:pPr>
              <w:jc w:val="both"/>
            </w:pPr>
          </w:p>
        </w:tc>
        <w:tc>
          <w:tcPr>
            <w:tcW w:w="2957" w:type="dxa"/>
          </w:tcPr>
          <w:p w14:paraId="538C9B39" w14:textId="77777777" w:rsidR="00935BF3" w:rsidRPr="00AD20CE" w:rsidRDefault="00935BF3" w:rsidP="00C94843">
            <w:pPr>
              <w:jc w:val="both"/>
            </w:pPr>
          </w:p>
        </w:tc>
      </w:tr>
    </w:tbl>
    <w:p w14:paraId="2E3FF4C1" w14:textId="77777777" w:rsidR="00935BF3" w:rsidRDefault="00935BF3" w:rsidP="00935BF3">
      <w:pPr>
        <w:jc w:val="both"/>
        <w:rPr>
          <w:b/>
          <w:bCs/>
        </w:rPr>
      </w:pPr>
    </w:p>
    <w:p w14:paraId="669D53C6" w14:textId="77777777" w:rsidR="00935BF3" w:rsidRPr="00757C43" w:rsidRDefault="00935BF3" w:rsidP="00935BF3">
      <w:pPr>
        <w:pStyle w:val="Prrafodelista"/>
        <w:numPr>
          <w:ilvl w:val="1"/>
          <w:numId w:val="26"/>
        </w:numPr>
        <w:jc w:val="both"/>
        <w:rPr>
          <w:b/>
          <w:bCs/>
        </w:rPr>
      </w:pPr>
      <w:r>
        <w:rPr>
          <w:b/>
          <w:bCs/>
        </w:rPr>
        <w:t>Estudios No apro</w:t>
      </w:r>
      <w:r w:rsidRPr="00757C43">
        <w:rPr>
          <w:b/>
          <w:bCs/>
        </w:rPr>
        <w:t>bad</w:t>
      </w:r>
      <w:r>
        <w:rPr>
          <w:b/>
          <w:bCs/>
        </w:rPr>
        <w:t>o</w:t>
      </w:r>
      <w:r w:rsidRPr="00757C43">
        <w:rPr>
          <w:b/>
          <w:bCs/>
        </w:rPr>
        <w:t>s por el CEISH durante el año 20XX</w:t>
      </w:r>
    </w:p>
    <w:p w14:paraId="3CA3AD98" w14:textId="77777777" w:rsidR="00935BF3" w:rsidRDefault="00935BF3" w:rsidP="00935BF3">
      <w:pPr>
        <w:pStyle w:val="Prrafodelista"/>
        <w:ind w:left="765" w:firstLine="0"/>
        <w:jc w:val="both"/>
        <w:rPr>
          <w:b/>
          <w:bCs/>
        </w:rPr>
      </w:pPr>
    </w:p>
    <w:tbl>
      <w:tblPr>
        <w:tblStyle w:val="Tablaconcuadrcula"/>
        <w:tblW w:w="9720" w:type="dxa"/>
        <w:tblInd w:w="765" w:type="dxa"/>
        <w:tblLook w:val="04A0" w:firstRow="1" w:lastRow="0" w:firstColumn="1" w:lastColumn="0" w:noHBand="0" w:noVBand="1"/>
      </w:tblPr>
      <w:tblGrid>
        <w:gridCol w:w="4900"/>
        <w:gridCol w:w="4820"/>
      </w:tblGrid>
      <w:tr w:rsidR="00935BF3" w14:paraId="2AFFF5AE" w14:textId="77777777" w:rsidTr="00C94843">
        <w:tc>
          <w:tcPr>
            <w:tcW w:w="4900" w:type="dxa"/>
          </w:tcPr>
          <w:p w14:paraId="6E4771D0" w14:textId="77777777" w:rsidR="00935BF3" w:rsidRPr="00AD20CE" w:rsidRDefault="00935BF3" w:rsidP="00C94843">
            <w:pPr>
              <w:jc w:val="both"/>
              <w:rPr>
                <w:b/>
                <w:bCs/>
              </w:rPr>
            </w:pPr>
          </w:p>
        </w:tc>
        <w:tc>
          <w:tcPr>
            <w:tcW w:w="4820" w:type="dxa"/>
          </w:tcPr>
          <w:p w14:paraId="45E63159" w14:textId="77777777" w:rsidR="00935BF3" w:rsidRDefault="00935BF3" w:rsidP="00C94843">
            <w:pPr>
              <w:jc w:val="both"/>
              <w:rPr>
                <w:b/>
                <w:bCs/>
              </w:rPr>
            </w:pPr>
            <w:r>
              <w:rPr>
                <w:b/>
                <w:bCs/>
              </w:rPr>
              <w:t>Total n (%)</w:t>
            </w:r>
          </w:p>
        </w:tc>
      </w:tr>
      <w:tr w:rsidR="00935BF3" w14:paraId="1C6C392F" w14:textId="77777777" w:rsidTr="00C94843">
        <w:tc>
          <w:tcPr>
            <w:tcW w:w="4900" w:type="dxa"/>
          </w:tcPr>
          <w:p w14:paraId="3880DF97" w14:textId="77777777" w:rsidR="00935BF3" w:rsidRPr="00AD20CE" w:rsidRDefault="00935BF3" w:rsidP="00C94843">
            <w:pPr>
              <w:jc w:val="both"/>
            </w:pPr>
            <w:r>
              <w:t>Estudios observacionales</w:t>
            </w:r>
          </w:p>
        </w:tc>
        <w:tc>
          <w:tcPr>
            <w:tcW w:w="4820" w:type="dxa"/>
          </w:tcPr>
          <w:p w14:paraId="430E735B" w14:textId="77777777" w:rsidR="00935BF3" w:rsidRPr="00AD20CE" w:rsidRDefault="00935BF3" w:rsidP="00C94843">
            <w:pPr>
              <w:jc w:val="both"/>
            </w:pPr>
          </w:p>
        </w:tc>
      </w:tr>
      <w:tr w:rsidR="00935BF3" w14:paraId="6047723F" w14:textId="77777777" w:rsidTr="00C94843">
        <w:tc>
          <w:tcPr>
            <w:tcW w:w="4900" w:type="dxa"/>
          </w:tcPr>
          <w:p w14:paraId="7EDA92B7" w14:textId="77777777" w:rsidR="00935BF3" w:rsidRPr="00AD20CE" w:rsidRDefault="00935BF3" w:rsidP="00C94843">
            <w:pPr>
              <w:jc w:val="both"/>
            </w:pPr>
            <w:r>
              <w:t>Estudios de intervención</w:t>
            </w:r>
          </w:p>
        </w:tc>
        <w:tc>
          <w:tcPr>
            <w:tcW w:w="4820" w:type="dxa"/>
          </w:tcPr>
          <w:p w14:paraId="223B8419" w14:textId="77777777" w:rsidR="00935BF3" w:rsidRPr="00AD20CE" w:rsidRDefault="00935BF3" w:rsidP="00C94843">
            <w:pPr>
              <w:jc w:val="both"/>
            </w:pPr>
          </w:p>
        </w:tc>
      </w:tr>
      <w:tr w:rsidR="00935BF3" w14:paraId="3E0FD406" w14:textId="77777777" w:rsidTr="00C94843">
        <w:tc>
          <w:tcPr>
            <w:tcW w:w="4900" w:type="dxa"/>
          </w:tcPr>
          <w:p w14:paraId="2FF6B973" w14:textId="77777777" w:rsidR="00935BF3" w:rsidRPr="00AD20CE" w:rsidRDefault="00935BF3" w:rsidP="00C94843">
            <w:pPr>
              <w:jc w:val="both"/>
            </w:pPr>
            <w:r w:rsidRPr="00AD20CE">
              <w:t xml:space="preserve">Total de investigaciones </w:t>
            </w:r>
            <w:r>
              <w:t>con aprobación definitiva</w:t>
            </w:r>
            <w:r w:rsidRPr="00AD20CE">
              <w:t>s en el año 20XX</w:t>
            </w:r>
          </w:p>
        </w:tc>
        <w:tc>
          <w:tcPr>
            <w:tcW w:w="4820" w:type="dxa"/>
          </w:tcPr>
          <w:p w14:paraId="27352D19" w14:textId="77777777" w:rsidR="00935BF3" w:rsidRPr="00AD20CE" w:rsidRDefault="00935BF3" w:rsidP="00C94843">
            <w:pPr>
              <w:jc w:val="both"/>
            </w:pPr>
          </w:p>
        </w:tc>
      </w:tr>
    </w:tbl>
    <w:p w14:paraId="0045D003" w14:textId="77777777" w:rsidR="00935BF3" w:rsidRDefault="00935BF3" w:rsidP="00935BF3">
      <w:pPr>
        <w:ind w:left="720"/>
        <w:jc w:val="both"/>
        <w:rPr>
          <w:b/>
          <w:bCs/>
        </w:rPr>
      </w:pPr>
      <w:r>
        <w:rPr>
          <w:b/>
          <w:bCs/>
        </w:rPr>
        <w:t>Detalle las causales más frecuentes de no aprobación de las investigaciones y anexe el detalle de los estudios no aprobados.</w:t>
      </w:r>
    </w:p>
    <w:p w14:paraId="1149B0CD" w14:textId="77777777" w:rsidR="00935BF3" w:rsidRDefault="00935BF3" w:rsidP="00935BF3">
      <w:pPr>
        <w:ind w:left="720"/>
        <w:jc w:val="both"/>
        <w:rPr>
          <w:b/>
          <w:bCs/>
        </w:rPr>
      </w:pPr>
      <w:r>
        <w:rPr>
          <w:b/>
          <w:bCs/>
        </w:rPr>
        <w:t>-</w:t>
      </w:r>
    </w:p>
    <w:p w14:paraId="5310544E" w14:textId="77777777" w:rsidR="00935BF3" w:rsidRDefault="00935BF3" w:rsidP="00935BF3">
      <w:pPr>
        <w:ind w:left="720"/>
        <w:jc w:val="both"/>
        <w:rPr>
          <w:b/>
          <w:bCs/>
        </w:rPr>
      </w:pPr>
      <w:r>
        <w:rPr>
          <w:b/>
          <w:bCs/>
        </w:rPr>
        <w:t>-</w:t>
      </w:r>
    </w:p>
    <w:p w14:paraId="347F2682" w14:textId="77777777" w:rsidR="00935BF3" w:rsidRDefault="00935BF3" w:rsidP="00935BF3">
      <w:pPr>
        <w:ind w:left="720"/>
        <w:jc w:val="both"/>
        <w:rPr>
          <w:b/>
          <w:bCs/>
        </w:rPr>
      </w:pPr>
      <w:r>
        <w:rPr>
          <w:b/>
          <w:bCs/>
        </w:rPr>
        <w:t>-</w:t>
      </w:r>
    </w:p>
    <w:p w14:paraId="0CF5240B" w14:textId="77777777" w:rsidR="00935BF3" w:rsidRDefault="00935BF3" w:rsidP="00935BF3">
      <w:pPr>
        <w:jc w:val="both"/>
        <w:rPr>
          <w:b/>
          <w:bCs/>
        </w:rPr>
      </w:pPr>
    </w:p>
    <w:p w14:paraId="3374732B" w14:textId="77777777" w:rsidR="00935BF3" w:rsidRDefault="00935BF3" w:rsidP="00935BF3">
      <w:pPr>
        <w:pStyle w:val="Prrafodelista"/>
        <w:numPr>
          <w:ilvl w:val="0"/>
          <w:numId w:val="26"/>
        </w:numPr>
        <w:jc w:val="both"/>
        <w:rPr>
          <w:b/>
          <w:bCs/>
        </w:rPr>
      </w:pPr>
      <w:r>
        <w:rPr>
          <w:b/>
          <w:bCs/>
        </w:rPr>
        <w:t>Seguimiento de investigaciones aprobadas</w:t>
      </w:r>
    </w:p>
    <w:p w14:paraId="157302CE" w14:textId="77777777" w:rsidR="00935BF3" w:rsidRPr="00757C43" w:rsidRDefault="00935BF3" w:rsidP="00935BF3">
      <w:pPr>
        <w:pStyle w:val="Prrafodelista"/>
        <w:numPr>
          <w:ilvl w:val="1"/>
          <w:numId w:val="26"/>
        </w:numPr>
        <w:jc w:val="both"/>
        <w:rPr>
          <w:b/>
          <w:bCs/>
        </w:rPr>
      </w:pPr>
      <w:r>
        <w:rPr>
          <w:b/>
          <w:bCs/>
        </w:rPr>
        <w:t>Número de informes de seguimiento realizados a los diferentes tipos de estudios durante el año 20XX</w:t>
      </w:r>
    </w:p>
    <w:p w14:paraId="783F4591" w14:textId="4499FF66" w:rsidR="00935BF3" w:rsidRDefault="00935BF3" w:rsidP="0059480E">
      <w:pPr>
        <w:ind w:left="765"/>
        <w:jc w:val="both"/>
        <w:rPr>
          <w:b/>
          <w:bCs/>
        </w:rPr>
      </w:pPr>
    </w:p>
    <w:tbl>
      <w:tblPr>
        <w:tblStyle w:val="Tablaconcuadrcula"/>
        <w:tblW w:w="9720" w:type="dxa"/>
        <w:tblInd w:w="765" w:type="dxa"/>
        <w:tblLook w:val="04A0" w:firstRow="1" w:lastRow="0" w:firstColumn="1" w:lastColumn="0" w:noHBand="0" w:noVBand="1"/>
      </w:tblPr>
      <w:tblGrid>
        <w:gridCol w:w="4900"/>
        <w:gridCol w:w="4820"/>
      </w:tblGrid>
      <w:tr w:rsidR="00935BF3" w14:paraId="202406EA" w14:textId="77777777" w:rsidTr="00C94843">
        <w:tc>
          <w:tcPr>
            <w:tcW w:w="4900" w:type="dxa"/>
          </w:tcPr>
          <w:p w14:paraId="2E5CB660" w14:textId="77777777" w:rsidR="00935BF3" w:rsidRPr="00AD20CE" w:rsidRDefault="00935BF3" w:rsidP="00C94843">
            <w:pPr>
              <w:jc w:val="both"/>
              <w:rPr>
                <w:b/>
                <w:bCs/>
              </w:rPr>
            </w:pPr>
          </w:p>
        </w:tc>
        <w:tc>
          <w:tcPr>
            <w:tcW w:w="4820" w:type="dxa"/>
          </w:tcPr>
          <w:p w14:paraId="35CD4D87" w14:textId="77777777" w:rsidR="00935BF3" w:rsidRDefault="00935BF3" w:rsidP="00C94843">
            <w:pPr>
              <w:jc w:val="both"/>
              <w:rPr>
                <w:b/>
                <w:bCs/>
              </w:rPr>
            </w:pPr>
            <w:r>
              <w:rPr>
                <w:b/>
                <w:bCs/>
              </w:rPr>
              <w:t>Total n (%)</w:t>
            </w:r>
          </w:p>
        </w:tc>
      </w:tr>
      <w:tr w:rsidR="00935BF3" w14:paraId="7846EE27" w14:textId="77777777" w:rsidTr="00C94843">
        <w:tc>
          <w:tcPr>
            <w:tcW w:w="4900" w:type="dxa"/>
          </w:tcPr>
          <w:p w14:paraId="212A14CE" w14:textId="77777777" w:rsidR="00935BF3" w:rsidRPr="00AD20CE" w:rsidRDefault="00935BF3" w:rsidP="00C94843">
            <w:pPr>
              <w:jc w:val="both"/>
            </w:pPr>
            <w:r>
              <w:t>Estudios observacionales</w:t>
            </w:r>
          </w:p>
        </w:tc>
        <w:tc>
          <w:tcPr>
            <w:tcW w:w="4820" w:type="dxa"/>
          </w:tcPr>
          <w:p w14:paraId="666CD57C" w14:textId="77777777" w:rsidR="00935BF3" w:rsidRPr="00AD20CE" w:rsidRDefault="00935BF3" w:rsidP="00C94843">
            <w:pPr>
              <w:jc w:val="both"/>
            </w:pPr>
          </w:p>
        </w:tc>
      </w:tr>
      <w:tr w:rsidR="00935BF3" w14:paraId="3285F4B2" w14:textId="77777777" w:rsidTr="00C94843">
        <w:tc>
          <w:tcPr>
            <w:tcW w:w="4900" w:type="dxa"/>
          </w:tcPr>
          <w:p w14:paraId="542B54E3" w14:textId="77777777" w:rsidR="00935BF3" w:rsidRPr="00AD20CE" w:rsidRDefault="00935BF3" w:rsidP="00C94843">
            <w:pPr>
              <w:jc w:val="both"/>
            </w:pPr>
            <w:r>
              <w:t>Estudios de intervención</w:t>
            </w:r>
          </w:p>
        </w:tc>
        <w:tc>
          <w:tcPr>
            <w:tcW w:w="4820" w:type="dxa"/>
          </w:tcPr>
          <w:p w14:paraId="1D647916" w14:textId="77777777" w:rsidR="00935BF3" w:rsidRPr="00AD20CE" w:rsidRDefault="00935BF3" w:rsidP="00C94843">
            <w:pPr>
              <w:jc w:val="both"/>
            </w:pPr>
          </w:p>
        </w:tc>
      </w:tr>
      <w:tr w:rsidR="00935BF3" w14:paraId="2295B28E" w14:textId="77777777" w:rsidTr="00C94843">
        <w:tc>
          <w:tcPr>
            <w:tcW w:w="4900" w:type="dxa"/>
          </w:tcPr>
          <w:p w14:paraId="580910E0" w14:textId="77777777" w:rsidR="00935BF3" w:rsidRPr="00AD20CE" w:rsidRDefault="00935BF3" w:rsidP="00C94843">
            <w:pPr>
              <w:jc w:val="both"/>
            </w:pPr>
            <w:r w:rsidRPr="00AD20CE">
              <w:t>Total de</w:t>
            </w:r>
            <w:r>
              <w:t xml:space="preserve"> informes de seguimiento</w:t>
            </w:r>
            <w:r w:rsidRPr="00AD20CE">
              <w:t xml:space="preserve"> en el año 20XX</w:t>
            </w:r>
          </w:p>
        </w:tc>
        <w:tc>
          <w:tcPr>
            <w:tcW w:w="4820" w:type="dxa"/>
          </w:tcPr>
          <w:p w14:paraId="6ED954C3" w14:textId="77777777" w:rsidR="00935BF3" w:rsidRPr="00AD20CE" w:rsidRDefault="00935BF3" w:rsidP="00C94843">
            <w:pPr>
              <w:jc w:val="both"/>
            </w:pPr>
          </w:p>
        </w:tc>
      </w:tr>
    </w:tbl>
    <w:p w14:paraId="63EFB2D9" w14:textId="77777777" w:rsidR="00935BF3" w:rsidRDefault="00935BF3" w:rsidP="00935BF3">
      <w:pPr>
        <w:jc w:val="both"/>
        <w:rPr>
          <w:b/>
          <w:bCs/>
        </w:rPr>
      </w:pPr>
    </w:p>
    <w:p w14:paraId="7DAD10AF" w14:textId="77777777" w:rsidR="00935BF3" w:rsidRDefault="00935BF3" w:rsidP="00935BF3">
      <w:pPr>
        <w:pStyle w:val="Prrafodelista"/>
        <w:numPr>
          <w:ilvl w:val="1"/>
          <w:numId w:val="26"/>
        </w:numPr>
        <w:jc w:val="both"/>
        <w:rPr>
          <w:b/>
          <w:bCs/>
        </w:rPr>
      </w:pPr>
      <w:r>
        <w:rPr>
          <w:b/>
          <w:bCs/>
        </w:rPr>
        <w:t>Detalle de hallazgos de los seguimientos realizados</w:t>
      </w:r>
    </w:p>
    <w:p w14:paraId="73661251" w14:textId="77777777" w:rsidR="00935BF3" w:rsidRPr="00FD45A2" w:rsidRDefault="00935BF3" w:rsidP="00935BF3">
      <w:pPr>
        <w:pStyle w:val="Prrafodelista"/>
        <w:ind w:left="765" w:firstLine="0"/>
        <w:jc w:val="both"/>
      </w:pPr>
      <w:r w:rsidRPr="00FD45A2">
        <w:t>Describa los hallazgos más relevantes de los seguimientos realizados a las investigaciones aprobadas.</w:t>
      </w:r>
    </w:p>
    <w:p w14:paraId="2DD99A4C" w14:textId="77777777" w:rsidR="00935BF3" w:rsidRPr="00FD45A2" w:rsidRDefault="00935BF3" w:rsidP="00935BF3">
      <w:pPr>
        <w:pStyle w:val="Prrafodelista"/>
        <w:ind w:left="765" w:firstLine="0"/>
        <w:jc w:val="both"/>
      </w:pPr>
      <w:r w:rsidRPr="00FD45A2">
        <w:t>-</w:t>
      </w:r>
    </w:p>
    <w:p w14:paraId="10012C9B" w14:textId="77777777" w:rsidR="00935BF3" w:rsidRPr="00FD45A2" w:rsidRDefault="00935BF3" w:rsidP="00935BF3">
      <w:pPr>
        <w:pStyle w:val="Prrafodelista"/>
        <w:ind w:left="765" w:firstLine="0"/>
        <w:jc w:val="both"/>
      </w:pPr>
      <w:r w:rsidRPr="00FD45A2">
        <w:t>-</w:t>
      </w:r>
    </w:p>
    <w:p w14:paraId="1818E55E" w14:textId="77777777" w:rsidR="00935BF3" w:rsidRDefault="00935BF3" w:rsidP="00935BF3">
      <w:pPr>
        <w:pStyle w:val="Prrafodelista"/>
        <w:ind w:left="765" w:firstLine="0"/>
        <w:jc w:val="both"/>
        <w:rPr>
          <w:b/>
          <w:bCs/>
        </w:rPr>
      </w:pPr>
      <w:r w:rsidRPr="00FD45A2">
        <w:t>-</w:t>
      </w:r>
    </w:p>
    <w:p w14:paraId="0E23FD53" w14:textId="77777777" w:rsidR="00935BF3" w:rsidRDefault="00935BF3" w:rsidP="00935BF3">
      <w:pPr>
        <w:jc w:val="both"/>
        <w:rPr>
          <w:b/>
          <w:bCs/>
        </w:rPr>
      </w:pPr>
    </w:p>
    <w:p w14:paraId="15BA1925" w14:textId="77777777" w:rsidR="00935BF3" w:rsidRDefault="00935BF3" w:rsidP="00935BF3">
      <w:pPr>
        <w:pStyle w:val="Prrafodelista"/>
        <w:numPr>
          <w:ilvl w:val="0"/>
          <w:numId w:val="26"/>
        </w:numPr>
        <w:jc w:val="both"/>
        <w:rPr>
          <w:b/>
          <w:bCs/>
        </w:rPr>
      </w:pPr>
      <w:r>
        <w:rPr>
          <w:b/>
          <w:bCs/>
        </w:rPr>
        <w:t>Capacitación continua</w:t>
      </w:r>
    </w:p>
    <w:p w14:paraId="1F635891" w14:textId="77777777" w:rsidR="00935BF3" w:rsidRDefault="00935BF3" w:rsidP="00935BF3">
      <w:pPr>
        <w:pStyle w:val="Prrafodelista"/>
        <w:numPr>
          <w:ilvl w:val="1"/>
          <w:numId w:val="26"/>
        </w:numPr>
        <w:jc w:val="both"/>
        <w:rPr>
          <w:b/>
          <w:bCs/>
        </w:rPr>
      </w:pPr>
      <w:r>
        <w:rPr>
          <w:b/>
          <w:bCs/>
        </w:rPr>
        <w:t>Plan de Capacitación CEISH-HCSA aprobado</w:t>
      </w:r>
    </w:p>
    <w:p w14:paraId="41496806" w14:textId="77777777" w:rsidR="00935BF3" w:rsidRPr="00FD45A2" w:rsidRDefault="00935BF3" w:rsidP="00935BF3">
      <w:pPr>
        <w:pStyle w:val="Prrafodelista"/>
        <w:ind w:left="765" w:firstLine="0"/>
        <w:jc w:val="both"/>
      </w:pPr>
      <w:r w:rsidRPr="00FD45A2">
        <w:t>- Adjunte el plan de capacitación aprobado</w:t>
      </w:r>
    </w:p>
    <w:p w14:paraId="3828949C" w14:textId="77777777" w:rsidR="00935BF3" w:rsidRDefault="00935BF3" w:rsidP="00935BF3">
      <w:pPr>
        <w:pStyle w:val="Prrafodelista"/>
        <w:ind w:left="765" w:firstLine="0"/>
        <w:jc w:val="both"/>
      </w:pPr>
      <w:r w:rsidRPr="00FD45A2">
        <w:t>- Adjunte documentación que respalde la aprobación del Plan de Capacitación por parte del Ministerio de Salu</w:t>
      </w:r>
      <w:r>
        <w:t>d</w:t>
      </w:r>
      <w:r w:rsidRPr="00FD45A2">
        <w:t xml:space="preserve"> Pública</w:t>
      </w:r>
    </w:p>
    <w:p w14:paraId="07D9E3C4" w14:textId="77777777" w:rsidR="00935BF3" w:rsidRDefault="00935BF3" w:rsidP="00935BF3">
      <w:pPr>
        <w:jc w:val="both"/>
      </w:pPr>
    </w:p>
    <w:p w14:paraId="4D03876E" w14:textId="77777777" w:rsidR="00935BF3" w:rsidRDefault="00935BF3" w:rsidP="00935BF3">
      <w:pPr>
        <w:pStyle w:val="Prrafodelista"/>
        <w:numPr>
          <w:ilvl w:val="1"/>
          <w:numId w:val="26"/>
        </w:numPr>
        <w:jc w:val="both"/>
        <w:rPr>
          <w:b/>
          <w:bCs/>
        </w:rPr>
      </w:pPr>
      <w:r>
        <w:rPr>
          <w:b/>
          <w:bCs/>
        </w:rPr>
        <w:t>Plan de Capacitación CEISH-HCSA ejecutado</w:t>
      </w:r>
    </w:p>
    <w:p w14:paraId="1B6F6DC4" w14:textId="77777777" w:rsidR="00935BF3" w:rsidRPr="00FD45A2" w:rsidRDefault="00935BF3" w:rsidP="00935BF3">
      <w:pPr>
        <w:pStyle w:val="Prrafodelista"/>
        <w:ind w:left="765" w:firstLine="0"/>
        <w:jc w:val="both"/>
      </w:pPr>
      <w:r w:rsidRPr="00FD45A2">
        <w:t xml:space="preserve">- Adjunte el plan de capacitación </w:t>
      </w:r>
      <w:r>
        <w:t>ejecutado durante el año 20XX</w:t>
      </w:r>
    </w:p>
    <w:p w14:paraId="1CD2B3C6" w14:textId="77777777" w:rsidR="00935BF3" w:rsidRDefault="00935BF3" w:rsidP="00935BF3">
      <w:pPr>
        <w:pStyle w:val="Prrafodelista"/>
        <w:ind w:left="765" w:firstLine="0"/>
        <w:jc w:val="both"/>
      </w:pPr>
      <w:r w:rsidRPr="00FD45A2">
        <w:t>- Adjunte</w:t>
      </w:r>
      <w:r>
        <w:t xml:space="preserve"> los certificados de capacitación y documentación que respalde la ejecución del plan de capacitación</w:t>
      </w:r>
    </w:p>
    <w:p w14:paraId="5A4775EA" w14:textId="77777777" w:rsidR="00935BF3" w:rsidRDefault="00935BF3" w:rsidP="00935BF3">
      <w:pPr>
        <w:jc w:val="both"/>
      </w:pPr>
    </w:p>
    <w:p w14:paraId="02837AB0" w14:textId="77777777" w:rsidR="00935BF3" w:rsidRDefault="00935BF3" w:rsidP="00935BF3">
      <w:pPr>
        <w:jc w:val="both"/>
      </w:pPr>
      <w:r>
        <w:tab/>
        <w:t>Fecha:</w:t>
      </w:r>
    </w:p>
    <w:p w14:paraId="09065BE7" w14:textId="77777777" w:rsidR="00935BF3" w:rsidRDefault="00935BF3" w:rsidP="00935BF3">
      <w:pPr>
        <w:jc w:val="both"/>
      </w:pPr>
    </w:p>
    <w:p w14:paraId="5400559B" w14:textId="77777777" w:rsidR="00935BF3" w:rsidRDefault="00935BF3" w:rsidP="00935BF3">
      <w:pPr>
        <w:jc w:val="both"/>
      </w:pPr>
      <w:r>
        <w:tab/>
        <w:t>Nombre y firma del presidente y secretario del CEISH-HCSA</w:t>
      </w:r>
    </w:p>
    <w:p w14:paraId="68C4F0C6" w14:textId="331FCFD5" w:rsidR="00B35801" w:rsidRDefault="00B35801">
      <w:r>
        <w:br w:type="page"/>
      </w:r>
    </w:p>
    <w:p w14:paraId="6674E87B" w14:textId="77777777" w:rsidR="0091489B" w:rsidRDefault="0091489B" w:rsidP="0091489B">
      <w:pPr>
        <w:sectPr w:rsidR="0091489B" w:rsidSect="0091489B">
          <w:headerReference w:type="default" r:id="rId9"/>
          <w:footerReference w:type="default" r:id="rId10"/>
          <w:pgSz w:w="11900" w:h="16840"/>
          <w:pgMar w:top="2127" w:right="720" w:bottom="720" w:left="720" w:header="180" w:footer="709" w:gutter="0"/>
          <w:cols w:space="708"/>
          <w:docGrid w:linePitch="360"/>
        </w:sectPr>
      </w:pPr>
    </w:p>
    <w:p w14:paraId="4A77039F" w14:textId="5FAD136A" w:rsidR="00935BF3" w:rsidRPr="00415904" w:rsidRDefault="00935BF3" w:rsidP="0091489B">
      <w:pPr>
        <w:jc w:val="center"/>
        <w:rPr>
          <w:b/>
          <w:bCs/>
        </w:rPr>
      </w:pPr>
      <w:r w:rsidRPr="00415904">
        <w:rPr>
          <w:b/>
          <w:bCs/>
        </w:rPr>
        <w:lastRenderedPageBreak/>
        <w:t xml:space="preserve">ANEXO </w:t>
      </w:r>
      <w:r w:rsidR="00A2040D">
        <w:rPr>
          <w:b/>
          <w:bCs/>
        </w:rPr>
        <w:t>Z</w:t>
      </w:r>
    </w:p>
    <w:p w14:paraId="52D2BB9C" w14:textId="77777777" w:rsidR="00935BF3" w:rsidRPr="00415904" w:rsidRDefault="00935BF3" w:rsidP="00935BF3">
      <w:pPr>
        <w:jc w:val="center"/>
        <w:rPr>
          <w:b/>
          <w:bCs/>
        </w:rPr>
      </w:pPr>
    </w:p>
    <w:p w14:paraId="79742922" w14:textId="77777777" w:rsidR="00935BF3" w:rsidRPr="00415904" w:rsidRDefault="00935BF3" w:rsidP="00935BF3">
      <w:pPr>
        <w:jc w:val="center"/>
        <w:rPr>
          <w:b/>
          <w:bCs/>
        </w:rPr>
      </w:pPr>
      <w:r w:rsidRPr="00415904">
        <w:rPr>
          <w:b/>
          <w:bCs/>
        </w:rPr>
        <w:t>Matriz de reporte mensual de investigaciones aprobadas por el comité</w:t>
      </w:r>
    </w:p>
    <w:p w14:paraId="785AF8E8" w14:textId="77777777" w:rsidR="00935BF3" w:rsidRDefault="00935BF3" w:rsidP="00935BF3">
      <w:pPr>
        <w:jc w:val="both"/>
        <w:rPr>
          <w:b/>
          <w:bCs/>
        </w:rPr>
      </w:pPr>
    </w:p>
    <w:tbl>
      <w:tblPr>
        <w:tblStyle w:val="Tablaconcuadrcula"/>
        <w:tblW w:w="0" w:type="auto"/>
        <w:tblLook w:val="04A0" w:firstRow="1" w:lastRow="0" w:firstColumn="1" w:lastColumn="0" w:noHBand="0" w:noVBand="1"/>
      </w:tblPr>
      <w:tblGrid>
        <w:gridCol w:w="343"/>
        <w:gridCol w:w="691"/>
        <w:gridCol w:w="691"/>
        <w:gridCol w:w="748"/>
        <w:gridCol w:w="672"/>
        <w:gridCol w:w="577"/>
        <w:gridCol w:w="625"/>
        <w:gridCol w:w="515"/>
        <w:gridCol w:w="834"/>
        <w:gridCol w:w="667"/>
        <w:gridCol w:w="677"/>
        <w:gridCol w:w="572"/>
        <w:gridCol w:w="691"/>
        <w:gridCol w:w="672"/>
        <w:gridCol w:w="615"/>
        <w:gridCol w:w="625"/>
        <w:gridCol w:w="615"/>
        <w:gridCol w:w="772"/>
        <w:gridCol w:w="629"/>
        <w:gridCol w:w="577"/>
        <w:gridCol w:w="653"/>
        <w:gridCol w:w="748"/>
      </w:tblGrid>
      <w:tr w:rsidR="00935BF3" w14:paraId="0179ECD8" w14:textId="77777777" w:rsidTr="00C94843">
        <w:tc>
          <w:tcPr>
            <w:tcW w:w="2330" w:type="dxa"/>
            <w:gridSpan w:val="3"/>
          </w:tcPr>
          <w:p w14:paraId="550BCA5A" w14:textId="77777777" w:rsidR="00935BF3" w:rsidRDefault="00935BF3" w:rsidP="00C94843">
            <w:pPr>
              <w:jc w:val="both"/>
              <w:rPr>
                <w:b/>
                <w:bCs/>
              </w:rPr>
            </w:pPr>
            <w:r>
              <w:rPr>
                <w:b/>
                <w:bCs/>
              </w:rPr>
              <w:t>Nombre del CEISH</w:t>
            </w:r>
          </w:p>
        </w:tc>
        <w:tc>
          <w:tcPr>
            <w:tcW w:w="5381" w:type="dxa"/>
            <w:gridSpan w:val="8"/>
          </w:tcPr>
          <w:p w14:paraId="405EB217" w14:textId="77777777" w:rsidR="00935BF3" w:rsidRDefault="00935BF3" w:rsidP="00C94843">
            <w:pPr>
              <w:jc w:val="both"/>
              <w:rPr>
                <w:b/>
                <w:bCs/>
              </w:rPr>
            </w:pPr>
          </w:p>
        </w:tc>
        <w:tc>
          <w:tcPr>
            <w:tcW w:w="2692" w:type="dxa"/>
            <w:gridSpan w:val="4"/>
          </w:tcPr>
          <w:p w14:paraId="0BE2FC91" w14:textId="77777777" w:rsidR="00935BF3" w:rsidRDefault="00935BF3" w:rsidP="00C94843">
            <w:pPr>
              <w:jc w:val="both"/>
              <w:rPr>
                <w:b/>
                <w:bCs/>
              </w:rPr>
            </w:pPr>
            <w:r>
              <w:rPr>
                <w:b/>
                <w:bCs/>
              </w:rPr>
              <w:t>Código único del CEISH</w:t>
            </w:r>
          </w:p>
        </w:tc>
        <w:tc>
          <w:tcPr>
            <w:tcW w:w="4714" w:type="dxa"/>
            <w:gridSpan w:val="7"/>
          </w:tcPr>
          <w:p w14:paraId="1E0002D8" w14:textId="77777777" w:rsidR="00935BF3" w:rsidRDefault="00935BF3" w:rsidP="00C94843">
            <w:pPr>
              <w:jc w:val="both"/>
              <w:rPr>
                <w:b/>
                <w:bCs/>
              </w:rPr>
            </w:pPr>
          </w:p>
        </w:tc>
      </w:tr>
      <w:tr w:rsidR="00935BF3" w14:paraId="77DFD6F4" w14:textId="77777777" w:rsidTr="00C94843">
        <w:tc>
          <w:tcPr>
            <w:tcW w:w="2330" w:type="dxa"/>
            <w:gridSpan w:val="3"/>
          </w:tcPr>
          <w:p w14:paraId="3D7FBBD0" w14:textId="77777777" w:rsidR="00935BF3" w:rsidRDefault="00935BF3" w:rsidP="00C94843">
            <w:pPr>
              <w:jc w:val="both"/>
              <w:rPr>
                <w:b/>
                <w:bCs/>
              </w:rPr>
            </w:pPr>
            <w:r>
              <w:rPr>
                <w:b/>
                <w:bCs/>
              </w:rPr>
              <w:t>Fecha de reporte</w:t>
            </w:r>
          </w:p>
        </w:tc>
        <w:tc>
          <w:tcPr>
            <w:tcW w:w="2689" w:type="dxa"/>
            <w:gridSpan w:val="4"/>
          </w:tcPr>
          <w:p w14:paraId="6854EDE2" w14:textId="77777777" w:rsidR="00935BF3" w:rsidRDefault="00935BF3" w:rsidP="00C94843">
            <w:pPr>
              <w:jc w:val="both"/>
              <w:rPr>
                <w:b/>
                <w:bCs/>
              </w:rPr>
            </w:pPr>
            <w:r>
              <w:rPr>
                <w:b/>
                <w:bCs/>
              </w:rPr>
              <w:t>Desde</w:t>
            </w:r>
          </w:p>
        </w:tc>
        <w:tc>
          <w:tcPr>
            <w:tcW w:w="673" w:type="dxa"/>
          </w:tcPr>
          <w:p w14:paraId="1D36DBCF" w14:textId="77777777" w:rsidR="00935BF3" w:rsidRDefault="00935BF3" w:rsidP="00C94843">
            <w:pPr>
              <w:jc w:val="both"/>
              <w:rPr>
                <w:b/>
                <w:bCs/>
              </w:rPr>
            </w:pPr>
          </w:p>
        </w:tc>
        <w:tc>
          <w:tcPr>
            <w:tcW w:w="2019" w:type="dxa"/>
            <w:gridSpan w:val="3"/>
          </w:tcPr>
          <w:p w14:paraId="5C9B4C78" w14:textId="77777777" w:rsidR="00935BF3" w:rsidRDefault="00935BF3" w:rsidP="00C94843">
            <w:pPr>
              <w:jc w:val="both"/>
              <w:rPr>
                <w:b/>
                <w:bCs/>
              </w:rPr>
            </w:pPr>
            <w:r>
              <w:rPr>
                <w:b/>
                <w:bCs/>
              </w:rPr>
              <w:t>(</w:t>
            </w:r>
            <w:proofErr w:type="spellStart"/>
            <w:r>
              <w:rPr>
                <w:b/>
                <w:bCs/>
              </w:rPr>
              <w:t>dd</w:t>
            </w:r>
            <w:proofErr w:type="spellEnd"/>
            <w:r>
              <w:rPr>
                <w:b/>
                <w:bCs/>
              </w:rPr>
              <w:t>/mm/</w:t>
            </w:r>
            <w:proofErr w:type="spellStart"/>
            <w:r>
              <w:rPr>
                <w:b/>
                <w:bCs/>
              </w:rPr>
              <w:t>aa</w:t>
            </w:r>
            <w:proofErr w:type="spellEnd"/>
            <w:r>
              <w:rPr>
                <w:b/>
                <w:bCs/>
              </w:rPr>
              <w:t>)</w:t>
            </w:r>
          </w:p>
        </w:tc>
        <w:tc>
          <w:tcPr>
            <w:tcW w:w="2692" w:type="dxa"/>
            <w:gridSpan w:val="4"/>
          </w:tcPr>
          <w:p w14:paraId="4CD1813E" w14:textId="77777777" w:rsidR="00935BF3" w:rsidRDefault="00935BF3" w:rsidP="00C94843">
            <w:pPr>
              <w:jc w:val="both"/>
              <w:rPr>
                <w:b/>
                <w:bCs/>
              </w:rPr>
            </w:pPr>
            <w:r>
              <w:rPr>
                <w:b/>
                <w:bCs/>
              </w:rPr>
              <w:t>Hasta</w:t>
            </w:r>
          </w:p>
        </w:tc>
        <w:tc>
          <w:tcPr>
            <w:tcW w:w="4714" w:type="dxa"/>
            <w:gridSpan w:val="7"/>
          </w:tcPr>
          <w:p w14:paraId="1C5805B6" w14:textId="77777777" w:rsidR="00935BF3" w:rsidRDefault="00935BF3" w:rsidP="00C94843">
            <w:pPr>
              <w:jc w:val="both"/>
              <w:rPr>
                <w:b/>
                <w:bCs/>
              </w:rPr>
            </w:pPr>
            <w:r>
              <w:rPr>
                <w:b/>
                <w:bCs/>
              </w:rPr>
              <w:t>(</w:t>
            </w:r>
            <w:proofErr w:type="spellStart"/>
            <w:r>
              <w:rPr>
                <w:b/>
                <w:bCs/>
              </w:rPr>
              <w:t>dd</w:t>
            </w:r>
            <w:proofErr w:type="spellEnd"/>
            <w:r>
              <w:rPr>
                <w:b/>
                <w:bCs/>
              </w:rPr>
              <w:t>/mm/</w:t>
            </w:r>
            <w:proofErr w:type="spellStart"/>
            <w:r>
              <w:rPr>
                <w:b/>
                <w:bCs/>
              </w:rPr>
              <w:t>aa</w:t>
            </w:r>
            <w:proofErr w:type="spellEnd"/>
            <w:r>
              <w:rPr>
                <w:b/>
                <w:bCs/>
              </w:rPr>
              <w:t>)</w:t>
            </w:r>
          </w:p>
        </w:tc>
      </w:tr>
      <w:tr w:rsidR="00935BF3" w14:paraId="5FE71640" w14:textId="77777777" w:rsidTr="00C94843">
        <w:tc>
          <w:tcPr>
            <w:tcW w:w="15117" w:type="dxa"/>
            <w:gridSpan w:val="22"/>
          </w:tcPr>
          <w:p w14:paraId="6146458D" w14:textId="77777777" w:rsidR="00935BF3" w:rsidRDefault="00935BF3" w:rsidP="00C94843">
            <w:pPr>
              <w:jc w:val="center"/>
              <w:rPr>
                <w:b/>
                <w:bCs/>
              </w:rPr>
            </w:pPr>
            <w:r>
              <w:rPr>
                <w:b/>
                <w:bCs/>
              </w:rPr>
              <w:t>Reporte de todas las investigaciones aprobadas por el CEISH</w:t>
            </w:r>
          </w:p>
        </w:tc>
      </w:tr>
      <w:tr w:rsidR="00935BF3" w14:paraId="375B4F25" w14:textId="77777777" w:rsidTr="00C94843">
        <w:tc>
          <w:tcPr>
            <w:tcW w:w="562" w:type="dxa"/>
          </w:tcPr>
          <w:p w14:paraId="3F4D81E5" w14:textId="77777777" w:rsidR="00935BF3" w:rsidRPr="00D96FB6" w:rsidRDefault="00935BF3" w:rsidP="00C94843">
            <w:pPr>
              <w:jc w:val="both"/>
              <w:rPr>
                <w:b/>
                <w:bCs/>
                <w:sz w:val="16"/>
                <w:szCs w:val="16"/>
              </w:rPr>
            </w:pPr>
            <w:r w:rsidRPr="00D96FB6">
              <w:rPr>
                <w:b/>
                <w:bCs/>
                <w:sz w:val="16"/>
                <w:szCs w:val="16"/>
              </w:rPr>
              <w:t>No.</w:t>
            </w:r>
          </w:p>
        </w:tc>
        <w:tc>
          <w:tcPr>
            <w:tcW w:w="1096" w:type="dxa"/>
          </w:tcPr>
          <w:p w14:paraId="1B7D1692" w14:textId="77777777" w:rsidR="00935BF3" w:rsidRPr="00D96FB6" w:rsidRDefault="00935BF3" w:rsidP="00C94843">
            <w:pPr>
              <w:jc w:val="both"/>
              <w:rPr>
                <w:b/>
                <w:bCs/>
                <w:sz w:val="16"/>
                <w:szCs w:val="16"/>
              </w:rPr>
            </w:pPr>
            <w:r w:rsidRPr="00D96FB6">
              <w:rPr>
                <w:b/>
                <w:bCs/>
                <w:sz w:val="16"/>
                <w:szCs w:val="16"/>
              </w:rPr>
              <w:t>Código investigación</w:t>
            </w:r>
          </w:p>
        </w:tc>
        <w:tc>
          <w:tcPr>
            <w:tcW w:w="672" w:type="dxa"/>
          </w:tcPr>
          <w:p w14:paraId="28D7937E" w14:textId="77777777" w:rsidR="00935BF3" w:rsidRPr="00D96FB6" w:rsidRDefault="00935BF3" w:rsidP="00C94843">
            <w:pPr>
              <w:jc w:val="both"/>
              <w:rPr>
                <w:b/>
                <w:bCs/>
                <w:sz w:val="16"/>
                <w:szCs w:val="16"/>
              </w:rPr>
            </w:pPr>
            <w:r w:rsidRPr="00D96FB6">
              <w:rPr>
                <w:b/>
                <w:bCs/>
                <w:sz w:val="16"/>
                <w:szCs w:val="16"/>
              </w:rPr>
              <w:t>Título de la investigación</w:t>
            </w:r>
          </w:p>
        </w:tc>
        <w:tc>
          <w:tcPr>
            <w:tcW w:w="672" w:type="dxa"/>
          </w:tcPr>
          <w:p w14:paraId="714201F1" w14:textId="77777777" w:rsidR="00935BF3" w:rsidRPr="00D96FB6" w:rsidRDefault="00935BF3" w:rsidP="00C94843">
            <w:pPr>
              <w:jc w:val="both"/>
              <w:rPr>
                <w:b/>
                <w:bCs/>
                <w:sz w:val="16"/>
                <w:szCs w:val="16"/>
              </w:rPr>
            </w:pPr>
            <w:r w:rsidRPr="00D96FB6">
              <w:rPr>
                <w:b/>
                <w:bCs/>
                <w:sz w:val="16"/>
                <w:szCs w:val="16"/>
              </w:rPr>
              <w:t>Tipo de investigación (observacional / intervención)</w:t>
            </w:r>
          </w:p>
        </w:tc>
        <w:tc>
          <w:tcPr>
            <w:tcW w:w="672" w:type="dxa"/>
          </w:tcPr>
          <w:p w14:paraId="0C516B19" w14:textId="77777777" w:rsidR="00935BF3" w:rsidRPr="00D96FB6" w:rsidRDefault="00935BF3" w:rsidP="00C94843">
            <w:pPr>
              <w:jc w:val="both"/>
              <w:rPr>
                <w:b/>
                <w:bCs/>
                <w:sz w:val="16"/>
                <w:szCs w:val="16"/>
              </w:rPr>
            </w:pPr>
            <w:r w:rsidRPr="00D96FB6">
              <w:rPr>
                <w:b/>
                <w:bCs/>
                <w:sz w:val="16"/>
                <w:szCs w:val="16"/>
              </w:rPr>
              <w:t>Metodología utilizada</w:t>
            </w:r>
          </w:p>
        </w:tc>
        <w:tc>
          <w:tcPr>
            <w:tcW w:w="672" w:type="dxa"/>
          </w:tcPr>
          <w:p w14:paraId="2A864AF7" w14:textId="77777777" w:rsidR="00935BF3" w:rsidRPr="00D96FB6" w:rsidRDefault="00935BF3" w:rsidP="00C94843">
            <w:pPr>
              <w:jc w:val="both"/>
              <w:rPr>
                <w:b/>
                <w:bCs/>
                <w:sz w:val="16"/>
                <w:szCs w:val="16"/>
              </w:rPr>
            </w:pPr>
            <w:r w:rsidRPr="00D96FB6">
              <w:rPr>
                <w:b/>
                <w:bCs/>
                <w:sz w:val="16"/>
                <w:szCs w:val="16"/>
              </w:rPr>
              <w:t>Uso de muestras biológicas (Sí / No)</w:t>
            </w:r>
          </w:p>
        </w:tc>
        <w:tc>
          <w:tcPr>
            <w:tcW w:w="673" w:type="dxa"/>
          </w:tcPr>
          <w:p w14:paraId="7CF6B800" w14:textId="77777777" w:rsidR="00935BF3" w:rsidRPr="00D96FB6" w:rsidRDefault="00935BF3" w:rsidP="00C94843">
            <w:pPr>
              <w:jc w:val="both"/>
              <w:rPr>
                <w:b/>
                <w:bCs/>
                <w:sz w:val="16"/>
                <w:szCs w:val="16"/>
              </w:rPr>
            </w:pPr>
            <w:r w:rsidRPr="00D96FB6">
              <w:rPr>
                <w:b/>
                <w:bCs/>
                <w:sz w:val="16"/>
                <w:szCs w:val="16"/>
              </w:rPr>
              <w:t>Población Vulnerable (Sí / No)</w:t>
            </w:r>
          </w:p>
        </w:tc>
        <w:tc>
          <w:tcPr>
            <w:tcW w:w="673" w:type="dxa"/>
          </w:tcPr>
          <w:p w14:paraId="1FFDC2C6" w14:textId="77777777" w:rsidR="00935BF3" w:rsidRPr="00D96FB6" w:rsidRDefault="00935BF3" w:rsidP="00C94843">
            <w:pPr>
              <w:jc w:val="both"/>
              <w:rPr>
                <w:b/>
                <w:bCs/>
                <w:sz w:val="16"/>
                <w:szCs w:val="16"/>
              </w:rPr>
            </w:pPr>
            <w:r w:rsidRPr="00D96FB6">
              <w:rPr>
                <w:b/>
                <w:bCs/>
                <w:sz w:val="16"/>
                <w:szCs w:val="16"/>
              </w:rPr>
              <w:t>Uso de Historia Clínica (Sí / No)</w:t>
            </w:r>
          </w:p>
        </w:tc>
        <w:tc>
          <w:tcPr>
            <w:tcW w:w="673" w:type="dxa"/>
          </w:tcPr>
          <w:p w14:paraId="6525F99F" w14:textId="77777777" w:rsidR="00935BF3" w:rsidRPr="00D96FB6" w:rsidRDefault="00935BF3" w:rsidP="00C94843">
            <w:pPr>
              <w:jc w:val="both"/>
              <w:rPr>
                <w:b/>
                <w:bCs/>
                <w:sz w:val="16"/>
                <w:szCs w:val="16"/>
              </w:rPr>
            </w:pPr>
            <w:r w:rsidRPr="00D96FB6">
              <w:rPr>
                <w:b/>
                <w:bCs/>
                <w:sz w:val="16"/>
                <w:szCs w:val="16"/>
              </w:rPr>
              <w:t>Establecimientos de salud / Lugar (es) donde se implementará la investigación</w:t>
            </w:r>
          </w:p>
        </w:tc>
        <w:tc>
          <w:tcPr>
            <w:tcW w:w="673" w:type="dxa"/>
          </w:tcPr>
          <w:p w14:paraId="7CE644D7" w14:textId="77777777" w:rsidR="00935BF3" w:rsidRPr="00D96FB6" w:rsidRDefault="00935BF3" w:rsidP="00C94843">
            <w:pPr>
              <w:jc w:val="both"/>
              <w:rPr>
                <w:b/>
                <w:bCs/>
                <w:sz w:val="16"/>
                <w:szCs w:val="16"/>
              </w:rPr>
            </w:pPr>
            <w:r w:rsidRPr="00D96FB6">
              <w:rPr>
                <w:b/>
                <w:bCs/>
                <w:sz w:val="16"/>
                <w:szCs w:val="16"/>
              </w:rPr>
              <w:t>Nombre del investigador principal</w:t>
            </w:r>
          </w:p>
        </w:tc>
        <w:tc>
          <w:tcPr>
            <w:tcW w:w="673" w:type="dxa"/>
          </w:tcPr>
          <w:p w14:paraId="28EBE484" w14:textId="77777777" w:rsidR="00935BF3" w:rsidRPr="00D96FB6" w:rsidRDefault="00935BF3" w:rsidP="00C94843">
            <w:pPr>
              <w:jc w:val="both"/>
              <w:rPr>
                <w:b/>
                <w:bCs/>
                <w:sz w:val="16"/>
                <w:szCs w:val="16"/>
              </w:rPr>
            </w:pPr>
            <w:r w:rsidRPr="00D96FB6">
              <w:rPr>
                <w:b/>
                <w:bCs/>
                <w:sz w:val="16"/>
                <w:szCs w:val="16"/>
              </w:rPr>
              <w:t>Investigador principal es: (Profesional / Estudiante de pregrado / Estudiante de postgrado</w:t>
            </w:r>
          </w:p>
        </w:tc>
        <w:tc>
          <w:tcPr>
            <w:tcW w:w="673" w:type="dxa"/>
          </w:tcPr>
          <w:p w14:paraId="7CAA71E4" w14:textId="77777777" w:rsidR="00935BF3" w:rsidRPr="00D96FB6" w:rsidRDefault="00935BF3" w:rsidP="00C94843">
            <w:pPr>
              <w:jc w:val="both"/>
              <w:rPr>
                <w:b/>
                <w:bCs/>
                <w:sz w:val="16"/>
                <w:szCs w:val="16"/>
              </w:rPr>
            </w:pPr>
            <w:r w:rsidRPr="00D96FB6">
              <w:rPr>
                <w:b/>
                <w:bCs/>
                <w:sz w:val="16"/>
                <w:szCs w:val="16"/>
              </w:rPr>
              <w:t>Promotor</w:t>
            </w:r>
          </w:p>
        </w:tc>
        <w:tc>
          <w:tcPr>
            <w:tcW w:w="673" w:type="dxa"/>
          </w:tcPr>
          <w:p w14:paraId="31E04525" w14:textId="77777777" w:rsidR="00935BF3" w:rsidRPr="00D96FB6" w:rsidRDefault="00935BF3" w:rsidP="00C94843">
            <w:pPr>
              <w:jc w:val="both"/>
              <w:rPr>
                <w:b/>
                <w:bCs/>
                <w:sz w:val="16"/>
                <w:szCs w:val="16"/>
              </w:rPr>
            </w:pPr>
            <w:r w:rsidRPr="00D96FB6">
              <w:rPr>
                <w:b/>
                <w:bCs/>
                <w:sz w:val="16"/>
                <w:szCs w:val="16"/>
              </w:rPr>
              <w:t>Nombre de la organización de investigación por contrato (si aplica)</w:t>
            </w:r>
          </w:p>
        </w:tc>
        <w:tc>
          <w:tcPr>
            <w:tcW w:w="673" w:type="dxa"/>
          </w:tcPr>
          <w:p w14:paraId="03C9661A" w14:textId="77777777" w:rsidR="00935BF3" w:rsidRPr="00D96FB6" w:rsidRDefault="00935BF3" w:rsidP="00C94843">
            <w:pPr>
              <w:jc w:val="both"/>
              <w:rPr>
                <w:b/>
                <w:bCs/>
                <w:sz w:val="16"/>
                <w:szCs w:val="16"/>
              </w:rPr>
            </w:pPr>
            <w:r w:rsidRPr="00D96FB6">
              <w:rPr>
                <w:b/>
                <w:bCs/>
                <w:sz w:val="16"/>
                <w:szCs w:val="16"/>
              </w:rPr>
              <w:t>Documento de evaluación (Revisión / Enmienda / Renovación)</w:t>
            </w:r>
          </w:p>
        </w:tc>
        <w:tc>
          <w:tcPr>
            <w:tcW w:w="673" w:type="dxa"/>
          </w:tcPr>
          <w:p w14:paraId="605E95C3" w14:textId="77777777" w:rsidR="00935BF3" w:rsidRPr="00D96FB6" w:rsidRDefault="00935BF3" w:rsidP="00C94843">
            <w:pPr>
              <w:jc w:val="both"/>
              <w:rPr>
                <w:b/>
                <w:bCs/>
                <w:sz w:val="16"/>
                <w:szCs w:val="16"/>
              </w:rPr>
            </w:pPr>
            <w:r w:rsidRPr="00D96FB6">
              <w:rPr>
                <w:b/>
                <w:bCs/>
                <w:sz w:val="16"/>
                <w:szCs w:val="16"/>
              </w:rPr>
              <w:t>Modalidad de revisión (Exención / Expedita / Reunión en pleno)</w:t>
            </w:r>
          </w:p>
        </w:tc>
        <w:tc>
          <w:tcPr>
            <w:tcW w:w="673" w:type="dxa"/>
          </w:tcPr>
          <w:p w14:paraId="27A43B06" w14:textId="77777777" w:rsidR="00935BF3" w:rsidRPr="00D96FB6" w:rsidRDefault="00935BF3" w:rsidP="00C94843">
            <w:pPr>
              <w:jc w:val="both"/>
              <w:rPr>
                <w:b/>
                <w:bCs/>
                <w:sz w:val="16"/>
                <w:szCs w:val="16"/>
              </w:rPr>
            </w:pPr>
            <w:r w:rsidRPr="00D96FB6">
              <w:rPr>
                <w:b/>
                <w:bCs/>
                <w:sz w:val="16"/>
                <w:szCs w:val="16"/>
              </w:rPr>
              <w:t>Nro. De reportes de eventos adversos graves registrados en ARCSA (si aplica)</w:t>
            </w:r>
          </w:p>
        </w:tc>
        <w:tc>
          <w:tcPr>
            <w:tcW w:w="673" w:type="dxa"/>
          </w:tcPr>
          <w:p w14:paraId="62791F35" w14:textId="77777777" w:rsidR="00935BF3" w:rsidRPr="00D96FB6" w:rsidRDefault="00935BF3" w:rsidP="00C94843">
            <w:pPr>
              <w:jc w:val="both"/>
              <w:rPr>
                <w:b/>
                <w:bCs/>
                <w:sz w:val="16"/>
                <w:szCs w:val="16"/>
              </w:rPr>
            </w:pPr>
            <w:r w:rsidRPr="00D96FB6">
              <w:rPr>
                <w:b/>
                <w:bCs/>
                <w:sz w:val="16"/>
                <w:szCs w:val="16"/>
              </w:rPr>
              <w:t>Número de informes elaborados</w:t>
            </w:r>
          </w:p>
        </w:tc>
        <w:tc>
          <w:tcPr>
            <w:tcW w:w="673" w:type="dxa"/>
          </w:tcPr>
          <w:p w14:paraId="5BAF1FC6" w14:textId="77777777" w:rsidR="00935BF3" w:rsidRPr="00D96FB6" w:rsidRDefault="00935BF3" w:rsidP="00C94843">
            <w:pPr>
              <w:jc w:val="both"/>
              <w:rPr>
                <w:b/>
                <w:bCs/>
                <w:sz w:val="16"/>
                <w:szCs w:val="16"/>
              </w:rPr>
            </w:pPr>
            <w:r w:rsidRPr="00D96FB6">
              <w:rPr>
                <w:b/>
                <w:bCs/>
                <w:sz w:val="16"/>
                <w:szCs w:val="16"/>
              </w:rPr>
              <w:t>Fecha de recepción de la documentación</w:t>
            </w:r>
          </w:p>
        </w:tc>
        <w:tc>
          <w:tcPr>
            <w:tcW w:w="673" w:type="dxa"/>
          </w:tcPr>
          <w:p w14:paraId="6862E1DE" w14:textId="77777777" w:rsidR="00935BF3" w:rsidRPr="00D96FB6" w:rsidRDefault="00935BF3" w:rsidP="00C94843">
            <w:pPr>
              <w:jc w:val="both"/>
              <w:rPr>
                <w:b/>
                <w:bCs/>
                <w:sz w:val="16"/>
                <w:szCs w:val="16"/>
              </w:rPr>
            </w:pPr>
            <w:r w:rsidRPr="00D96FB6">
              <w:rPr>
                <w:b/>
                <w:bCs/>
                <w:sz w:val="16"/>
                <w:szCs w:val="16"/>
              </w:rPr>
              <w:t>Fecha de aprobación por CEISH</w:t>
            </w:r>
          </w:p>
        </w:tc>
        <w:tc>
          <w:tcPr>
            <w:tcW w:w="674" w:type="dxa"/>
          </w:tcPr>
          <w:p w14:paraId="347FF3EA" w14:textId="77777777" w:rsidR="00935BF3" w:rsidRPr="00D96FB6" w:rsidRDefault="00935BF3" w:rsidP="00C94843">
            <w:pPr>
              <w:jc w:val="both"/>
              <w:rPr>
                <w:b/>
                <w:bCs/>
                <w:sz w:val="16"/>
                <w:szCs w:val="16"/>
              </w:rPr>
            </w:pPr>
            <w:r w:rsidRPr="00D96FB6">
              <w:rPr>
                <w:b/>
                <w:bCs/>
                <w:sz w:val="16"/>
                <w:szCs w:val="16"/>
              </w:rPr>
              <w:t>Periodo planteado de duración de estudio</w:t>
            </w:r>
          </w:p>
        </w:tc>
        <w:tc>
          <w:tcPr>
            <w:tcW w:w="674" w:type="dxa"/>
          </w:tcPr>
          <w:p w14:paraId="2BBD31EC" w14:textId="77777777" w:rsidR="00935BF3" w:rsidRPr="00D96FB6" w:rsidRDefault="00935BF3" w:rsidP="00C94843">
            <w:pPr>
              <w:jc w:val="both"/>
              <w:rPr>
                <w:b/>
                <w:bCs/>
                <w:sz w:val="16"/>
                <w:szCs w:val="16"/>
              </w:rPr>
            </w:pPr>
            <w:r w:rsidRPr="00D96FB6">
              <w:rPr>
                <w:b/>
                <w:bCs/>
                <w:sz w:val="16"/>
                <w:szCs w:val="16"/>
              </w:rPr>
              <w:t>Período de seguimiento planteado por CEISH (si aplica)</w:t>
            </w:r>
          </w:p>
        </w:tc>
        <w:tc>
          <w:tcPr>
            <w:tcW w:w="674" w:type="dxa"/>
          </w:tcPr>
          <w:p w14:paraId="14310361" w14:textId="77777777" w:rsidR="00935BF3" w:rsidRPr="00D96FB6" w:rsidRDefault="00935BF3" w:rsidP="00C94843">
            <w:pPr>
              <w:jc w:val="both"/>
              <w:rPr>
                <w:b/>
                <w:bCs/>
                <w:sz w:val="16"/>
                <w:szCs w:val="16"/>
              </w:rPr>
            </w:pPr>
            <w:r w:rsidRPr="00D96FB6">
              <w:rPr>
                <w:b/>
                <w:bCs/>
                <w:sz w:val="16"/>
                <w:szCs w:val="16"/>
              </w:rPr>
              <w:t>Observaciones (si aplica)</w:t>
            </w:r>
          </w:p>
        </w:tc>
      </w:tr>
      <w:tr w:rsidR="00935BF3" w14:paraId="3B70D9F7" w14:textId="77777777" w:rsidTr="00C94843">
        <w:tc>
          <w:tcPr>
            <w:tcW w:w="562" w:type="dxa"/>
          </w:tcPr>
          <w:p w14:paraId="44F80D0B" w14:textId="77777777" w:rsidR="00935BF3" w:rsidRDefault="00935BF3" w:rsidP="00C94843">
            <w:pPr>
              <w:jc w:val="both"/>
              <w:rPr>
                <w:b/>
                <w:bCs/>
              </w:rPr>
            </w:pPr>
          </w:p>
        </w:tc>
        <w:tc>
          <w:tcPr>
            <w:tcW w:w="1096" w:type="dxa"/>
          </w:tcPr>
          <w:p w14:paraId="7B192739" w14:textId="77777777" w:rsidR="00935BF3" w:rsidRDefault="00935BF3" w:rsidP="00C94843">
            <w:pPr>
              <w:jc w:val="both"/>
              <w:rPr>
                <w:b/>
                <w:bCs/>
              </w:rPr>
            </w:pPr>
          </w:p>
        </w:tc>
        <w:tc>
          <w:tcPr>
            <w:tcW w:w="672" w:type="dxa"/>
          </w:tcPr>
          <w:p w14:paraId="0F02B9CF" w14:textId="77777777" w:rsidR="00935BF3" w:rsidRDefault="00935BF3" w:rsidP="00C94843">
            <w:pPr>
              <w:jc w:val="both"/>
              <w:rPr>
                <w:b/>
                <w:bCs/>
              </w:rPr>
            </w:pPr>
          </w:p>
        </w:tc>
        <w:tc>
          <w:tcPr>
            <w:tcW w:w="672" w:type="dxa"/>
          </w:tcPr>
          <w:p w14:paraId="769EF6AA" w14:textId="77777777" w:rsidR="00935BF3" w:rsidRDefault="00935BF3" w:rsidP="00C94843">
            <w:pPr>
              <w:jc w:val="both"/>
              <w:rPr>
                <w:b/>
                <w:bCs/>
              </w:rPr>
            </w:pPr>
          </w:p>
        </w:tc>
        <w:tc>
          <w:tcPr>
            <w:tcW w:w="672" w:type="dxa"/>
          </w:tcPr>
          <w:p w14:paraId="4B69C800" w14:textId="77777777" w:rsidR="00935BF3" w:rsidRDefault="00935BF3" w:rsidP="00C94843">
            <w:pPr>
              <w:jc w:val="both"/>
              <w:rPr>
                <w:b/>
                <w:bCs/>
              </w:rPr>
            </w:pPr>
          </w:p>
        </w:tc>
        <w:tc>
          <w:tcPr>
            <w:tcW w:w="672" w:type="dxa"/>
          </w:tcPr>
          <w:p w14:paraId="342A85BD" w14:textId="77777777" w:rsidR="00935BF3" w:rsidRDefault="00935BF3" w:rsidP="00C94843">
            <w:pPr>
              <w:jc w:val="both"/>
              <w:rPr>
                <w:b/>
                <w:bCs/>
              </w:rPr>
            </w:pPr>
          </w:p>
        </w:tc>
        <w:tc>
          <w:tcPr>
            <w:tcW w:w="673" w:type="dxa"/>
          </w:tcPr>
          <w:p w14:paraId="5E59600D" w14:textId="77777777" w:rsidR="00935BF3" w:rsidRDefault="00935BF3" w:rsidP="00C94843">
            <w:pPr>
              <w:jc w:val="both"/>
              <w:rPr>
                <w:b/>
                <w:bCs/>
              </w:rPr>
            </w:pPr>
          </w:p>
        </w:tc>
        <w:tc>
          <w:tcPr>
            <w:tcW w:w="673" w:type="dxa"/>
          </w:tcPr>
          <w:p w14:paraId="25C6BC00" w14:textId="77777777" w:rsidR="00935BF3" w:rsidRDefault="00935BF3" w:rsidP="00C94843">
            <w:pPr>
              <w:jc w:val="both"/>
              <w:rPr>
                <w:b/>
                <w:bCs/>
              </w:rPr>
            </w:pPr>
          </w:p>
        </w:tc>
        <w:tc>
          <w:tcPr>
            <w:tcW w:w="673" w:type="dxa"/>
          </w:tcPr>
          <w:p w14:paraId="54270758" w14:textId="77777777" w:rsidR="00935BF3" w:rsidRDefault="00935BF3" w:rsidP="00C94843">
            <w:pPr>
              <w:jc w:val="both"/>
              <w:rPr>
                <w:b/>
                <w:bCs/>
              </w:rPr>
            </w:pPr>
          </w:p>
        </w:tc>
        <w:tc>
          <w:tcPr>
            <w:tcW w:w="673" w:type="dxa"/>
          </w:tcPr>
          <w:p w14:paraId="78518F69" w14:textId="77777777" w:rsidR="00935BF3" w:rsidRDefault="00935BF3" w:rsidP="00C94843">
            <w:pPr>
              <w:jc w:val="both"/>
              <w:rPr>
                <w:b/>
                <w:bCs/>
              </w:rPr>
            </w:pPr>
          </w:p>
        </w:tc>
        <w:tc>
          <w:tcPr>
            <w:tcW w:w="673" w:type="dxa"/>
          </w:tcPr>
          <w:p w14:paraId="6BF7A42E" w14:textId="77777777" w:rsidR="00935BF3" w:rsidRDefault="00935BF3" w:rsidP="00C94843">
            <w:pPr>
              <w:jc w:val="both"/>
              <w:rPr>
                <w:b/>
                <w:bCs/>
              </w:rPr>
            </w:pPr>
          </w:p>
        </w:tc>
        <w:tc>
          <w:tcPr>
            <w:tcW w:w="673" w:type="dxa"/>
          </w:tcPr>
          <w:p w14:paraId="16626E6D" w14:textId="77777777" w:rsidR="00935BF3" w:rsidRDefault="00935BF3" w:rsidP="00C94843">
            <w:pPr>
              <w:jc w:val="both"/>
              <w:rPr>
                <w:b/>
                <w:bCs/>
              </w:rPr>
            </w:pPr>
          </w:p>
        </w:tc>
        <w:tc>
          <w:tcPr>
            <w:tcW w:w="673" w:type="dxa"/>
          </w:tcPr>
          <w:p w14:paraId="59330CDC" w14:textId="77777777" w:rsidR="00935BF3" w:rsidRDefault="00935BF3" w:rsidP="00C94843">
            <w:pPr>
              <w:jc w:val="both"/>
              <w:rPr>
                <w:b/>
                <w:bCs/>
              </w:rPr>
            </w:pPr>
          </w:p>
        </w:tc>
        <w:tc>
          <w:tcPr>
            <w:tcW w:w="673" w:type="dxa"/>
          </w:tcPr>
          <w:p w14:paraId="168135C8" w14:textId="77777777" w:rsidR="00935BF3" w:rsidRDefault="00935BF3" w:rsidP="00C94843">
            <w:pPr>
              <w:jc w:val="both"/>
              <w:rPr>
                <w:b/>
                <w:bCs/>
              </w:rPr>
            </w:pPr>
          </w:p>
        </w:tc>
        <w:tc>
          <w:tcPr>
            <w:tcW w:w="673" w:type="dxa"/>
          </w:tcPr>
          <w:p w14:paraId="75F8F5AC" w14:textId="77777777" w:rsidR="00935BF3" w:rsidRDefault="00935BF3" w:rsidP="00C94843">
            <w:pPr>
              <w:jc w:val="both"/>
              <w:rPr>
                <w:b/>
                <w:bCs/>
              </w:rPr>
            </w:pPr>
          </w:p>
        </w:tc>
        <w:tc>
          <w:tcPr>
            <w:tcW w:w="673" w:type="dxa"/>
          </w:tcPr>
          <w:p w14:paraId="6AF5B447" w14:textId="77777777" w:rsidR="00935BF3" w:rsidRDefault="00935BF3" w:rsidP="00C94843">
            <w:pPr>
              <w:jc w:val="both"/>
              <w:rPr>
                <w:b/>
                <w:bCs/>
              </w:rPr>
            </w:pPr>
          </w:p>
        </w:tc>
        <w:tc>
          <w:tcPr>
            <w:tcW w:w="673" w:type="dxa"/>
          </w:tcPr>
          <w:p w14:paraId="6F11FE1A" w14:textId="77777777" w:rsidR="00935BF3" w:rsidRDefault="00935BF3" w:rsidP="00C94843">
            <w:pPr>
              <w:jc w:val="both"/>
              <w:rPr>
                <w:b/>
                <w:bCs/>
              </w:rPr>
            </w:pPr>
          </w:p>
        </w:tc>
        <w:tc>
          <w:tcPr>
            <w:tcW w:w="673" w:type="dxa"/>
          </w:tcPr>
          <w:p w14:paraId="204E2475" w14:textId="77777777" w:rsidR="00935BF3" w:rsidRDefault="00935BF3" w:rsidP="00C94843">
            <w:pPr>
              <w:jc w:val="both"/>
              <w:rPr>
                <w:b/>
                <w:bCs/>
              </w:rPr>
            </w:pPr>
          </w:p>
        </w:tc>
        <w:tc>
          <w:tcPr>
            <w:tcW w:w="673" w:type="dxa"/>
          </w:tcPr>
          <w:p w14:paraId="70D95D77" w14:textId="77777777" w:rsidR="00935BF3" w:rsidRDefault="00935BF3" w:rsidP="00C94843">
            <w:pPr>
              <w:jc w:val="both"/>
              <w:rPr>
                <w:b/>
                <w:bCs/>
              </w:rPr>
            </w:pPr>
          </w:p>
        </w:tc>
        <w:tc>
          <w:tcPr>
            <w:tcW w:w="674" w:type="dxa"/>
          </w:tcPr>
          <w:p w14:paraId="5DE38A93" w14:textId="77777777" w:rsidR="00935BF3" w:rsidRDefault="00935BF3" w:rsidP="00C94843">
            <w:pPr>
              <w:jc w:val="both"/>
              <w:rPr>
                <w:b/>
                <w:bCs/>
              </w:rPr>
            </w:pPr>
          </w:p>
        </w:tc>
        <w:tc>
          <w:tcPr>
            <w:tcW w:w="674" w:type="dxa"/>
          </w:tcPr>
          <w:p w14:paraId="7D481C6A" w14:textId="77777777" w:rsidR="00935BF3" w:rsidRDefault="00935BF3" w:rsidP="00C94843">
            <w:pPr>
              <w:jc w:val="both"/>
              <w:rPr>
                <w:b/>
                <w:bCs/>
              </w:rPr>
            </w:pPr>
          </w:p>
        </w:tc>
        <w:tc>
          <w:tcPr>
            <w:tcW w:w="674" w:type="dxa"/>
          </w:tcPr>
          <w:p w14:paraId="527707BE" w14:textId="77777777" w:rsidR="00935BF3" w:rsidRDefault="00935BF3" w:rsidP="00C94843">
            <w:pPr>
              <w:jc w:val="both"/>
              <w:rPr>
                <w:b/>
                <w:bCs/>
              </w:rPr>
            </w:pPr>
          </w:p>
        </w:tc>
      </w:tr>
      <w:tr w:rsidR="00935BF3" w14:paraId="0F5D47C1" w14:textId="77777777" w:rsidTr="00C94843">
        <w:tc>
          <w:tcPr>
            <w:tcW w:w="562" w:type="dxa"/>
          </w:tcPr>
          <w:p w14:paraId="7366BFAE" w14:textId="77777777" w:rsidR="00935BF3" w:rsidRDefault="00935BF3" w:rsidP="00C94843">
            <w:pPr>
              <w:jc w:val="both"/>
              <w:rPr>
                <w:b/>
                <w:bCs/>
              </w:rPr>
            </w:pPr>
          </w:p>
        </w:tc>
        <w:tc>
          <w:tcPr>
            <w:tcW w:w="1096" w:type="dxa"/>
          </w:tcPr>
          <w:p w14:paraId="47D46614" w14:textId="77777777" w:rsidR="00935BF3" w:rsidRDefault="00935BF3" w:rsidP="00C94843">
            <w:pPr>
              <w:jc w:val="both"/>
              <w:rPr>
                <w:b/>
                <w:bCs/>
              </w:rPr>
            </w:pPr>
          </w:p>
        </w:tc>
        <w:tc>
          <w:tcPr>
            <w:tcW w:w="672" w:type="dxa"/>
          </w:tcPr>
          <w:p w14:paraId="3A5CEE73" w14:textId="77777777" w:rsidR="00935BF3" w:rsidRDefault="00935BF3" w:rsidP="00C94843">
            <w:pPr>
              <w:jc w:val="both"/>
              <w:rPr>
                <w:b/>
                <w:bCs/>
              </w:rPr>
            </w:pPr>
          </w:p>
        </w:tc>
        <w:tc>
          <w:tcPr>
            <w:tcW w:w="672" w:type="dxa"/>
          </w:tcPr>
          <w:p w14:paraId="1A347BCF" w14:textId="77777777" w:rsidR="00935BF3" w:rsidRDefault="00935BF3" w:rsidP="00C94843">
            <w:pPr>
              <w:jc w:val="both"/>
              <w:rPr>
                <w:b/>
                <w:bCs/>
              </w:rPr>
            </w:pPr>
          </w:p>
        </w:tc>
        <w:tc>
          <w:tcPr>
            <w:tcW w:w="672" w:type="dxa"/>
          </w:tcPr>
          <w:p w14:paraId="6A7E795B" w14:textId="77777777" w:rsidR="00935BF3" w:rsidRDefault="00935BF3" w:rsidP="00C94843">
            <w:pPr>
              <w:jc w:val="both"/>
              <w:rPr>
                <w:b/>
                <w:bCs/>
              </w:rPr>
            </w:pPr>
          </w:p>
        </w:tc>
        <w:tc>
          <w:tcPr>
            <w:tcW w:w="672" w:type="dxa"/>
          </w:tcPr>
          <w:p w14:paraId="11028B00" w14:textId="77777777" w:rsidR="00935BF3" w:rsidRDefault="00935BF3" w:rsidP="00C94843">
            <w:pPr>
              <w:jc w:val="both"/>
              <w:rPr>
                <w:b/>
                <w:bCs/>
              </w:rPr>
            </w:pPr>
          </w:p>
        </w:tc>
        <w:tc>
          <w:tcPr>
            <w:tcW w:w="673" w:type="dxa"/>
          </w:tcPr>
          <w:p w14:paraId="299B4AE7" w14:textId="77777777" w:rsidR="00935BF3" w:rsidRDefault="00935BF3" w:rsidP="00C94843">
            <w:pPr>
              <w:jc w:val="both"/>
              <w:rPr>
                <w:b/>
                <w:bCs/>
              </w:rPr>
            </w:pPr>
          </w:p>
        </w:tc>
        <w:tc>
          <w:tcPr>
            <w:tcW w:w="673" w:type="dxa"/>
          </w:tcPr>
          <w:p w14:paraId="459559D5" w14:textId="77777777" w:rsidR="00935BF3" w:rsidRDefault="00935BF3" w:rsidP="00C94843">
            <w:pPr>
              <w:jc w:val="both"/>
              <w:rPr>
                <w:b/>
                <w:bCs/>
              </w:rPr>
            </w:pPr>
          </w:p>
        </w:tc>
        <w:tc>
          <w:tcPr>
            <w:tcW w:w="673" w:type="dxa"/>
          </w:tcPr>
          <w:p w14:paraId="0DA41906" w14:textId="77777777" w:rsidR="00935BF3" w:rsidRDefault="00935BF3" w:rsidP="00C94843">
            <w:pPr>
              <w:jc w:val="both"/>
              <w:rPr>
                <w:b/>
                <w:bCs/>
              </w:rPr>
            </w:pPr>
          </w:p>
        </w:tc>
        <w:tc>
          <w:tcPr>
            <w:tcW w:w="673" w:type="dxa"/>
          </w:tcPr>
          <w:p w14:paraId="6B60AA15" w14:textId="77777777" w:rsidR="00935BF3" w:rsidRDefault="00935BF3" w:rsidP="00C94843">
            <w:pPr>
              <w:jc w:val="both"/>
              <w:rPr>
                <w:b/>
                <w:bCs/>
              </w:rPr>
            </w:pPr>
          </w:p>
        </w:tc>
        <w:tc>
          <w:tcPr>
            <w:tcW w:w="673" w:type="dxa"/>
          </w:tcPr>
          <w:p w14:paraId="7669DC97" w14:textId="77777777" w:rsidR="00935BF3" w:rsidRDefault="00935BF3" w:rsidP="00C94843">
            <w:pPr>
              <w:jc w:val="both"/>
              <w:rPr>
                <w:b/>
                <w:bCs/>
              </w:rPr>
            </w:pPr>
          </w:p>
        </w:tc>
        <w:tc>
          <w:tcPr>
            <w:tcW w:w="673" w:type="dxa"/>
          </w:tcPr>
          <w:p w14:paraId="56407B86" w14:textId="77777777" w:rsidR="00935BF3" w:rsidRDefault="00935BF3" w:rsidP="00C94843">
            <w:pPr>
              <w:jc w:val="both"/>
              <w:rPr>
                <w:b/>
                <w:bCs/>
              </w:rPr>
            </w:pPr>
          </w:p>
        </w:tc>
        <w:tc>
          <w:tcPr>
            <w:tcW w:w="673" w:type="dxa"/>
          </w:tcPr>
          <w:p w14:paraId="02CFA876" w14:textId="77777777" w:rsidR="00935BF3" w:rsidRDefault="00935BF3" w:rsidP="00C94843">
            <w:pPr>
              <w:jc w:val="both"/>
              <w:rPr>
                <w:b/>
                <w:bCs/>
              </w:rPr>
            </w:pPr>
          </w:p>
        </w:tc>
        <w:tc>
          <w:tcPr>
            <w:tcW w:w="673" w:type="dxa"/>
          </w:tcPr>
          <w:p w14:paraId="737E761B" w14:textId="77777777" w:rsidR="00935BF3" w:rsidRDefault="00935BF3" w:rsidP="00C94843">
            <w:pPr>
              <w:jc w:val="both"/>
              <w:rPr>
                <w:b/>
                <w:bCs/>
              </w:rPr>
            </w:pPr>
          </w:p>
        </w:tc>
        <w:tc>
          <w:tcPr>
            <w:tcW w:w="673" w:type="dxa"/>
          </w:tcPr>
          <w:p w14:paraId="5585CF56" w14:textId="77777777" w:rsidR="00935BF3" w:rsidRDefault="00935BF3" w:rsidP="00C94843">
            <w:pPr>
              <w:jc w:val="both"/>
              <w:rPr>
                <w:b/>
                <w:bCs/>
              </w:rPr>
            </w:pPr>
          </w:p>
        </w:tc>
        <w:tc>
          <w:tcPr>
            <w:tcW w:w="673" w:type="dxa"/>
          </w:tcPr>
          <w:p w14:paraId="09700BCF" w14:textId="77777777" w:rsidR="00935BF3" w:rsidRDefault="00935BF3" w:rsidP="00C94843">
            <w:pPr>
              <w:jc w:val="both"/>
              <w:rPr>
                <w:b/>
                <w:bCs/>
              </w:rPr>
            </w:pPr>
          </w:p>
        </w:tc>
        <w:tc>
          <w:tcPr>
            <w:tcW w:w="673" w:type="dxa"/>
          </w:tcPr>
          <w:p w14:paraId="2A81B774" w14:textId="77777777" w:rsidR="00935BF3" w:rsidRDefault="00935BF3" w:rsidP="00C94843">
            <w:pPr>
              <w:jc w:val="both"/>
              <w:rPr>
                <w:b/>
                <w:bCs/>
              </w:rPr>
            </w:pPr>
          </w:p>
        </w:tc>
        <w:tc>
          <w:tcPr>
            <w:tcW w:w="673" w:type="dxa"/>
          </w:tcPr>
          <w:p w14:paraId="4D6799E8" w14:textId="77777777" w:rsidR="00935BF3" w:rsidRDefault="00935BF3" w:rsidP="00C94843">
            <w:pPr>
              <w:jc w:val="both"/>
              <w:rPr>
                <w:b/>
                <w:bCs/>
              </w:rPr>
            </w:pPr>
          </w:p>
        </w:tc>
        <w:tc>
          <w:tcPr>
            <w:tcW w:w="673" w:type="dxa"/>
          </w:tcPr>
          <w:p w14:paraId="1A883F09" w14:textId="77777777" w:rsidR="00935BF3" w:rsidRDefault="00935BF3" w:rsidP="00C94843">
            <w:pPr>
              <w:jc w:val="both"/>
              <w:rPr>
                <w:b/>
                <w:bCs/>
              </w:rPr>
            </w:pPr>
          </w:p>
        </w:tc>
        <w:tc>
          <w:tcPr>
            <w:tcW w:w="674" w:type="dxa"/>
          </w:tcPr>
          <w:p w14:paraId="77E7095E" w14:textId="77777777" w:rsidR="00935BF3" w:rsidRDefault="00935BF3" w:rsidP="00C94843">
            <w:pPr>
              <w:jc w:val="both"/>
              <w:rPr>
                <w:b/>
                <w:bCs/>
              </w:rPr>
            </w:pPr>
          </w:p>
        </w:tc>
        <w:tc>
          <w:tcPr>
            <w:tcW w:w="674" w:type="dxa"/>
          </w:tcPr>
          <w:p w14:paraId="755F57D4" w14:textId="77777777" w:rsidR="00935BF3" w:rsidRDefault="00935BF3" w:rsidP="00C94843">
            <w:pPr>
              <w:jc w:val="both"/>
              <w:rPr>
                <w:b/>
                <w:bCs/>
              </w:rPr>
            </w:pPr>
          </w:p>
        </w:tc>
        <w:tc>
          <w:tcPr>
            <w:tcW w:w="674" w:type="dxa"/>
          </w:tcPr>
          <w:p w14:paraId="65B94372" w14:textId="77777777" w:rsidR="00935BF3" w:rsidRDefault="00935BF3" w:rsidP="00C94843">
            <w:pPr>
              <w:jc w:val="both"/>
              <w:rPr>
                <w:b/>
                <w:bCs/>
              </w:rPr>
            </w:pPr>
          </w:p>
        </w:tc>
      </w:tr>
      <w:tr w:rsidR="00935BF3" w14:paraId="5DFFE49C" w14:textId="77777777" w:rsidTr="00C94843">
        <w:tc>
          <w:tcPr>
            <w:tcW w:w="562" w:type="dxa"/>
          </w:tcPr>
          <w:p w14:paraId="08967AB4" w14:textId="77777777" w:rsidR="00935BF3" w:rsidRDefault="00935BF3" w:rsidP="00C94843">
            <w:pPr>
              <w:jc w:val="both"/>
              <w:rPr>
                <w:b/>
                <w:bCs/>
              </w:rPr>
            </w:pPr>
          </w:p>
        </w:tc>
        <w:tc>
          <w:tcPr>
            <w:tcW w:w="1096" w:type="dxa"/>
          </w:tcPr>
          <w:p w14:paraId="0FEDF8BA" w14:textId="77777777" w:rsidR="00935BF3" w:rsidRDefault="00935BF3" w:rsidP="00C94843">
            <w:pPr>
              <w:jc w:val="both"/>
              <w:rPr>
                <w:b/>
                <w:bCs/>
              </w:rPr>
            </w:pPr>
          </w:p>
        </w:tc>
        <w:tc>
          <w:tcPr>
            <w:tcW w:w="672" w:type="dxa"/>
          </w:tcPr>
          <w:p w14:paraId="376BA6ED" w14:textId="77777777" w:rsidR="00935BF3" w:rsidRDefault="00935BF3" w:rsidP="00C94843">
            <w:pPr>
              <w:jc w:val="both"/>
              <w:rPr>
                <w:b/>
                <w:bCs/>
              </w:rPr>
            </w:pPr>
          </w:p>
        </w:tc>
        <w:tc>
          <w:tcPr>
            <w:tcW w:w="672" w:type="dxa"/>
          </w:tcPr>
          <w:p w14:paraId="37EFA425" w14:textId="77777777" w:rsidR="00935BF3" w:rsidRDefault="00935BF3" w:rsidP="00C94843">
            <w:pPr>
              <w:jc w:val="both"/>
              <w:rPr>
                <w:b/>
                <w:bCs/>
              </w:rPr>
            </w:pPr>
          </w:p>
        </w:tc>
        <w:tc>
          <w:tcPr>
            <w:tcW w:w="672" w:type="dxa"/>
          </w:tcPr>
          <w:p w14:paraId="7F78F54E" w14:textId="77777777" w:rsidR="00935BF3" w:rsidRDefault="00935BF3" w:rsidP="00C94843">
            <w:pPr>
              <w:jc w:val="both"/>
              <w:rPr>
                <w:b/>
                <w:bCs/>
              </w:rPr>
            </w:pPr>
          </w:p>
        </w:tc>
        <w:tc>
          <w:tcPr>
            <w:tcW w:w="672" w:type="dxa"/>
          </w:tcPr>
          <w:p w14:paraId="5E67B7AE" w14:textId="77777777" w:rsidR="00935BF3" w:rsidRDefault="00935BF3" w:rsidP="00C94843">
            <w:pPr>
              <w:jc w:val="both"/>
              <w:rPr>
                <w:b/>
                <w:bCs/>
              </w:rPr>
            </w:pPr>
          </w:p>
        </w:tc>
        <w:tc>
          <w:tcPr>
            <w:tcW w:w="673" w:type="dxa"/>
          </w:tcPr>
          <w:p w14:paraId="4BFE8246" w14:textId="77777777" w:rsidR="00935BF3" w:rsidRDefault="00935BF3" w:rsidP="00C94843">
            <w:pPr>
              <w:jc w:val="both"/>
              <w:rPr>
                <w:b/>
                <w:bCs/>
              </w:rPr>
            </w:pPr>
          </w:p>
        </w:tc>
        <w:tc>
          <w:tcPr>
            <w:tcW w:w="673" w:type="dxa"/>
          </w:tcPr>
          <w:p w14:paraId="7DD89F21" w14:textId="77777777" w:rsidR="00935BF3" w:rsidRDefault="00935BF3" w:rsidP="00C94843">
            <w:pPr>
              <w:jc w:val="both"/>
              <w:rPr>
                <w:b/>
                <w:bCs/>
              </w:rPr>
            </w:pPr>
          </w:p>
        </w:tc>
        <w:tc>
          <w:tcPr>
            <w:tcW w:w="673" w:type="dxa"/>
          </w:tcPr>
          <w:p w14:paraId="7A5D9DCF" w14:textId="77777777" w:rsidR="00935BF3" w:rsidRDefault="00935BF3" w:rsidP="00C94843">
            <w:pPr>
              <w:jc w:val="both"/>
              <w:rPr>
                <w:b/>
                <w:bCs/>
              </w:rPr>
            </w:pPr>
          </w:p>
        </w:tc>
        <w:tc>
          <w:tcPr>
            <w:tcW w:w="673" w:type="dxa"/>
          </w:tcPr>
          <w:p w14:paraId="747C12E5" w14:textId="77777777" w:rsidR="00935BF3" w:rsidRDefault="00935BF3" w:rsidP="00C94843">
            <w:pPr>
              <w:jc w:val="both"/>
              <w:rPr>
                <w:b/>
                <w:bCs/>
              </w:rPr>
            </w:pPr>
          </w:p>
        </w:tc>
        <w:tc>
          <w:tcPr>
            <w:tcW w:w="673" w:type="dxa"/>
          </w:tcPr>
          <w:p w14:paraId="56EDCF67" w14:textId="77777777" w:rsidR="00935BF3" w:rsidRDefault="00935BF3" w:rsidP="00C94843">
            <w:pPr>
              <w:jc w:val="both"/>
              <w:rPr>
                <w:b/>
                <w:bCs/>
              </w:rPr>
            </w:pPr>
          </w:p>
        </w:tc>
        <w:tc>
          <w:tcPr>
            <w:tcW w:w="673" w:type="dxa"/>
          </w:tcPr>
          <w:p w14:paraId="7C3A9821" w14:textId="77777777" w:rsidR="00935BF3" w:rsidRDefault="00935BF3" w:rsidP="00C94843">
            <w:pPr>
              <w:jc w:val="both"/>
              <w:rPr>
                <w:b/>
                <w:bCs/>
              </w:rPr>
            </w:pPr>
          </w:p>
        </w:tc>
        <w:tc>
          <w:tcPr>
            <w:tcW w:w="673" w:type="dxa"/>
          </w:tcPr>
          <w:p w14:paraId="6EEB1189" w14:textId="77777777" w:rsidR="00935BF3" w:rsidRDefault="00935BF3" w:rsidP="00C94843">
            <w:pPr>
              <w:jc w:val="both"/>
              <w:rPr>
                <w:b/>
                <w:bCs/>
              </w:rPr>
            </w:pPr>
          </w:p>
        </w:tc>
        <w:tc>
          <w:tcPr>
            <w:tcW w:w="673" w:type="dxa"/>
          </w:tcPr>
          <w:p w14:paraId="4B0CB62C" w14:textId="77777777" w:rsidR="00935BF3" w:rsidRDefault="00935BF3" w:rsidP="00C94843">
            <w:pPr>
              <w:jc w:val="both"/>
              <w:rPr>
                <w:b/>
                <w:bCs/>
              </w:rPr>
            </w:pPr>
          </w:p>
        </w:tc>
        <w:tc>
          <w:tcPr>
            <w:tcW w:w="673" w:type="dxa"/>
          </w:tcPr>
          <w:p w14:paraId="41B58423" w14:textId="77777777" w:rsidR="00935BF3" w:rsidRDefault="00935BF3" w:rsidP="00C94843">
            <w:pPr>
              <w:jc w:val="both"/>
              <w:rPr>
                <w:b/>
                <w:bCs/>
              </w:rPr>
            </w:pPr>
          </w:p>
        </w:tc>
        <w:tc>
          <w:tcPr>
            <w:tcW w:w="673" w:type="dxa"/>
          </w:tcPr>
          <w:p w14:paraId="6B9AF77F" w14:textId="77777777" w:rsidR="00935BF3" w:rsidRDefault="00935BF3" w:rsidP="00C94843">
            <w:pPr>
              <w:jc w:val="both"/>
              <w:rPr>
                <w:b/>
                <w:bCs/>
              </w:rPr>
            </w:pPr>
          </w:p>
        </w:tc>
        <w:tc>
          <w:tcPr>
            <w:tcW w:w="673" w:type="dxa"/>
          </w:tcPr>
          <w:p w14:paraId="3315B999" w14:textId="77777777" w:rsidR="00935BF3" w:rsidRDefault="00935BF3" w:rsidP="00C94843">
            <w:pPr>
              <w:jc w:val="both"/>
              <w:rPr>
                <w:b/>
                <w:bCs/>
              </w:rPr>
            </w:pPr>
          </w:p>
        </w:tc>
        <w:tc>
          <w:tcPr>
            <w:tcW w:w="673" w:type="dxa"/>
          </w:tcPr>
          <w:p w14:paraId="637E032A" w14:textId="77777777" w:rsidR="00935BF3" w:rsidRDefault="00935BF3" w:rsidP="00C94843">
            <w:pPr>
              <w:jc w:val="both"/>
              <w:rPr>
                <w:b/>
                <w:bCs/>
              </w:rPr>
            </w:pPr>
          </w:p>
        </w:tc>
        <w:tc>
          <w:tcPr>
            <w:tcW w:w="673" w:type="dxa"/>
          </w:tcPr>
          <w:p w14:paraId="744C4144" w14:textId="77777777" w:rsidR="00935BF3" w:rsidRDefault="00935BF3" w:rsidP="00C94843">
            <w:pPr>
              <w:jc w:val="both"/>
              <w:rPr>
                <w:b/>
                <w:bCs/>
              </w:rPr>
            </w:pPr>
          </w:p>
        </w:tc>
        <w:tc>
          <w:tcPr>
            <w:tcW w:w="674" w:type="dxa"/>
          </w:tcPr>
          <w:p w14:paraId="2C70B3D5" w14:textId="77777777" w:rsidR="00935BF3" w:rsidRDefault="00935BF3" w:rsidP="00C94843">
            <w:pPr>
              <w:jc w:val="both"/>
              <w:rPr>
                <w:b/>
                <w:bCs/>
              </w:rPr>
            </w:pPr>
          </w:p>
        </w:tc>
        <w:tc>
          <w:tcPr>
            <w:tcW w:w="674" w:type="dxa"/>
          </w:tcPr>
          <w:p w14:paraId="7AAFBC08" w14:textId="77777777" w:rsidR="00935BF3" w:rsidRDefault="00935BF3" w:rsidP="00C94843">
            <w:pPr>
              <w:jc w:val="both"/>
              <w:rPr>
                <w:b/>
                <w:bCs/>
              </w:rPr>
            </w:pPr>
          </w:p>
        </w:tc>
        <w:tc>
          <w:tcPr>
            <w:tcW w:w="674" w:type="dxa"/>
          </w:tcPr>
          <w:p w14:paraId="42CD6DF3" w14:textId="77777777" w:rsidR="00935BF3" w:rsidRDefault="00935BF3" w:rsidP="00C94843">
            <w:pPr>
              <w:jc w:val="both"/>
              <w:rPr>
                <w:b/>
                <w:bCs/>
              </w:rPr>
            </w:pPr>
          </w:p>
        </w:tc>
      </w:tr>
    </w:tbl>
    <w:p w14:paraId="4D6A173F" w14:textId="77777777" w:rsidR="0091489B" w:rsidRDefault="0091489B" w:rsidP="00935BF3">
      <w:pPr>
        <w:jc w:val="both"/>
        <w:sectPr w:rsidR="0091489B" w:rsidSect="0091489B">
          <w:pgSz w:w="16840" w:h="11900" w:orient="landscape"/>
          <w:pgMar w:top="1890" w:right="2127" w:bottom="720" w:left="720" w:header="0" w:footer="709" w:gutter="0"/>
          <w:cols w:space="708"/>
          <w:docGrid w:linePitch="360"/>
        </w:sectPr>
      </w:pPr>
    </w:p>
    <w:p w14:paraId="60F9536D" w14:textId="243A30E1" w:rsidR="00B35801" w:rsidRPr="00670A51" w:rsidRDefault="00B35801" w:rsidP="00B35801">
      <w:pPr>
        <w:pStyle w:val="Textoindependiente"/>
        <w:ind w:left="851"/>
        <w:jc w:val="center"/>
        <w:rPr>
          <w:b/>
          <w:bCs/>
          <w:sz w:val="22"/>
          <w:szCs w:val="22"/>
        </w:rPr>
      </w:pPr>
      <w:r w:rsidRPr="00670A51">
        <w:rPr>
          <w:b/>
          <w:bCs/>
          <w:sz w:val="22"/>
          <w:szCs w:val="22"/>
        </w:rPr>
        <w:lastRenderedPageBreak/>
        <w:t xml:space="preserve">ANEXO </w:t>
      </w:r>
      <w:r>
        <w:rPr>
          <w:b/>
          <w:bCs/>
          <w:sz w:val="22"/>
          <w:szCs w:val="22"/>
        </w:rPr>
        <w:t>AA</w:t>
      </w:r>
    </w:p>
    <w:p w14:paraId="58027801" w14:textId="77777777" w:rsidR="00B35801" w:rsidRPr="00670A51" w:rsidRDefault="00B35801" w:rsidP="00B35801">
      <w:pPr>
        <w:pStyle w:val="Textoindependiente"/>
        <w:ind w:left="851"/>
        <w:jc w:val="center"/>
        <w:rPr>
          <w:b/>
          <w:bCs/>
          <w:sz w:val="22"/>
          <w:szCs w:val="22"/>
        </w:rPr>
      </w:pPr>
    </w:p>
    <w:p w14:paraId="71C29E6B" w14:textId="77777777" w:rsidR="00B35801" w:rsidRPr="00670A51" w:rsidRDefault="00B35801" w:rsidP="00B35801">
      <w:pPr>
        <w:pStyle w:val="Textoindependiente"/>
        <w:ind w:left="851"/>
        <w:jc w:val="center"/>
        <w:rPr>
          <w:b/>
          <w:bCs/>
          <w:sz w:val="22"/>
          <w:szCs w:val="22"/>
        </w:rPr>
      </w:pPr>
      <w:r w:rsidRPr="00670A51">
        <w:rPr>
          <w:b/>
          <w:bCs/>
          <w:sz w:val="22"/>
          <w:szCs w:val="22"/>
        </w:rPr>
        <w:t>Formato de carta de aprobación definitiva de estudios observacionales o de intervención</w:t>
      </w:r>
    </w:p>
    <w:p w14:paraId="524469D4" w14:textId="77777777" w:rsidR="00B35801" w:rsidRDefault="00B35801" w:rsidP="00B35801">
      <w:pPr>
        <w:pStyle w:val="Textoindependiente"/>
        <w:ind w:left="851"/>
        <w:jc w:val="center"/>
        <w:rPr>
          <w:sz w:val="22"/>
          <w:szCs w:val="22"/>
        </w:rPr>
      </w:pPr>
    </w:p>
    <w:p w14:paraId="259CC6B4" w14:textId="77777777" w:rsidR="00B35801" w:rsidRDefault="00B35801" w:rsidP="00B35801">
      <w:pPr>
        <w:pStyle w:val="Textoindependiente"/>
        <w:ind w:left="851"/>
        <w:jc w:val="both"/>
        <w:rPr>
          <w:sz w:val="22"/>
          <w:szCs w:val="22"/>
        </w:rPr>
      </w:pPr>
      <w:r>
        <w:rPr>
          <w:sz w:val="22"/>
          <w:szCs w:val="22"/>
        </w:rPr>
        <w:t>Nombre del Investigador Principal</w:t>
      </w:r>
    </w:p>
    <w:p w14:paraId="0A7FB552" w14:textId="77777777" w:rsidR="00B35801" w:rsidRDefault="00B35801" w:rsidP="00B35801">
      <w:pPr>
        <w:pStyle w:val="Textoindependiente"/>
        <w:ind w:left="851"/>
        <w:jc w:val="both"/>
        <w:rPr>
          <w:sz w:val="22"/>
          <w:szCs w:val="22"/>
        </w:rPr>
      </w:pPr>
      <w:r>
        <w:rPr>
          <w:sz w:val="22"/>
          <w:szCs w:val="22"/>
        </w:rPr>
        <w:t>INSTITUCIÓN A LA QUE PERTENECE</w:t>
      </w:r>
    </w:p>
    <w:p w14:paraId="605BBAAB" w14:textId="77777777" w:rsidR="00B35801" w:rsidRDefault="00B35801" w:rsidP="00B35801">
      <w:pPr>
        <w:pStyle w:val="Textoindependiente"/>
        <w:ind w:left="851"/>
        <w:jc w:val="both"/>
        <w:rPr>
          <w:sz w:val="22"/>
          <w:szCs w:val="22"/>
        </w:rPr>
      </w:pPr>
      <w:r>
        <w:rPr>
          <w:sz w:val="22"/>
          <w:szCs w:val="22"/>
        </w:rPr>
        <w:t>ASUNTO: REVISIÓN DE PROTOCOLO DE INVESTIGACIÓN (observacional/intervención)</w:t>
      </w:r>
    </w:p>
    <w:p w14:paraId="3A150E95" w14:textId="77777777" w:rsidR="00B35801" w:rsidRDefault="00B35801" w:rsidP="00B35801">
      <w:pPr>
        <w:pStyle w:val="Textoindependiente"/>
        <w:ind w:left="851"/>
        <w:jc w:val="both"/>
        <w:rPr>
          <w:sz w:val="22"/>
          <w:szCs w:val="22"/>
        </w:rPr>
      </w:pPr>
    </w:p>
    <w:p w14:paraId="54DD4983" w14:textId="77777777" w:rsidR="00B35801" w:rsidRDefault="00B35801" w:rsidP="00B35801">
      <w:pPr>
        <w:pStyle w:val="Textoindependiente"/>
        <w:ind w:left="851"/>
        <w:jc w:val="both"/>
        <w:rPr>
          <w:sz w:val="22"/>
          <w:szCs w:val="22"/>
        </w:rPr>
      </w:pPr>
      <w:r>
        <w:rPr>
          <w:sz w:val="22"/>
          <w:szCs w:val="22"/>
        </w:rPr>
        <w:t>Por medio de la presente y una vez que el protocolo de investigación presentado por el (la) Sr (a). XXXX, que titula “XXXX”, ha ingresado al Comité de Ética de Investigación en Seres Humanos del Hospital Clínica San Agustín, con fecha XX-XX-20XX (número de versión), y cuyo código asignado es XXXX, luego de haber sido revisado y evaluado, dicho proyecto está APROBADO para su ejecución en el INDICAR NOMBRE DE LA INSTITUCIÓN al cumplir con todos los requerimientos éticos, metodológicos y jurídicos establecidos por el reglamento vigente para tal efecto.</w:t>
      </w:r>
    </w:p>
    <w:p w14:paraId="485A0932" w14:textId="77777777" w:rsidR="00B35801" w:rsidRDefault="00B35801" w:rsidP="00B35801">
      <w:pPr>
        <w:pStyle w:val="Textoindependiente"/>
        <w:ind w:left="851"/>
        <w:jc w:val="both"/>
        <w:rPr>
          <w:sz w:val="22"/>
          <w:szCs w:val="22"/>
        </w:rPr>
      </w:pPr>
    </w:p>
    <w:p w14:paraId="411F9E80" w14:textId="77777777" w:rsidR="00B35801" w:rsidRDefault="00B35801" w:rsidP="00B35801">
      <w:pPr>
        <w:pStyle w:val="Textoindependiente"/>
        <w:ind w:left="851"/>
        <w:jc w:val="both"/>
        <w:rPr>
          <w:sz w:val="22"/>
          <w:szCs w:val="22"/>
        </w:rPr>
      </w:pPr>
      <w:r>
        <w:rPr>
          <w:sz w:val="22"/>
          <w:szCs w:val="22"/>
        </w:rPr>
        <w:t>Como respaldo de lo indicado, reposan en los archivos del CEISH-HCSA, tanto los requisitos presentados por el investigador, así como también los formularios empleados por el comité para la evaluación del mencionado estudio.</w:t>
      </w:r>
    </w:p>
    <w:p w14:paraId="75107E72" w14:textId="77777777" w:rsidR="00B35801" w:rsidRDefault="00B35801" w:rsidP="00B35801">
      <w:pPr>
        <w:pStyle w:val="Textoindependiente"/>
        <w:ind w:left="851"/>
        <w:jc w:val="both"/>
        <w:rPr>
          <w:sz w:val="22"/>
          <w:szCs w:val="22"/>
        </w:rPr>
      </w:pPr>
    </w:p>
    <w:p w14:paraId="14CFD57A" w14:textId="77777777" w:rsidR="00B35801" w:rsidRDefault="00B35801" w:rsidP="00B35801">
      <w:pPr>
        <w:pStyle w:val="Textoindependiente"/>
        <w:ind w:left="851"/>
        <w:jc w:val="both"/>
        <w:rPr>
          <w:sz w:val="22"/>
          <w:szCs w:val="22"/>
        </w:rPr>
      </w:pPr>
      <w:r>
        <w:rPr>
          <w:sz w:val="22"/>
          <w:szCs w:val="22"/>
        </w:rPr>
        <w:t>En tal virtud, los documentos aprobados sumillado del CEISH-HCSA que se adjuntan en físico al presente informe son los siguientes:</w:t>
      </w:r>
    </w:p>
    <w:p w14:paraId="043D58C1" w14:textId="77777777" w:rsidR="00B35801" w:rsidRDefault="00B35801" w:rsidP="00B35801">
      <w:pPr>
        <w:pStyle w:val="Textoindependiente"/>
        <w:ind w:left="851"/>
        <w:jc w:val="both"/>
        <w:rPr>
          <w:sz w:val="22"/>
          <w:szCs w:val="22"/>
        </w:rPr>
      </w:pPr>
    </w:p>
    <w:p w14:paraId="408296C4" w14:textId="77777777" w:rsidR="00B35801" w:rsidRDefault="00B35801" w:rsidP="00B35801">
      <w:pPr>
        <w:pStyle w:val="Textoindependiente"/>
        <w:numPr>
          <w:ilvl w:val="0"/>
          <w:numId w:val="41"/>
        </w:numPr>
        <w:jc w:val="both"/>
        <w:rPr>
          <w:sz w:val="22"/>
          <w:szCs w:val="22"/>
        </w:rPr>
      </w:pPr>
      <w:r>
        <w:rPr>
          <w:sz w:val="22"/>
          <w:szCs w:val="22"/>
        </w:rPr>
        <w:t>Copia del protocolo de investigación “TÍTULO”, Nro. De versión, fecha de aprobación y Nro. De hojas.</w:t>
      </w:r>
    </w:p>
    <w:p w14:paraId="6CDEAEF3" w14:textId="77777777" w:rsidR="00B35801" w:rsidRDefault="00B35801" w:rsidP="00B35801">
      <w:pPr>
        <w:pStyle w:val="Textoindependiente"/>
        <w:numPr>
          <w:ilvl w:val="0"/>
          <w:numId w:val="41"/>
        </w:numPr>
        <w:jc w:val="both"/>
        <w:rPr>
          <w:sz w:val="22"/>
          <w:szCs w:val="22"/>
        </w:rPr>
      </w:pPr>
      <w:r>
        <w:rPr>
          <w:sz w:val="22"/>
          <w:szCs w:val="22"/>
        </w:rPr>
        <w:t>Documento de consentimiento informado, Nro. De versión, fecha de aprobación y Nro. De hojas.</w:t>
      </w:r>
    </w:p>
    <w:p w14:paraId="35EA80A3" w14:textId="77777777" w:rsidR="00B35801" w:rsidRDefault="00B35801" w:rsidP="00B35801">
      <w:pPr>
        <w:pStyle w:val="Textoindependiente"/>
        <w:numPr>
          <w:ilvl w:val="0"/>
          <w:numId w:val="41"/>
        </w:numPr>
        <w:jc w:val="both"/>
        <w:rPr>
          <w:sz w:val="22"/>
          <w:szCs w:val="22"/>
        </w:rPr>
      </w:pPr>
      <w:r>
        <w:rPr>
          <w:sz w:val="22"/>
          <w:szCs w:val="22"/>
        </w:rPr>
        <w:t>Otros instrumentos presentados y aprobados, según sea el caso (detallar el nombre de cada uno, Nro. De versión, fecha de aprobación y Nro. De hojas)</w:t>
      </w:r>
    </w:p>
    <w:p w14:paraId="0055B779" w14:textId="77777777" w:rsidR="00B35801" w:rsidRDefault="00B35801" w:rsidP="00B35801">
      <w:pPr>
        <w:pStyle w:val="Textoindependiente"/>
        <w:ind w:left="851"/>
        <w:jc w:val="both"/>
        <w:rPr>
          <w:sz w:val="22"/>
          <w:szCs w:val="22"/>
        </w:rPr>
      </w:pPr>
    </w:p>
    <w:p w14:paraId="736C50A8" w14:textId="77777777" w:rsidR="00B35801" w:rsidRDefault="00B35801" w:rsidP="00B35801">
      <w:pPr>
        <w:pStyle w:val="Textoindependiente"/>
        <w:ind w:left="851"/>
        <w:jc w:val="both"/>
        <w:rPr>
          <w:sz w:val="22"/>
          <w:szCs w:val="22"/>
        </w:rPr>
      </w:pPr>
      <w:r>
        <w:rPr>
          <w:sz w:val="22"/>
          <w:szCs w:val="22"/>
        </w:rPr>
        <w:t>Cabe indicar que la información de los requisitos presentados es de responsabilidad exclusiva del investigador, quien asume la veracidad, originalidad y autoría de los mismos.</w:t>
      </w:r>
    </w:p>
    <w:p w14:paraId="1D5F239D" w14:textId="77777777" w:rsidR="00B35801" w:rsidRDefault="00B35801" w:rsidP="00B35801">
      <w:pPr>
        <w:pStyle w:val="Textoindependiente"/>
        <w:ind w:left="851"/>
        <w:jc w:val="both"/>
        <w:rPr>
          <w:sz w:val="22"/>
          <w:szCs w:val="22"/>
        </w:rPr>
      </w:pPr>
    </w:p>
    <w:p w14:paraId="65E5F328" w14:textId="77777777" w:rsidR="00B35801" w:rsidRDefault="00B35801" w:rsidP="00B35801">
      <w:pPr>
        <w:pStyle w:val="Textoindependiente"/>
        <w:ind w:left="851"/>
        <w:jc w:val="both"/>
        <w:rPr>
          <w:sz w:val="22"/>
          <w:szCs w:val="22"/>
        </w:rPr>
      </w:pPr>
      <w:r>
        <w:rPr>
          <w:sz w:val="22"/>
          <w:szCs w:val="22"/>
        </w:rPr>
        <w:t>Así también se recuerda las obligaciones que el investigador principal y su equipo deben cumplir durante y después de la ejecución del proyecto en el (NOMBRE DE LA INSTITUCIÖN)</w:t>
      </w:r>
    </w:p>
    <w:p w14:paraId="41AE3D6B" w14:textId="77777777" w:rsidR="00B35801" w:rsidRDefault="00B35801" w:rsidP="00B35801">
      <w:pPr>
        <w:pStyle w:val="Textoindependiente"/>
        <w:ind w:left="851"/>
        <w:jc w:val="both"/>
        <w:rPr>
          <w:sz w:val="22"/>
          <w:szCs w:val="22"/>
        </w:rPr>
      </w:pPr>
    </w:p>
    <w:p w14:paraId="5476FD53" w14:textId="77777777" w:rsidR="00B35801" w:rsidRDefault="00B35801" w:rsidP="00B35801">
      <w:pPr>
        <w:pStyle w:val="Textoindependiente"/>
        <w:numPr>
          <w:ilvl w:val="0"/>
          <w:numId w:val="42"/>
        </w:numPr>
        <w:jc w:val="both"/>
        <w:rPr>
          <w:sz w:val="22"/>
          <w:szCs w:val="22"/>
        </w:rPr>
      </w:pPr>
      <w:r>
        <w:rPr>
          <w:sz w:val="22"/>
          <w:szCs w:val="22"/>
        </w:rPr>
        <w:t>Informar al CEISH-HCSA la fecha de inicio y culminación de la investigación.</w:t>
      </w:r>
    </w:p>
    <w:p w14:paraId="73E12F9E" w14:textId="77777777" w:rsidR="00B35801" w:rsidRDefault="00B35801" w:rsidP="00B35801">
      <w:pPr>
        <w:pStyle w:val="Textoindependiente"/>
        <w:numPr>
          <w:ilvl w:val="0"/>
          <w:numId w:val="42"/>
        </w:numPr>
        <w:jc w:val="both"/>
        <w:rPr>
          <w:sz w:val="22"/>
          <w:szCs w:val="22"/>
        </w:rPr>
      </w:pPr>
      <w:r>
        <w:rPr>
          <w:sz w:val="22"/>
          <w:szCs w:val="22"/>
        </w:rPr>
        <w:t>Presentar a este comité informes periódicos del avance de ejecución del proyecto, según lo estime el CEISH-HCSA</w:t>
      </w:r>
    </w:p>
    <w:p w14:paraId="20ECB1C4" w14:textId="77777777" w:rsidR="00B35801" w:rsidRDefault="00B35801" w:rsidP="00B35801">
      <w:pPr>
        <w:pStyle w:val="Textoindependiente"/>
        <w:numPr>
          <w:ilvl w:val="1"/>
          <w:numId w:val="42"/>
        </w:numPr>
        <w:jc w:val="both"/>
        <w:rPr>
          <w:sz w:val="22"/>
          <w:szCs w:val="22"/>
        </w:rPr>
      </w:pPr>
      <w:r>
        <w:rPr>
          <w:sz w:val="22"/>
          <w:szCs w:val="22"/>
        </w:rPr>
        <w:t>El CEISH-HCSA informa que el período de informe es (mensual, bimestral, semestral)</w:t>
      </w:r>
    </w:p>
    <w:p w14:paraId="336C7F4D" w14:textId="77777777" w:rsidR="00B35801" w:rsidRDefault="00B35801" w:rsidP="00B35801">
      <w:pPr>
        <w:pStyle w:val="Textoindependiente"/>
        <w:numPr>
          <w:ilvl w:val="0"/>
          <w:numId w:val="42"/>
        </w:numPr>
        <w:jc w:val="both"/>
        <w:rPr>
          <w:sz w:val="22"/>
          <w:szCs w:val="22"/>
        </w:rPr>
      </w:pPr>
      <w:r>
        <w:rPr>
          <w:sz w:val="22"/>
          <w:szCs w:val="22"/>
        </w:rPr>
        <w:t>Cumplir todas las actividades que le corresponden como investigador principal, así como las descritas en el protocolo con sus tiempos de ejecución, según el cronograma establecido en dicho proyecto, vigilando y respetando siempre los aspectos éticos, metodológicos y jurídicos aprobados en el mismo.</w:t>
      </w:r>
    </w:p>
    <w:p w14:paraId="645C714E" w14:textId="77777777" w:rsidR="00B35801" w:rsidRDefault="00B35801" w:rsidP="00B35801">
      <w:pPr>
        <w:pStyle w:val="Textoindependiente"/>
        <w:numPr>
          <w:ilvl w:val="0"/>
          <w:numId w:val="42"/>
        </w:numPr>
        <w:jc w:val="both"/>
        <w:rPr>
          <w:sz w:val="22"/>
          <w:szCs w:val="22"/>
        </w:rPr>
      </w:pPr>
      <w:r>
        <w:rPr>
          <w:sz w:val="22"/>
          <w:szCs w:val="22"/>
        </w:rPr>
        <w:t>Aplicar el consentimiento informado a todos los participantes, respetando el proceso definido en el protocolo y el formato aprobado.</w:t>
      </w:r>
    </w:p>
    <w:p w14:paraId="4973B05A" w14:textId="77777777" w:rsidR="00B35801" w:rsidRDefault="00B35801" w:rsidP="00B35801">
      <w:pPr>
        <w:pStyle w:val="Textoindependiente"/>
        <w:numPr>
          <w:ilvl w:val="0"/>
          <w:numId w:val="42"/>
        </w:numPr>
        <w:jc w:val="both"/>
        <w:rPr>
          <w:sz w:val="22"/>
          <w:szCs w:val="22"/>
        </w:rPr>
      </w:pPr>
      <w:r>
        <w:rPr>
          <w:sz w:val="22"/>
          <w:szCs w:val="22"/>
        </w:rPr>
        <w:t>Al finalizar la investigación, entregar al CEISH-HCSA el informe final del proyecto.</w:t>
      </w:r>
    </w:p>
    <w:p w14:paraId="76413F90" w14:textId="77777777" w:rsidR="00B35801" w:rsidRDefault="00B35801" w:rsidP="00B35801">
      <w:pPr>
        <w:pStyle w:val="Textoindependiente"/>
        <w:ind w:left="851"/>
        <w:jc w:val="both"/>
        <w:rPr>
          <w:sz w:val="22"/>
          <w:szCs w:val="22"/>
        </w:rPr>
      </w:pPr>
    </w:p>
    <w:p w14:paraId="40307378" w14:textId="77777777" w:rsidR="00B35801" w:rsidRDefault="00B35801" w:rsidP="00B35801">
      <w:pPr>
        <w:pStyle w:val="Textoindependiente"/>
        <w:ind w:left="851"/>
        <w:jc w:val="both"/>
        <w:rPr>
          <w:sz w:val="22"/>
          <w:szCs w:val="22"/>
        </w:rPr>
      </w:pPr>
      <w:r>
        <w:rPr>
          <w:sz w:val="22"/>
          <w:szCs w:val="22"/>
        </w:rPr>
        <w:t>Atentamente,</w:t>
      </w:r>
    </w:p>
    <w:p w14:paraId="1DCA9BB0" w14:textId="77777777" w:rsidR="00B35801" w:rsidRDefault="00B35801" w:rsidP="00B35801">
      <w:pPr>
        <w:pStyle w:val="Textoindependiente"/>
        <w:ind w:left="851"/>
        <w:jc w:val="both"/>
        <w:rPr>
          <w:sz w:val="22"/>
          <w:szCs w:val="22"/>
        </w:rPr>
      </w:pPr>
    </w:p>
    <w:p w14:paraId="6CFB7AEA" w14:textId="3C379852" w:rsidR="00B35801" w:rsidRDefault="00B35801" w:rsidP="00B35801">
      <w:pPr>
        <w:rPr>
          <w:b/>
        </w:rPr>
      </w:pPr>
      <w:r>
        <w:t>Nombre y firma del presidente y secretario del CEISH-HCSA</w:t>
      </w:r>
    </w:p>
    <w:sectPr w:rsidR="00B35801" w:rsidSect="009D4887">
      <w:pgSz w:w="11920" w:h="16840"/>
      <w:pgMar w:top="1600" w:right="1160" w:bottom="280" w:left="96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43EA" w14:textId="77777777" w:rsidR="001B0DA8" w:rsidRDefault="001B0DA8">
      <w:r>
        <w:separator/>
      </w:r>
    </w:p>
  </w:endnote>
  <w:endnote w:type="continuationSeparator" w:id="0">
    <w:p w14:paraId="3DF54451" w14:textId="77777777" w:rsidR="001B0DA8" w:rsidRDefault="001B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WenQuanYi Micro Hei">
    <w:altName w:val="SimSun"/>
    <w:charset w:val="01"/>
    <w:family w:val="auto"/>
    <w:pitch w:val="variable"/>
  </w:font>
  <w:font w:name="Lohit Devanagari">
    <w:altName w:val="Times New Roman"/>
    <w:charset w:val="01"/>
    <w:family w:val="auto"/>
    <w:pitch w:val="variable"/>
  </w:font>
  <w:font w:name="font679, 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Times New Roma">
    <w:altName w:val="Times New Roman"/>
    <w:charset w:val="00"/>
    <w:family w:val="modern"/>
    <w:pitch w:val="default"/>
  </w:font>
  <w:font w:name="SimSun">
    <w:altName w:val="宋体"/>
    <w:panose1 w:val="02010600030101010101"/>
    <w:charset w:val="86"/>
    <w:family w:val="auto"/>
    <w:pitch w:val="variable"/>
    <w:sig w:usb0="00000203" w:usb1="288F0000" w:usb2="00000016" w:usb3="00000000" w:csb0="00040001" w:csb1="00000000"/>
  </w:font>
  <w:font w:name="Calibri;Calibri;Times New Roman">
    <w:altName w:val="Times New Roman"/>
    <w:charset w:val="00"/>
    <w:family w:val="auto"/>
    <w:pitch w:val="default"/>
  </w:font>
  <w:font w:name="font283">
    <w:altName w:val="Times New Roman"/>
    <w:charset w:val="01"/>
    <w:family w:val="auto"/>
    <w:pitch w:val="variable"/>
  </w:font>
  <w:font w:name="font297">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Lohit Hindi">
    <w:altName w:val="Times New Roman"/>
    <w:charset w:val="01"/>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21087"/>
      <w:docPartObj>
        <w:docPartGallery w:val="Page Numbers (Bottom of Page)"/>
        <w:docPartUnique/>
      </w:docPartObj>
    </w:sdtPr>
    <w:sdtContent>
      <w:p w14:paraId="7E3514FE" w14:textId="3EFCE816" w:rsidR="00C94843" w:rsidRDefault="00C94843">
        <w:pPr>
          <w:pStyle w:val="Piedepgina"/>
          <w:jc w:val="right"/>
        </w:pPr>
        <w:r>
          <w:fldChar w:fldCharType="begin"/>
        </w:r>
        <w:r>
          <w:instrText>PAGE   \* MERGEFORMAT</w:instrText>
        </w:r>
        <w:r>
          <w:fldChar w:fldCharType="separate"/>
        </w:r>
        <w:r w:rsidR="00BD5E85">
          <w:rPr>
            <w:noProof/>
          </w:rPr>
          <w:t>27</w:t>
        </w:r>
        <w:r>
          <w:fldChar w:fldCharType="end"/>
        </w:r>
      </w:p>
    </w:sdtContent>
  </w:sdt>
  <w:p w14:paraId="3704FE19" w14:textId="77777777" w:rsidR="00C94843" w:rsidRDefault="00C94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31C0" w14:textId="77777777" w:rsidR="001B0DA8" w:rsidRDefault="001B0DA8">
      <w:r>
        <w:separator/>
      </w:r>
    </w:p>
  </w:footnote>
  <w:footnote w:type="continuationSeparator" w:id="0">
    <w:p w14:paraId="55318C45" w14:textId="77777777" w:rsidR="001B0DA8" w:rsidRDefault="001B0DA8">
      <w:r>
        <w:continuationSeparator/>
      </w:r>
    </w:p>
  </w:footnote>
  <w:footnote w:id="1">
    <w:p w14:paraId="6E51E04B" w14:textId="77777777" w:rsidR="00C94843" w:rsidRDefault="00C94843" w:rsidP="00D90CDA">
      <w:pPr>
        <w:pStyle w:val="Textonotapie"/>
      </w:pPr>
      <w:r w:rsidRPr="00396D84">
        <w:rPr>
          <w:rStyle w:val="Refdenotaalpie"/>
        </w:rPr>
        <w:footnoteRef/>
      </w:r>
      <w:r>
        <w:tab/>
        <w:t xml:space="preserve"> Adaptación del Formulario para la Presentación de Protocolos de Investigaciones Observacionales en Salud con Muestra Biológicas Humanas del MSP del Ecuador.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7A1" w14:textId="6DDB0FA5" w:rsidR="00C94843" w:rsidRDefault="00C94843">
    <w:pPr>
      <w:pStyle w:val="Textoindependiente"/>
      <w:spacing w:line="14" w:lineRule="auto"/>
      <w:rPr>
        <w:sz w:val="20"/>
      </w:rPr>
    </w:pPr>
    <w:r>
      <w:rPr>
        <w:noProof/>
        <w:lang w:val="en-US"/>
      </w:rPr>
      <w:drawing>
        <wp:anchor distT="0" distB="0" distL="114300" distR="114300" simplePos="0" relativeHeight="251659264" behindDoc="1" locked="0" layoutInCell="1" allowOverlap="1" wp14:anchorId="552F1C21" wp14:editId="5801727B">
          <wp:simplePos x="0" y="0"/>
          <wp:positionH relativeFrom="page">
            <wp:posOffset>0</wp:posOffset>
          </wp:positionH>
          <wp:positionV relativeFrom="paragraph">
            <wp:posOffset>-152400</wp:posOffset>
          </wp:positionV>
          <wp:extent cx="6677025" cy="1343660"/>
          <wp:effectExtent l="0" t="0" r="9525" b="8890"/>
          <wp:wrapNone/>
          <wp:docPr id="1800689489"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12276" name="Imagen 1"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DB74D" w14:textId="77777777" w:rsidR="00C94843" w:rsidRDefault="00C94843">
    <w:pPr>
      <w:pStyle w:val="Textoindependiente"/>
      <w:spacing w:line="14" w:lineRule="auto"/>
      <w:rPr>
        <w:sz w:val="20"/>
      </w:rPr>
    </w:pPr>
  </w:p>
  <w:p w14:paraId="08B36B72" w14:textId="77777777" w:rsidR="00C94843" w:rsidRDefault="00C94843">
    <w:pPr>
      <w:pStyle w:val="Textoindependiente"/>
      <w:spacing w:line="14" w:lineRule="auto"/>
      <w:rPr>
        <w:sz w:val="20"/>
      </w:rPr>
    </w:pPr>
  </w:p>
  <w:p w14:paraId="7F35B704" w14:textId="77777777" w:rsidR="00C94843" w:rsidRDefault="00C94843">
    <w:pPr>
      <w:pStyle w:val="Textoindependiente"/>
      <w:spacing w:line="14" w:lineRule="auto"/>
      <w:rPr>
        <w:sz w:val="20"/>
      </w:rPr>
    </w:pPr>
  </w:p>
  <w:p w14:paraId="05620ACD" w14:textId="77777777" w:rsidR="00C94843" w:rsidRDefault="00C94843">
    <w:pPr>
      <w:pStyle w:val="Textoindependiente"/>
      <w:spacing w:line="14" w:lineRule="auto"/>
      <w:rPr>
        <w:sz w:val="20"/>
      </w:rPr>
    </w:pPr>
  </w:p>
  <w:p w14:paraId="7C3AE032" w14:textId="77777777" w:rsidR="00C94843" w:rsidRDefault="00C94843">
    <w:pPr>
      <w:pStyle w:val="Textoindependiente"/>
      <w:spacing w:line="14" w:lineRule="auto"/>
      <w:rPr>
        <w:sz w:val="20"/>
      </w:rPr>
    </w:pPr>
  </w:p>
  <w:p w14:paraId="1FC617DC" w14:textId="53C1B27F" w:rsidR="00C94843" w:rsidRDefault="00C94843">
    <w:pPr>
      <w:pStyle w:val="Textoindependiente"/>
      <w:spacing w:line="14" w:lineRule="auto"/>
      <w:rPr>
        <w:sz w:val="20"/>
      </w:rPr>
    </w:pPr>
  </w:p>
  <w:p w14:paraId="1C8149C3" w14:textId="77777777" w:rsidR="00C94843" w:rsidRDefault="00C94843">
    <w:pPr>
      <w:pStyle w:val="Textoindependiente"/>
      <w:spacing w:line="14" w:lineRule="auto"/>
      <w:rPr>
        <w:sz w:val="20"/>
      </w:rPr>
    </w:pPr>
  </w:p>
  <w:p w14:paraId="02A289F9" w14:textId="77777777" w:rsidR="00C94843" w:rsidRDefault="00C94843">
    <w:pPr>
      <w:pStyle w:val="Textoindependiente"/>
      <w:spacing w:line="14" w:lineRule="auto"/>
      <w:rPr>
        <w:sz w:val="20"/>
      </w:rPr>
    </w:pPr>
  </w:p>
  <w:p w14:paraId="34AFBE3F" w14:textId="6B31BAE0" w:rsidR="00C94843" w:rsidRDefault="00C94843">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i/>
        <w:color w:val="99999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459" w:hanging="360"/>
      </w:pPr>
      <w:rPr>
        <w:i/>
        <w:color w:val="999999"/>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678" w:hanging="360"/>
      </w:pPr>
      <w:rPr>
        <w:rFonts w:ascii="Times New Roman" w:hAnsi="Times New Roman" w:cs="Times New Roman"/>
        <w:color w:val="8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i/>
        <w:iCs/>
        <w:color w:val="80808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428" w:hanging="360"/>
      </w:pPr>
      <w:rPr>
        <w:rFonts w:ascii="Times New Roman" w:hAnsi="Times New Roman" w:cs="Times New Roman"/>
        <w:color w:val="80808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cs="Times New Roman"/>
        <w:color w:val="999999"/>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Times New Roman" w:eastAsia="Times New Roman" w:hAnsi="Times New Roman" w:cs="Times New Roman"/>
        <w:i/>
        <w:color w:val="808080"/>
        <w:sz w:val="20"/>
        <w:szCs w:val="20"/>
        <w:lang w:val="es-EC" w:eastAsia="zh-CN" w:bidi="ar-SA"/>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678" w:hanging="360"/>
      </w:pPr>
      <w:rPr>
        <w:rFonts w:ascii="Times New Roman" w:hAnsi="Times New Roman" w:cs="Times New Roman"/>
        <w:color w:val="808080"/>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Times New Roman" w:hAnsi="Times New Roman" w:cs="Times New Roman"/>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i/>
        <w:color w:val="808080"/>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428" w:hanging="360"/>
      </w:pPr>
      <w:rPr>
        <w:rFonts w:ascii="Times New Roman" w:hAnsi="Times New Roman" w:cs="Times New Roman"/>
        <w:color w:val="999999"/>
      </w:rPr>
    </w:lvl>
  </w:abstractNum>
  <w:abstractNum w:abstractNumId="13" w15:restartNumberingAfterBreak="0">
    <w:nsid w:val="018B627D"/>
    <w:multiLevelType w:val="multilevel"/>
    <w:tmpl w:val="DF98532A"/>
    <w:lvl w:ilvl="0">
      <w:start w:val="1"/>
      <w:numFmt w:val="decimal"/>
      <w:lvlText w:val="%1."/>
      <w:lvlJc w:val="left"/>
      <w:pPr>
        <w:ind w:left="853" w:hanging="493"/>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26A4EAE"/>
    <w:multiLevelType w:val="multilevel"/>
    <w:tmpl w:val="72FA6C68"/>
    <w:lvl w:ilvl="0">
      <w:start w:val="4"/>
      <w:numFmt w:val="decimal"/>
      <w:lvlText w:val="%1"/>
      <w:lvlJc w:val="left"/>
      <w:pPr>
        <w:ind w:left="967" w:hanging="504"/>
      </w:pPr>
      <w:rPr>
        <w:lang w:val="es-ES" w:eastAsia="en-US" w:bidi="ar-SA"/>
      </w:rPr>
    </w:lvl>
    <w:lvl w:ilvl="1">
      <w:start w:val="2"/>
      <w:numFmt w:val="decimal"/>
      <w:lvlText w:val="%1.%2"/>
      <w:lvlJc w:val="left"/>
      <w:pPr>
        <w:ind w:left="967" w:hanging="504"/>
      </w:pPr>
      <w:rPr>
        <w:lang w:val="es-ES" w:eastAsia="en-US" w:bidi="ar-SA"/>
      </w:rPr>
    </w:lvl>
    <w:lvl w:ilvl="2">
      <w:start w:val="1"/>
      <w:numFmt w:val="decimal"/>
      <w:lvlText w:val="%1.%2.%3"/>
      <w:lvlJc w:val="left"/>
      <w:pPr>
        <w:ind w:left="967" w:hanging="504"/>
      </w:pPr>
      <w:rPr>
        <w:rFonts w:ascii="Calibri" w:eastAsia="Calibri" w:hAnsi="Calibri" w:cs="Calibri" w:hint="default"/>
        <w:b/>
        <w:bCs/>
        <w:w w:val="99"/>
        <w:sz w:val="22"/>
        <w:szCs w:val="22"/>
        <w:lang w:val="es-ES" w:eastAsia="en-US" w:bidi="ar-SA"/>
      </w:rPr>
    </w:lvl>
    <w:lvl w:ilvl="3">
      <w:start w:val="1"/>
      <w:numFmt w:val="lowerLetter"/>
      <w:lvlText w:val="%4."/>
      <w:lvlJc w:val="left"/>
      <w:pPr>
        <w:ind w:left="1888" w:hanging="228"/>
      </w:pPr>
      <w:rPr>
        <w:b/>
        <w:bCs/>
        <w:w w:val="99"/>
        <w:lang w:val="es-ES" w:eastAsia="en-US" w:bidi="ar-SA"/>
      </w:rPr>
    </w:lvl>
    <w:lvl w:ilvl="4">
      <w:numFmt w:val="bullet"/>
      <w:lvlText w:val="•"/>
      <w:lvlJc w:val="left"/>
      <w:pPr>
        <w:ind w:left="3875" w:hanging="228"/>
      </w:pPr>
      <w:rPr>
        <w:lang w:val="es-ES" w:eastAsia="en-US" w:bidi="ar-SA"/>
      </w:rPr>
    </w:lvl>
    <w:lvl w:ilvl="5">
      <w:numFmt w:val="bullet"/>
      <w:lvlText w:val="•"/>
      <w:lvlJc w:val="left"/>
      <w:pPr>
        <w:ind w:left="4862" w:hanging="228"/>
      </w:pPr>
      <w:rPr>
        <w:lang w:val="es-ES" w:eastAsia="en-US" w:bidi="ar-SA"/>
      </w:rPr>
    </w:lvl>
    <w:lvl w:ilvl="6">
      <w:numFmt w:val="bullet"/>
      <w:lvlText w:val="•"/>
      <w:lvlJc w:val="left"/>
      <w:pPr>
        <w:ind w:left="5850" w:hanging="228"/>
      </w:pPr>
      <w:rPr>
        <w:lang w:val="es-ES" w:eastAsia="en-US" w:bidi="ar-SA"/>
      </w:rPr>
    </w:lvl>
    <w:lvl w:ilvl="7">
      <w:numFmt w:val="bullet"/>
      <w:lvlText w:val="•"/>
      <w:lvlJc w:val="left"/>
      <w:pPr>
        <w:ind w:left="6837" w:hanging="228"/>
      </w:pPr>
      <w:rPr>
        <w:lang w:val="es-ES" w:eastAsia="en-US" w:bidi="ar-SA"/>
      </w:rPr>
    </w:lvl>
    <w:lvl w:ilvl="8">
      <w:numFmt w:val="bullet"/>
      <w:lvlText w:val="•"/>
      <w:lvlJc w:val="left"/>
      <w:pPr>
        <w:ind w:left="7825" w:hanging="228"/>
      </w:pPr>
      <w:rPr>
        <w:lang w:val="es-ES" w:eastAsia="en-US" w:bidi="ar-SA"/>
      </w:rPr>
    </w:lvl>
  </w:abstractNum>
  <w:abstractNum w:abstractNumId="15" w15:restartNumberingAfterBreak="0">
    <w:nsid w:val="06744FAD"/>
    <w:multiLevelType w:val="hybridMultilevel"/>
    <w:tmpl w:val="62A60C0C"/>
    <w:lvl w:ilvl="0" w:tplc="300A0019">
      <w:start w:val="1"/>
      <w:numFmt w:val="lowerLetter"/>
      <w:lvlText w:val="%1."/>
      <w:lvlJc w:val="left"/>
      <w:pPr>
        <w:ind w:left="853" w:hanging="493"/>
      </w:pPr>
      <w:rPr>
        <w:rFonts w:hint="default"/>
      </w:rPr>
    </w:lvl>
    <w:lvl w:ilvl="1" w:tplc="FFFFFFFF" w:tentative="1">
      <w:start w:val="1"/>
      <w:numFmt w:val="bullet"/>
      <w:lvlText w:val="o"/>
      <w:lvlJc w:val="left"/>
      <w:pPr>
        <w:ind w:left="1921" w:hanging="360"/>
      </w:pPr>
      <w:rPr>
        <w:rFonts w:ascii="Courier New" w:hAnsi="Courier New" w:cs="Courier New" w:hint="default"/>
      </w:rPr>
    </w:lvl>
    <w:lvl w:ilvl="2" w:tplc="FFFFFFFF" w:tentative="1">
      <w:start w:val="1"/>
      <w:numFmt w:val="bullet"/>
      <w:lvlText w:val=""/>
      <w:lvlJc w:val="left"/>
      <w:pPr>
        <w:ind w:left="2641" w:hanging="360"/>
      </w:pPr>
      <w:rPr>
        <w:rFonts w:ascii="Wingdings" w:hAnsi="Wingdings" w:hint="default"/>
      </w:rPr>
    </w:lvl>
    <w:lvl w:ilvl="3" w:tplc="FFFFFFFF" w:tentative="1">
      <w:start w:val="1"/>
      <w:numFmt w:val="bullet"/>
      <w:lvlText w:val=""/>
      <w:lvlJc w:val="left"/>
      <w:pPr>
        <w:ind w:left="3361" w:hanging="360"/>
      </w:pPr>
      <w:rPr>
        <w:rFonts w:ascii="Symbol" w:hAnsi="Symbol" w:hint="default"/>
      </w:rPr>
    </w:lvl>
    <w:lvl w:ilvl="4" w:tplc="FFFFFFFF" w:tentative="1">
      <w:start w:val="1"/>
      <w:numFmt w:val="bullet"/>
      <w:lvlText w:val="o"/>
      <w:lvlJc w:val="left"/>
      <w:pPr>
        <w:ind w:left="4081" w:hanging="360"/>
      </w:pPr>
      <w:rPr>
        <w:rFonts w:ascii="Courier New" w:hAnsi="Courier New" w:cs="Courier New" w:hint="default"/>
      </w:rPr>
    </w:lvl>
    <w:lvl w:ilvl="5" w:tplc="FFFFFFFF" w:tentative="1">
      <w:start w:val="1"/>
      <w:numFmt w:val="bullet"/>
      <w:lvlText w:val=""/>
      <w:lvlJc w:val="left"/>
      <w:pPr>
        <w:ind w:left="4801" w:hanging="360"/>
      </w:pPr>
      <w:rPr>
        <w:rFonts w:ascii="Wingdings" w:hAnsi="Wingdings" w:hint="default"/>
      </w:rPr>
    </w:lvl>
    <w:lvl w:ilvl="6" w:tplc="FFFFFFFF" w:tentative="1">
      <w:start w:val="1"/>
      <w:numFmt w:val="bullet"/>
      <w:lvlText w:val=""/>
      <w:lvlJc w:val="left"/>
      <w:pPr>
        <w:ind w:left="5521" w:hanging="360"/>
      </w:pPr>
      <w:rPr>
        <w:rFonts w:ascii="Symbol" w:hAnsi="Symbol" w:hint="default"/>
      </w:rPr>
    </w:lvl>
    <w:lvl w:ilvl="7" w:tplc="FFFFFFFF" w:tentative="1">
      <w:start w:val="1"/>
      <w:numFmt w:val="bullet"/>
      <w:lvlText w:val="o"/>
      <w:lvlJc w:val="left"/>
      <w:pPr>
        <w:ind w:left="6241" w:hanging="360"/>
      </w:pPr>
      <w:rPr>
        <w:rFonts w:ascii="Courier New" w:hAnsi="Courier New" w:cs="Courier New" w:hint="default"/>
      </w:rPr>
    </w:lvl>
    <w:lvl w:ilvl="8" w:tplc="FFFFFFFF" w:tentative="1">
      <w:start w:val="1"/>
      <w:numFmt w:val="bullet"/>
      <w:lvlText w:val=""/>
      <w:lvlJc w:val="left"/>
      <w:pPr>
        <w:ind w:left="6961" w:hanging="360"/>
      </w:pPr>
      <w:rPr>
        <w:rFonts w:ascii="Wingdings" w:hAnsi="Wingdings" w:hint="default"/>
      </w:rPr>
    </w:lvl>
  </w:abstractNum>
  <w:abstractNum w:abstractNumId="16" w15:restartNumberingAfterBreak="0">
    <w:nsid w:val="0BA15CD4"/>
    <w:multiLevelType w:val="hybridMultilevel"/>
    <w:tmpl w:val="94144DBC"/>
    <w:lvl w:ilvl="0" w:tplc="6F4A0BF2">
      <w:start w:val="1"/>
      <w:numFmt w:val="decimal"/>
      <w:lvlText w:val="%1."/>
      <w:lvlJc w:val="left"/>
      <w:pPr>
        <w:ind w:left="1205" w:hanging="360"/>
      </w:pPr>
      <w:rPr>
        <w:rFonts w:hint="default"/>
      </w:rPr>
    </w:lvl>
    <w:lvl w:ilvl="1" w:tplc="300A0019">
      <w:start w:val="1"/>
      <w:numFmt w:val="lowerLetter"/>
      <w:lvlText w:val="%2."/>
      <w:lvlJc w:val="left"/>
      <w:pPr>
        <w:ind w:left="1925" w:hanging="360"/>
      </w:pPr>
    </w:lvl>
    <w:lvl w:ilvl="2" w:tplc="300A001B" w:tentative="1">
      <w:start w:val="1"/>
      <w:numFmt w:val="lowerRoman"/>
      <w:lvlText w:val="%3."/>
      <w:lvlJc w:val="right"/>
      <w:pPr>
        <w:ind w:left="2645" w:hanging="180"/>
      </w:pPr>
    </w:lvl>
    <w:lvl w:ilvl="3" w:tplc="300A000F" w:tentative="1">
      <w:start w:val="1"/>
      <w:numFmt w:val="decimal"/>
      <w:lvlText w:val="%4."/>
      <w:lvlJc w:val="left"/>
      <w:pPr>
        <w:ind w:left="3365" w:hanging="360"/>
      </w:pPr>
    </w:lvl>
    <w:lvl w:ilvl="4" w:tplc="300A0019" w:tentative="1">
      <w:start w:val="1"/>
      <w:numFmt w:val="lowerLetter"/>
      <w:lvlText w:val="%5."/>
      <w:lvlJc w:val="left"/>
      <w:pPr>
        <w:ind w:left="4085" w:hanging="360"/>
      </w:pPr>
    </w:lvl>
    <w:lvl w:ilvl="5" w:tplc="300A001B" w:tentative="1">
      <w:start w:val="1"/>
      <w:numFmt w:val="lowerRoman"/>
      <w:lvlText w:val="%6."/>
      <w:lvlJc w:val="right"/>
      <w:pPr>
        <w:ind w:left="4805" w:hanging="180"/>
      </w:pPr>
    </w:lvl>
    <w:lvl w:ilvl="6" w:tplc="300A000F" w:tentative="1">
      <w:start w:val="1"/>
      <w:numFmt w:val="decimal"/>
      <w:lvlText w:val="%7."/>
      <w:lvlJc w:val="left"/>
      <w:pPr>
        <w:ind w:left="5525" w:hanging="360"/>
      </w:pPr>
    </w:lvl>
    <w:lvl w:ilvl="7" w:tplc="300A0019" w:tentative="1">
      <w:start w:val="1"/>
      <w:numFmt w:val="lowerLetter"/>
      <w:lvlText w:val="%8."/>
      <w:lvlJc w:val="left"/>
      <w:pPr>
        <w:ind w:left="6245" w:hanging="360"/>
      </w:pPr>
    </w:lvl>
    <w:lvl w:ilvl="8" w:tplc="300A001B" w:tentative="1">
      <w:start w:val="1"/>
      <w:numFmt w:val="lowerRoman"/>
      <w:lvlText w:val="%9."/>
      <w:lvlJc w:val="right"/>
      <w:pPr>
        <w:ind w:left="6965" w:hanging="180"/>
      </w:pPr>
    </w:lvl>
  </w:abstractNum>
  <w:abstractNum w:abstractNumId="17" w15:restartNumberingAfterBreak="0">
    <w:nsid w:val="0BAF76EF"/>
    <w:multiLevelType w:val="hybridMultilevel"/>
    <w:tmpl w:val="3F3085E2"/>
    <w:lvl w:ilvl="0" w:tplc="0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C922DE"/>
    <w:multiLevelType w:val="multilevel"/>
    <w:tmpl w:val="98381952"/>
    <w:lvl w:ilvl="0">
      <w:start w:val="4"/>
      <w:numFmt w:val="decimal"/>
      <w:lvlText w:val="%1"/>
      <w:lvlJc w:val="left"/>
      <w:pPr>
        <w:ind w:left="1139" w:hanging="676"/>
      </w:pPr>
      <w:rPr>
        <w:lang w:val="es-ES" w:eastAsia="en-US" w:bidi="ar-SA"/>
      </w:rPr>
    </w:lvl>
    <w:lvl w:ilvl="1">
      <w:start w:val="2"/>
      <w:numFmt w:val="decimal"/>
      <w:lvlText w:val="%1.%2"/>
      <w:lvlJc w:val="left"/>
      <w:pPr>
        <w:ind w:left="1139" w:hanging="676"/>
      </w:pPr>
      <w:rPr>
        <w:lang w:val="es-ES" w:eastAsia="en-US" w:bidi="ar-SA"/>
      </w:rPr>
    </w:lvl>
    <w:lvl w:ilvl="2">
      <w:start w:val="1"/>
      <w:numFmt w:val="decimal"/>
      <w:lvlText w:val="%1.%2.%3"/>
      <w:lvlJc w:val="left"/>
      <w:pPr>
        <w:ind w:left="1139" w:hanging="676"/>
      </w:pPr>
      <w:rPr>
        <w:lang w:val="es-ES" w:eastAsia="en-US" w:bidi="ar-SA"/>
      </w:rPr>
    </w:lvl>
    <w:lvl w:ilvl="3">
      <w:start w:val="1"/>
      <w:numFmt w:val="decimal"/>
      <w:lvlText w:val="%1.%2.%3.%4"/>
      <w:lvlJc w:val="left"/>
      <w:pPr>
        <w:ind w:left="1139" w:hanging="676"/>
      </w:pPr>
      <w:rPr>
        <w:rFonts w:ascii="Calibri" w:eastAsia="Calibri" w:hAnsi="Calibri" w:cs="Calibri" w:hint="default"/>
        <w:b/>
        <w:bCs/>
        <w:w w:val="99"/>
        <w:sz w:val="22"/>
        <w:szCs w:val="22"/>
        <w:lang w:val="es-ES" w:eastAsia="en-US" w:bidi="ar-SA"/>
      </w:rPr>
    </w:lvl>
    <w:lvl w:ilvl="4">
      <w:start w:val="1"/>
      <w:numFmt w:val="decimal"/>
      <w:lvlText w:val="%5."/>
      <w:lvlJc w:val="left"/>
      <w:pPr>
        <w:ind w:left="1380" w:hanging="208"/>
      </w:pPr>
      <w:rPr>
        <w:rFonts w:ascii="Calibri" w:eastAsia="Calibri" w:hAnsi="Calibri" w:cs="Calibri" w:hint="default"/>
        <w:w w:val="99"/>
        <w:sz w:val="22"/>
        <w:szCs w:val="22"/>
        <w:lang w:val="es-ES" w:eastAsia="en-US" w:bidi="ar-SA"/>
      </w:rPr>
    </w:lvl>
    <w:lvl w:ilvl="5">
      <w:numFmt w:val="bullet"/>
      <w:lvlText w:val="•"/>
      <w:lvlJc w:val="left"/>
      <w:pPr>
        <w:ind w:left="5122" w:hanging="208"/>
      </w:pPr>
      <w:rPr>
        <w:lang w:val="es-ES" w:eastAsia="en-US" w:bidi="ar-SA"/>
      </w:rPr>
    </w:lvl>
    <w:lvl w:ilvl="6">
      <w:numFmt w:val="bullet"/>
      <w:lvlText w:val="•"/>
      <w:lvlJc w:val="left"/>
      <w:pPr>
        <w:ind w:left="6057" w:hanging="208"/>
      </w:pPr>
      <w:rPr>
        <w:lang w:val="es-ES" w:eastAsia="en-US" w:bidi="ar-SA"/>
      </w:rPr>
    </w:lvl>
    <w:lvl w:ilvl="7">
      <w:numFmt w:val="bullet"/>
      <w:lvlText w:val="•"/>
      <w:lvlJc w:val="left"/>
      <w:pPr>
        <w:ind w:left="6993" w:hanging="208"/>
      </w:pPr>
      <w:rPr>
        <w:lang w:val="es-ES" w:eastAsia="en-US" w:bidi="ar-SA"/>
      </w:rPr>
    </w:lvl>
    <w:lvl w:ilvl="8">
      <w:numFmt w:val="bullet"/>
      <w:lvlText w:val="•"/>
      <w:lvlJc w:val="left"/>
      <w:pPr>
        <w:ind w:left="7928" w:hanging="208"/>
      </w:pPr>
      <w:rPr>
        <w:lang w:val="es-ES" w:eastAsia="en-US" w:bidi="ar-SA"/>
      </w:rPr>
    </w:lvl>
  </w:abstractNum>
  <w:abstractNum w:abstractNumId="19" w15:restartNumberingAfterBreak="0">
    <w:nsid w:val="0F2E7808"/>
    <w:multiLevelType w:val="multilevel"/>
    <w:tmpl w:val="41F6DDB2"/>
    <w:lvl w:ilvl="0">
      <w:start w:val="4"/>
      <w:numFmt w:val="decimal"/>
      <w:lvlText w:val="%1"/>
      <w:lvlJc w:val="left"/>
      <w:pPr>
        <w:ind w:left="1499" w:hanging="332"/>
      </w:pPr>
      <w:rPr>
        <w:lang w:val="es-ES" w:eastAsia="en-US" w:bidi="ar-SA"/>
      </w:rPr>
    </w:lvl>
    <w:lvl w:ilvl="1">
      <w:start w:val="3"/>
      <w:numFmt w:val="decimal"/>
      <w:lvlText w:val="%1.%2"/>
      <w:lvlJc w:val="left"/>
      <w:pPr>
        <w:ind w:left="1499" w:hanging="332"/>
      </w:pPr>
      <w:rPr>
        <w:rFonts w:ascii="Calibri" w:eastAsia="Calibri" w:hAnsi="Calibri" w:cs="Calibri" w:hint="default"/>
        <w:b/>
        <w:bCs/>
        <w:w w:val="99"/>
        <w:sz w:val="22"/>
        <w:szCs w:val="22"/>
        <w:lang w:val="es-ES" w:eastAsia="en-US" w:bidi="ar-SA"/>
      </w:rPr>
    </w:lvl>
    <w:lvl w:ilvl="2">
      <w:start w:val="1"/>
      <w:numFmt w:val="decimal"/>
      <w:lvlText w:val="%1.%2.%3"/>
      <w:lvlJc w:val="left"/>
      <w:pPr>
        <w:ind w:left="463" w:hanging="516"/>
      </w:pPr>
      <w:rPr>
        <w:rFonts w:ascii="Calibri" w:eastAsia="Calibri" w:hAnsi="Calibri" w:cs="Calibri" w:hint="default"/>
        <w:b/>
        <w:bCs/>
        <w:w w:val="99"/>
        <w:sz w:val="22"/>
        <w:szCs w:val="22"/>
        <w:lang w:val="es-ES" w:eastAsia="en-US" w:bidi="ar-SA"/>
      </w:rPr>
    </w:lvl>
    <w:lvl w:ilvl="3">
      <w:start w:val="1"/>
      <w:numFmt w:val="lowerLetter"/>
      <w:lvlText w:val="%4."/>
      <w:lvlJc w:val="left"/>
      <w:pPr>
        <w:ind w:left="1184" w:hanging="361"/>
      </w:pPr>
      <w:rPr>
        <w:rFonts w:ascii="Segoe UI" w:eastAsia="Segoe UI" w:hAnsi="Segoe UI" w:cs="Segoe UI" w:hint="default"/>
        <w:w w:val="99"/>
        <w:sz w:val="18"/>
        <w:szCs w:val="18"/>
        <w:lang w:val="es-ES" w:eastAsia="en-US" w:bidi="ar-SA"/>
      </w:rPr>
    </w:lvl>
    <w:lvl w:ilvl="4">
      <w:numFmt w:val="bullet"/>
      <w:lvlText w:val="•"/>
      <w:lvlJc w:val="left"/>
      <w:pPr>
        <w:ind w:left="3575" w:hanging="361"/>
      </w:pPr>
      <w:rPr>
        <w:lang w:val="es-ES" w:eastAsia="en-US" w:bidi="ar-SA"/>
      </w:rPr>
    </w:lvl>
    <w:lvl w:ilvl="5">
      <w:numFmt w:val="bullet"/>
      <w:lvlText w:val="•"/>
      <w:lvlJc w:val="left"/>
      <w:pPr>
        <w:ind w:left="4612" w:hanging="361"/>
      </w:pPr>
      <w:rPr>
        <w:lang w:val="es-ES" w:eastAsia="en-US" w:bidi="ar-SA"/>
      </w:rPr>
    </w:lvl>
    <w:lvl w:ilvl="6">
      <w:numFmt w:val="bullet"/>
      <w:lvlText w:val="•"/>
      <w:lvlJc w:val="left"/>
      <w:pPr>
        <w:ind w:left="5650" w:hanging="361"/>
      </w:pPr>
      <w:rPr>
        <w:lang w:val="es-ES" w:eastAsia="en-US" w:bidi="ar-SA"/>
      </w:rPr>
    </w:lvl>
    <w:lvl w:ilvl="7">
      <w:numFmt w:val="bullet"/>
      <w:lvlText w:val="•"/>
      <w:lvlJc w:val="left"/>
      <w:pPr>
        <w:ind w:left="6687" w:hanging="361"/>
      </w:pPr>
      <w:rPr>
        <w:lang w:val="es-ES" w:eastAsia="en-US" w:bidi="ar-SA"/>
      </w:rPr>
    </w:lvl>
    <w:lvl w:ilvl="8">
      <w:numFmt w:val="bullet"/>
      <w:lvlText w:val="•"/>
      <w:lvlJc w:val="left"/>
      <w:pPr>
        <w:ind w:left="7725" w:hanging="361"/>
      </w:pPr>
      <w:rPr>
        <w:lang w:val="es-ES" w:eastAsia="en-US" w:bidi="ar-SA"/>
      </w:rPr>
    </w:lvl>
  </w:abstractNum>
  <w:abstractNum w:abstractNumId="20" w15:restartNumberingAfterBreak="0">
    <w:nsid w:val="11440BF7"/>
    <w:multiLevelType w:val="hybridMultilevel"/>
    <w:tmpl w:val="5E52FD08"/>
    <w:lvl w:ilvl="0" w:tplc="300A0001">
      <w:start w:val="1"/>
      <w:numFmt w:val="bullet"/>
      <w:lvlText w:val=""/>
      <w:lvlJc w:val="left"/>
      <w:pPr>
        <w:ind w:left="1571" w:hanging="360"/>
      </w:pPr>
      <w:rPr>
        <w:rFonts w:ascii="Symbol" w:hAnsi="Symbol" w:hint="default"/>
      </w:rPr>
    </w:lvl>
    <w:lvl w:ilvl="1" w:tplc="300A0003" w:tentative="1">
      <w:start w:val="1"/>
      <w:numFmt w:val="bullet"/>
      <w:lvlText w:val="o"/>
      <w:lvlJc w:val="left"/>
      <w:pPr>
        <w:ind w:left="2291" w:hanging="360"/>
      </w:pPr>
      <w:rPr>
        <w:rFonts w:ascii="Courier New" w:hAnsi="Courier New" w:cs="Courier New" w:hint="default"/>
      </w:rPr>
    </w:lvl>
    <w:lvl w:ilvl="2" w:tplc="300A0005" w:tentative="1">
      <w:start w:val="1"/>
      <w:numFmt w:val="bullet"/>
      <w:lvlText w:val=""/>
      <w:lvlJc w:val="left"/>
      <w:pPr>
        <w:ind w:left="3011" w:hanging="360"/>
      </w:pPr>
      <w:rPr>
        <w:rFonts w:ascii="Wingdings" w:hAnsi="Wingdings" w:hint="default"/>
      </w:rPr>
    </w:lvl>
    <w:lvl w:ilvl="3" w:tplc="300A0001" w:tentative="1">
      <w:start w:val="1"/>
      <w:numFmt w:val="bullet"/>
      <w:lvlText w:val=""/>
      <w:lvlJc w:val="left"/>
      <w:pPr>
        <w:ind w:left="3731" w:hanging="360"/>
      </w:pPr>
      <w:rPr>
        <w:rFonts w:ascii="Symbol" w:hAnsi="Symbol" w:hint="default"/>
      </w:rPr>
    </w:lvl>
    <w:lvl w:ilvl="4" w:tplc="300A0003" w:tentative="1">
      <w:start w:val="1"/>
      <w:numFmt w:val="bullet"/>
      <w:lvlText w:val="o"/>
      <w:lvlJc w:val="left"/>
      <w:pPr>
        <w:ind w:left="4451" w:hanging="360"/>
      </w:pPr>
      <w:rPr>
        <w:rFonts w:ascii="Courier New" w:hAnsi="Courier New" w:cs="Courier New" w:hint="default"/>
      </w:rPr>
    </w:lvl>
    <w:lvl w:ilvl="5" w:tplc="300A0005" w:tentative="1">
      <w:start w:val="1"/>
      <w:numFmt w:val="bullet"/>
      <w:lvlText w:val=""/>
      <w:lvlJc w:val="left"/>
      <w:pPr>
        <w:ind w:left="5171" w:hanging="360"/>
      </w:pPr>
      <w:rPr>
        <w:rFonts w:ascii="Wingdings" w:hAnsi="Wingdings" w:hint="default"/>
      </w:rPr>
    </w:lvl>
    <w:lvl w:ilvl="6" w:tplc="300A0001" w:tentative="1">
      <w:start w:val="1"/>
      <w:numFmt w:val="bullet"/>
      <w:lvlText w:val=""/>
      <w:lvlJc w:val="left"/>
      <w:pPr>
        <w:ind w:left="5891" w:hanging="360"/>
      </w:pPr>
      <w:rPr>
        <w:rFonts w:ascii="Symbol" w:hAnsi="Symbol" w:hint="default"/>
      </w:rPr>
    </w:lvl>
    <w:lvl w:ilvl="7" w:tplc="300A0003" w:tentative="1">
      <w:start w:val="1"/>
      <w:numFmt w:val="bullet"/>
      <w:lvlText w:val="o"/>
      <w:lvlJc w:val="left"/>
      <w:pPr>
        <w:ind w:left="6611" w:hanging="360"/>
      </w:pPr>
      <w:rPr>
        <w:rFonts w:ascii="Courier New" w:hAnsi="Courier New" w:cs="Courier New" w:hint="default"/>
      </w:rPr>
    </w:lvl>
    <w:lvl w:ilvl="8" w:tplc="300A0005" w:tentative="1">
      <w:start w:val="1"/>
      <w:numFmt w:val="bullet"/>
      <w:lvlText w:val=""/>
      <w:lvlJc w:val="left"/>
      <w:pPr>
        <w:ind w:left="7331" w:hanging="360"/>
      </w:pPr>
      <w:rPr>
        <w:rFonts w:ascii="Wingdings" w:hAnsi="Wingdings" w:hint="default"/>
      </w:rPr>
    </w:lvl>
  </w:abstractNum>
  <w:abstractNum w:abstractNumId="21" w15:restartNumberingAfterBreak="0">
    <w:nsid w:val="115E7589"/>
    <w:multiLevelType w:val="hybridMultilevel"/>
    <w:tmpl w:val="4538D98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2" w15:restartNumberingAfterBreak="0">
    <w:nsid w:val="12EA5C1B"/>
    <w:multiLevelType w:val="hybridMultilevel"/>
    <w:tmpl w:val="7D468BA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9CB2AC7"/>
    <w:multiLevelType w:val="hybridMultilevel"/>
    <w:tmpl w:val="80B63816"/>
    <w:lvl w:ilvl="0" w:tplc="17F6AB60">
      <w:start w:val="1"/>
      <w:numFmt w:val="lowerLetter"/>
      <w:lvlText w:val="%1."/>
      <w:lvlJc w:val="left"/>
      <w:pPr>
        <w:ind w:left="671" w:hanging="208"/>
      </w:pPr>
      <w:rPr>
        <w:rFonts w:ascii="Calibri" w:eastAsia="Calibri" w:hAnsi="Calibri" w:cs="Calibri" w:hint="default"/>
        <w:spacing w:val="-2"/>
        <w:w w:val="99"/>
        <w:sz w:val="22"/>
        <w:szCs w:val="22"/>
        <w:lang w:val="es-ES" w:eastAsia="en-US" w:bidi="ar-SA"/>
      </w:rPr>
    </w:lvl>
    <w:lvl w:ilvl="1" w:tplc="0B46D93C">
      <w:numFmt w:val="bullet"/>
      <w:lvlText w:val="•"/>
      <w:lvlJc w:val="left"/>
      <w:pPr>
        <w:ind w:left="1592" w:hanging="208"/>
      </w:pPr>
      <w:rPr>
        <w:lang w:val="es-ES" w:eastAsia="en-US" w:bidi="ar-SA"/>
      </w:rPr>
    </w:lvl>
    <w:lvl w:ilvl="2" w:tplc="50401AE0">
      <w:numFmt w:val="bullet"/>
      <w:lvlText w:val="•"/>
      <w:lvlJc w:val="left"/>
      <w:pPr>
        <w:ind w:left="2504" w:hanging="208"/>
      </w:pPr>
      <w:rPr>
        <w:lang w:val="es-ES" w:eastAsia="en-US" w:bidi="ar-SA"/>
      </w:rPr>
    </w:lvl>
    <w:lvl w:ilvl="3" w:tplc="49E2E842">
      <w:numFmt w:val="bullet"/>
      <w:lvlText w:val="•"/>
      <w:lvlJc w:val="left"/>
      <w:pPr>
        <w:ind w:left="3416" w:hanging="208"/>
      </w:pPr>
      <w:rPr>
        <w:lang w:val="es-ES" w:eastAsia="en-US" w:bidi="ar-SA"/>
      </w:rPr>
    </w:lvl>
    <w:lvl w:ilvl="4" w:tplc="F178480E">
      <w:numFmt w:val="bullet"/>
      <w:lvlText w:val="•"/>
      <w:lvlJc w:val="left"/>
      <w:pPr>
        <w:ind w:left="4328" w:hanging="208"/>
      </w:pPr>
      <w:rPr>
        <w:lang w:val="es-ES" w:eastAsia="en-US" w:bidi="ar-SA"/>
      </w:rPr>
    </w:lvl>
    <w:lvl w:ilvl="5" w:tplc="C25A7768">
      <w:numFmt w:val="bullet"/>
      <w:lvlText w:val="•"/>
      <w:lvlJc w:val="left"/>
      <w:pPr>
        <w:ind w:left="5240" w:hanging="208"/>
      </w:pPr>
      <w:rPr>
        <w:lang w:val="es-ES" w:eastAsia="en-US" w:bidi="ar-SA"/>
      </w:rPr>
    </w:lvl>
    <w:lvl w:ilvl="6" w:tplc="5DD65F96">
      <w:numFmt w:val="bullet"/>
      <w:lvlText w:val="•"/>
      <w:lvlJc w:val="left"/>
      <w:pPr>
        <w:ind w:left="6152" w:hanging="208"/>
      </w:pPr>
      <w:rPr>
        <w:lang w:val="es-ES" w:eastAsia="en-US" w:bidi="ar-SA"/>
      </w:rPr>
    </w:lvl>
    <w:lvl w:ilvl="7" w:tplc="948681E4">
      <w:numFmt w:val="bullet"/>
      <w:lvlText w:val="•"/>
      <w:lvlJc w:val="left"/>
      <w:pPr>
        <w:ind w:left="7064" w:hanging="208"/>
      </w:pPr>
      <w:rPr>
        <w:lang w:val="es-ES" w:eastAsia="en-US" w:bidi="ar-SA"/>
      </w:rPr>
    </w:lvl>
    <w:lvl w:ilvl="8" w:tplc="92460C34">
      <w:numFmt w:val="bullet"/>
      <w:lvlText w:val="•"/>
      <w:lvlJc w:val="left"/>
      <w:pPr>
        <w:ind w:left="7976" w:hanging="208"/>
      </w:pPr>
      <w:rPr>
        <w:lang w:val="es-ES" w:eastAsia="en-US" w:bidi="ar-SA"/>
      </w:rPr>
    </w:lvl>
  </w:abstractNum>
  <w:abstractNum w:abstractNumId="24" w15:restartNumberingAfterBreak="0">
    <w:nsid w:val="1A8F0AE6"/>
    <w:multiLevelType w:val="hybridMultilevel"/>
    <w:tmpl w:val="3FFAAD64"/>
    <w:lvl w:ilvl="0" w:tplc="0C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1CF21518"/>
    <w:multiLevelType w:val="hybridMultilevel"/>
    <w:tmpl w:val="8D243B26"/>
    <w:lvl w:ilvl="0" w:tplc="0C0A0019">
      <w:start w:val="1"/>
      <w:numFmt w:val="lowerLetter"/>
      <w:lvlText w:val="%1."/>
      <w:lvlJc w:val="left"/>
      <w:pPr>
        <w:ind w:left="7200" w:hanging="360"/>
      </w:pPr>
      <w:rPr>
        <w:rFonts w:hint="default"/>
        <w:b w:val="0"/>
        <w:i w:val="0"/>
      </w:rPr>
    </w:lvl>
    <w:lvl w:ilvl="1" w:tplc="300A0019">
      <w:start w:val="1"/>
      <w:numFmt w:val="lowerLetter"/>
      <w:lvlText w:val="%2."/>
      <w:lvlJc w:val="left"/>
      <w:pPr>
        <w:ind w:left="8280" w:hanging="360"/>
      </w:pPr>
    </w:lvl>
    <w:lvl w:ilvl="2" w:tplc="300A001B" w:tentative="1">
      <w:start w:val="1"/>
      <w:numFmt w:val="lowerRoman"/>
      <w:lvlText w:val="%3."/>
      <w:lvlJc w:val="right"/>
      <w:pPr>
        <w:ind w:left="9000" w:hanging="180"/>
      </w:pPr>
    </w:lvl>
    <w:lvl w:ilvl="3" w:tplc="300A000F" w:tentative="1">
      <w:start w:val="1"/>
      <w:numFmt w:val="decimal"/>
      <w:lvlText w:val="%4."/>
      <w:lvlJc w:val="left"/>
      <w:pPr>
        <w:ind w:left="9720" w:hanging="360"/>
      </w:pPr>
    </w:lvl>
    <w:lvl w:ilvl="4" w:tplc="300A0019" w:tentative="1">
      <w:start w:val="1"/>
      <w:numFmt w:val="lowerLetter"/>
      <w:lvlText w:val="%5."/>
      <w:lvlJc w:val="left"/>
      <w:pPr>
        <w:ind w:left="10440" w:hanging="360"/>
      </w:pPr>
    </w:lvl>
    <w:lvl w:ilvl="5" w:tplc="300A001B" w:tentative="1">
      <w:start w:val="1"/>
      <w:numFmt w:val="lowerRoman"/>
      <w:lvlText w:val="%6."/>
      <w:lvlJc w:val="right"/>
      <w:pPr>
        <w:ind w:left="11160" w:hanging="180"/>
      </w:pPr>
    </w:lvl>
    <w:lvl w:ilvl="6" w:tplc="300A000F" w:tentative="1">
      <w:start w:val="1"/>
      <w:numFmt w:val="decimal"/>
      <w:lvlText w:val="%7."/>
      <w:lvlJc w:val="left"/>
      <w:pPr>
        <w:ind w:left="11880" w:hanging="360"/>
      </w:pPr>
    </w:lvl>
    <w:lvl w:ilvl="7" w:tplc="300A0019" w:tentative="1">
      <w:start w:val="1"/>
      <w:numFmt w:val="lowerLetter"/>
      <w:lvlText w:val="%8."/>
      <w:lvlJc w:val="left"/>
      <w:pPr>
        <w:ind w:left="12600" w:hanging="360"/>
      </w:pPr>
    </w:lvl>
    <w:lvl w:ilvl="8" w:tplc="300A001B" w:tentative="1">
      <w:start w:val="1"/>
      <w:numFmt w:val="lowerRoman"/>
      <w:lvlText w:val="%9."/>
      <w:lvlJc w:val="right"/>
      <w:pPr>
        <w:ind w:left="13320" w:hanging="180"/>
      </w:pPr>
    </w:lvl>
  </w:abstractNum>
  <w:abstractNum w:abstractNumId="26" w15:restartNumberingAfterBreak="0">
    <w:nsid w:val="1E4F0130"/>
    <w:multiLevelType w:val="hybridMultilevel"/>
    <w:tmpl w:val="DC4AC6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21240E66"/>
    <w:multiLevelType w:val="hybridMultilevel"/>
    <w:tmpl w:val="07B64F48"/>
    <w:lvl w:ilvl="0" w:tplc="30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9E5F7B"/>
    <w:multiLevelType w:val="hybridMultilevel"/>
    <w:tmpl w:val="70000F62"/>
    <w:lvl w:ilvl="0" w:tplc="0C0A0019">
      <w:start w:val="1"/>
      <w:numFmt w:val="lowerLetter"/>
      <w:lvlText w:val="%1."/>
      <w:lvlJc w:val="left"/>
      <w:pPr>
        <w:ind w:left="360" w:hanging="360"/>
      </w:pPr>
      <w:rPr>
        <w:rFonts w:hint="default"/>
        <w:b w:val="0"/>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2329152D"/>
    <w:multiLevelType w:val="hybridMultilevel"/>
    <w:tmpl w:val="20CCA3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25DA617E"/>
    <w:multiLevelType w:val="hybridMultilevel"/>
    <w:tmpl w:val="2278D186"/>
    <w:lvl w:ilvl="0" w:tplc="FFFFFFFF">
      <w:start w:val="1"/>
      <w:numFmt w:val="decimal"/>
      <w:lvlText w:val="%1."/>
      <w:lvlJc w:val="left"/>
      <w:pPr>
        <w:ind w:left="853" w:hanging="49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281350"/>
    <w:multiLevelType w:val="multilevel"/>
    <w:tmpl w:val="09F66B02"/>
    <w:lvl w:ilvl="0">
      <w:start w:val="4"/>
      <w:numFmt w:val="decimal"/>
      <w:lvlText w:val="%1"/>
      <w:lvlJc w:val="left"/>
      <w:pPr>
        <w:ind w:left="795" w:hanging="332"/>
      </w:pPr>
      <w:rPr>
        <w:lang w:val="es-ES" w:eastAsia="en-US" w:bidi="ar-SA"/>
      </w:rPr>
    </w:lvl>
    <w:lvl w:ilvl="1">
      <w:start w:val="4"/>
      <w:numFmt w:val="decimal"/>
      <w:lvlText w:val="%1.%2"/>
      <w:lvlJc w:val="left"/>
      <w:pPr>
        <w:ind w:left="795" w:hanging="332"/>
      </w:pPr>
      <w:rPr>
        <w:rFonts w:ascii="Calibri" w:eastAsia="Calibri" w:hAnsi="Calibri" w:cs="Calibri" w:hint="default"/>
        <w:b/>
        <w:bCs/>
        <w:w w:val="99"/>
        <w:sz w:val="22"/>
        <w:szCs w:val="22"/>
        <w:lang w:val="es-ES" w:eastAsia="en-US" w:bidi="ar-SA"/>
      </w:rPr>
    </w:lvl>
    <w:lvl w:ilvl="2">
      <w:start w:val="1"/>
      <w:numFmt w:val="decimal"/>
      <w:lvlText w:val="%1.%2.%3"/>
      <w:lvlJc w:val="left"/>
      <w:pPr>
        <w:ind w:left="463" w:hanging="552"/>
      </w:pPr>
      <w:rPr>
        <w:rFonts w:ascii="Calibri" w:eastAsia="Calibri" w:hAnsi="Calibri" w:cs="Calibri" w:hint="default"/>
        <w:b/>
        <w:bCs/>
        <w:w w:val="99"/>
        <w:sz w:val="22"/>
        <w:szCs w:val="22"/>
        <w:lang w:val="es-ES" w:eastAsia="en-US" w:bidi="ar-SA"/>
      </w:rPr>
    </w:lvl>
    <w:lvl w:ilvl="3">
      <w:numFmt w:val="bullet"/>
      <w:lvlText w:val="•"/>
      <w:lvlJc w:val="left"/>
      <w:pPr>
        <w:ind w:left="2800" w:hanging="552"/>
      </w:pPr>
      <w:rPr>
        <w:lang w:val="es-ES" w:eastAsia="en-US" w:bidi="ar-SA"/>
      </w:rPr>
    </w:lvl>
    <w:lvl w:ilvl="4">
      <w:numFmt w:val="bullet"/>
      <w:lvlText w:val="•"/>
      <w:lvlJc w:val="left"/>
      <w:pPr>
        <w:ind w:left="3800" w:hanging="552"/>
      </w:pPr>
      <w:rPr>
        <w:lang w:val="es-ES" w:eastAsia="en-US" w:bidi="ar-SA"/>
      </w:rPr>
    </w:lvl>
    <w:lvl w:ilvl="5">
      <w:numFmt w:val="bullet"/>
      <w:lvlText w:val="•"/>
      <w:lvlJc w:val="left"/>
      <w:pPr>
        <w:ind w:left="4800" w:hanging="552"/>
      </w:pPr>
      <w:rPr>
        <w:lang w:val="es-ES" w:eastAsia="en-US" w:bidi="ar-SA"/>
      </w:rPr>
    </w:lvl>
    <w:lvl w:ilvl="6">
      <w:numFmt w:val="bullet"/>
      <w:lvlText w:val="•"/>
      <w:lvlJc w:val="left"/>
      <w:pPr>
        <w:ind w:left="5800" w:hanging="552"/>
      </w:pPr>
      <w:rPr>
        <w:lang w:val="es-ES" w:eastAsia="en-US" w:bidi="ar-SA"/>
      </w:rPr>
    </w:lvl>
    <w:lvl w:ilvl="7">
      <w:numFmt w:val="bullet"/>
      <w:lvlText w:val="•"/>
      <w:lvlJc w:val="left"/>
      <w:pPr>
        <w:ind w:left="6800" w:hanging="552"/>
      </w:pPr>
      <w:rPr>
        <w:lang w:val="es-ES" w:eastAsia="en-US" w:bidi="ar-SA"/>
      </w:rPr>
    </w:lvl>
    <w:lvl w:ilvl="8">
      <w:numFmt w:val="bullet"/>
      <w:lvlText w:val="•"/>
      <w:lvlJc w:val="left"/>
      <w:pPr>
        <w:ind w:left="7800" w:hanging="552"/>
      </w:pPr>
      <w:rPr>
        <w:lang w:val="es-ES" w:eastAsia="en-US" w:bidi="ar-SA"/>
      </w:rPr>
    </w:lvl>
  </w:abstractNum>
  <w:abstractNum w:abstractNumId="32" w15:restartNumberingAfterBreak="0">
    <w:nsid w:val="298F0B0C"/>
    <w:multiLevelType w:val="hybridMultilevel"/>
    <w:tmpl w:val="174C0300"/>
    <w:lvl w:ilvl="0" w:tplc="300A0001">
      <w:start w:val="1"/>
      <w:numFmt w:val="bullet"/>
      <w:lvlText w:val=""/>
      <w:lvlJc w:val="left"/>
      <w:pPr>
        <w:ind w:left="1571" w:hanging="360"/>
      </w:pPr>
      <w:rPr>
        <w:rFonts w:ascii="Symbol" w:hAnsi="Symbol" w:hint="default"/>
      </w:rPr>
    </w:lvl>
    <w:lvl w:ilvl="1" w:tplc="300A0003">
      <w:start w:val="1"/>
      <w:numFmt w:val="bullet"/>
      <w:lvlText w:val="o"/>
      <w:lvlJc w:val="left"/>
      <w:pPr>
        <w:ind w:left="2291" w:hanging="360"/>
      </w:pPr>
      <w:rPr>
        <w:rFonts w:ascii="Courier New" w:hAnsi="Courier New" w:cs="Courier New" w:hint="default"/>
      </w:rPr>
    </w:lvl>
    <w:lvl w:ilvl="2" w:tplc="300A0005" w:tentative="1">
      <w:start w:val="1"/>
      <w:numFmt w:val="bullet"/>
      <w:lvlText w:val=""/>
      <w:lvlJc w:val="left"/>
      <w:pPr>
        <w:ind w:left="3011" w:hanging="360"/>
      </w:pPr>
      <w:rPr>
        <w:rFonts w:ascii="Wingdings" w:hAnsi="Wingdings" w:hint="default"/>
      </w:rPr>
    </w:lvl>
    <w:lvl w:ilvl="3" w:tplc="300A0001" w:tentative="1">
      <w:start w:val="1"/>
      <w:numFmt w:val="bullet"/>
      <w:lvlText w:val=""/>
      <w:lvlJc w:val="left"/>
      <w:pPr>
        <w:ind w:left="3731" w:hanging="360"/>
      </w:pPr>
      <w:rPr>
        <w:rFonts w:ascii="Symbol" w:hAnsi="Symbol" w:hint="default"/>
      </w:rPr>
    </w:lvl>
    <w:lvl w:ilvl="4" w:tplc="300A0003" w:tentative="1">
      <w:start w:val="1"/>
      <w:numFmt w:val="bullet"/>
      <w:lvlText w:val="o"/>
      <w:lvlJc w:val="left"/>
      <w:pPr>
        <w:ind w:left="4451" w:hanging="360"/>
      </w:pPr>
      <w:rPr>
        <w:rFonts w:ascii="Courier New" w:hAnsi="Courier New" w:cs="Courier New" w:hint="default"/>
      </w:rPr>
    </w:lvl>
    <w:lvl w:ilvl="5" w:tplc="300A0005" w:tentative="1">
      <w:start w:val="1"/>
      <w:numFmt w:val="bullet"/>
      <w:lvlText w:val=""/>
      <w:lvlJc w:val="left"/>
      <w:pPr>
        <w:ind w:left="5171" w:hanging="360"/>
      </w:pPr>
      <w:rPr>
        <w:rFonts w:ascii="Wingdings" w:hAnsi="Wingdings" w:hint="default"/>
      </w:rPr>
    </w:lvl>
    <w:lvl w:ilvl="6" w:tplc="300A0001" w:tentative="1">
      <w:start w:val="1"/>
      <w:numFmt w:val="bullet"/>
      <w:lvlText w:val=""/>
      <w:lvlJc w:val="left"/>
      <w:pPr>
        <w:ind w:left="5891" w:hanging="360"/>
      </w:pPr>
      <w:rPr>
        <w:rFonts w:ascii="Symbol" w:hAnsi="Symbol" w:hint="default"/>
      </w:rPr>
    </w:lvl>
    <w:lvl w:ilvl="7" w:tplc="300A0003" w:tentative="1">
      <w:start w:val="1"/>
      <w:numFmt w:val="bullet"/>
      <w:lvlText w:val="o"/>
      <w:lvlJc w:val="left"/>
      <w:pPr>
        <w:ind w:left="6611" w:hanging="360"/>
      </w:pPr>
      <w:rPr>
        <w:rFonts w:ascii="Courier New" w:hAnsi="Courier New" w:cs="Courier New" w:hint="default"/>
      </w:rPr>
    </w:lvl>
    <w:lvl w:ilvl="8" w:tplc="300A0005" w:tentative="1">
      <w:start w:val="1"/>
      <w:numFmt w:val="bullet"/>
      <w:lvlText w:val=""/>
      <w:lvlJc w:val="left"/>
      <w:pPr>
        <w:ind w:left="7331" w:hanging="360"/>
      </w:pPr>
      <w:rPr>
        <w:rFonts w:ascii="Wingdings" w:hAnsi="Wingdings" w:hint="default"/>
      </w:rPr>
    </w:lvl>
  </w:abstractNum>
  <w:abstractNum w:abstractNumId="33" w15:restartNumberingAfterBreak="0">
    <w:nsid w:val="2A78695A"/>
    <w:multiLevelType w:val="hybridMultilevel"/>
    <w:tmpl w:val="98A21828"/>
    <w:lvl w:ilvl="0" w:tplc="0C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2BB15931"/>
    <w:multiLevelType w:val="hybridMultilevel"/>
    <w:tmpl w:val="8A7C3BB6"/>
    <w:lvl w:ilvl="0" w:tplc="FFFFFFF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E609D0"/>
    <w:multiLevelType w:val="hybridMultilevel"/>
    <w:tmpl w:val="2A70752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323B49E2"/>
    <w:multiLevelType w:val="multilevel"/>
    <w:tmpl w:val="6E0891C8"/>
    <w:lvl w:ilvl="0">
      <w:start w:val="4"/>
      <w:numFmt w:val="decimal"/>
      <w:lvlText w:val="%1"/>
      <w:lvlJc w:val="left"/>
      <w:pPr>
        <w:ind w:left="463" w:hanging="576"/>
      </w:pPr>
      <w:rPr>
        <w:lang w:val="es-ES" w:eastAsia="en-US" w:bidi="ar-SA"/>
      </w:rPr>
    </w:lvl>
    <w:lvl w:ilvl="1">
      <w:start w:val="6"/>
      <w:numFmt w:val="decimal"/>
      <w:lvlText w:val="%1.%2"/>
      <w:lvlJc w:val="left"/>
      <w:pPr>
        <w:ind w:left="463" w:hanging="576"/>
      </w:pPr>
      <w:rPr>
        <w:lang w:val="es-ES" w:eastAsia="en-US" w:bidi="ar-SA"/>
      </w:rPr>
    </w:lvl>
    <w:lvl w:ilvl="2">
      <w:start w:val="1"/>
      <w:numFmt w:val="decimal"/>
      <w:lvlText w:val="%1.%2.%3"/>
      <w:lvlJc w:val="left"/>
      <w:pPr>
        <w:ind w:left="463" w:hanging="576"/>
      </w:pPr>
      <w:rPr>
        <w:rFonts w:ascii="Calibri" w:eastAsia="Calibri" w:hAnsi="Calibri" w:cs="Calibri" w:hint="default"/>
        <w:b/>
        <w:bCs/>
        <w:w w:val="99"/>
        <w:sz w:val="22"/>
        <w:szCs w:val="22"/>
        <w:lang w:val="es-ES" w:eastAsia="en-US" w:bidi="ar-SA"/>
      </w:rPr>
    </w:lvl>
    <w:lvl w:ilvl="3">
      <w:start w:val="1"/>
      <w:numFmt w:val="lowerLetter"/>
      <w:lvlText w:val="%4."/>
      <w:lvlJc w:val="left"/>
      <w:pPr>
        <w:ind w:left="1764" w:hanging="221"/>
      </w:pPr>
      <w:rPr>
        <w:rFonts w:ascii="Calibri" w:eastAsia="Calibri" w:hAnsi="Calibri" w:cs="Calibri" w:hint="default"/>
        <w:spacing w:val="-2"/>
        <w:w w:val="99"/>
        <w:sz w:val="22"/>
        <w:szCs w:val="22"/>
        <w:lang w:val="es-ES" w:eastAsia="en-US" w:bidi="ar-SA"/>
      </w:rPr>
    </w:lvl>
    <w:lvl w:ilvl="4">
      <w:numFmt w:val="bullet"/>
      <w:lvlText w:val="•"/>
      <w:lvlJc w:val="left"/>
      <w:pPr>
        <w:ind w:left="4440" w:hanging="221"/>
      </w:pPr>
      <w:rPr>
        <w:lang w:val="es-ES" w:eastAsia="en-US" w:bidi="ar-SA"/>
      </w:rPr>
    </w:lvl>
    <w:lvl w:ilvl="5">
      <w:numFmt w:val="bullet"/>
      <w:lvlText w:val="•"/>
      <w:lvlJc w:val="left"/>
      <w:pPr>
        <w:ind w:left="5333" w:hanging="221"/>
      </w:pPr>
      <w:rPr>
        <w:lang w:val="es-ES" w:eastAsia="en-US" w:bidi="ar-SA"/>
      </w:rPr>
    </w:lvl>
    <w:lvl w:ilvl="6">
      <w:numFmt w:val="bullet"/>
      <w:lvlText w:val="•"/>
      <w:lvlJc w:val="left"/>
      <w:pPr>
        <w:ind w:left="6226" w:hanging="221"/>
      </w:pPr>
      <w:rPr>
        <w:lang w:val="es-ES" w:eastAsia="en-US" w:bidi="ar-SA"/>
      </w:rPr>
    </w:lvl>
    <w:lvl w:ilvl="7">
      <w:numFmt w:val="bullet"/>
      <w:lvlText w:val="•"/>
      <w:lvlJc w:val="left"/>
      <w:pPr>
        <w:ind w:left="7120" w:hanging="221"/>
      </w:pPr>
      <w:rPr>
        <w:lang w:val="es-ES" w:eastAsia="en-US" w:bidi="ar-SA"/>
      </w:rPr>
    </w:lvl>
    <w:lvl w:ilvl="8">
      <w:numFmt w:val="bullet"/>
      <w:lvlText w:val="•"/>
      <w:lvlJc w:val="left"/>
      <w:pPr>
        <w:ind w:left="8013" w:hanging="221"/>
      </w:pPr>
      <w:rPr>
        <w:lang w:val="es-ES" w:eastAsia="en-US" w:bidi="ar-SA"/>
      </w:rPr>
    </w:lvl>
  </w:abstractNum>
  <w:abstractNum w:abstractNumId="37" w15:restartNumberingAfterBreak="0">
    <w:nsid w:val="36E814EE"/>
    <w:multiLevelType w:val="hybridMultilevel"/>
    <w:tmpl w:val="63182B6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37B2652B"/>
    <w:multiLevelType w:val="hybridMultilevel"/>
    <w:tmpl w:val="F3FE058C"/>
    <w:lvl w:ilvl="0" w:tplc="5BA2E2BC">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9" w15:restartNumberingAfterBreak="0">
    <w:nsid w:val="37CA7932"/>
    <w:multiLevelType w:val="hybridMultilevel"/>
    <w:tmpl w:val="16C25940"/>
    <w:lvl w:ilvl="0" w:tplc="0C0A0019">
      <w:start w:val="1"/>
      <w:numFmt w:val="lowerLetter"/>
      <w:lvlText w:val="%1."/>
      <w:lvlJc w:val="left"/>
      <w:pPr>
        <w:ind w:left="720" w:hanging="360"/>
      </w:pPr>
      <w:rPr>
        <w:rFonts w:hint="default"/>
        <w:b w:val="0"/>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37D80C22"/>
    <w:multiLevelType w:val="hybridMultilevel"/>
    <w:tmpl w:val="F6BAE45A"/>
    <w:lvl w:ilvl="0" w:tplc="300A000F">
      <w:start w:val="1"/>
      <w:numFmt w:val="decimal"/>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41" w15:restartNumberingAfterBreak="0">
    <w:nsid w:val="3AE054D6"/>
    <w:multiLevelType w:val="hybridMultilevel"/>
    <w:tmpl w:val="AEBAA90E"/>
    <w:lvl w:ilvl="0" w:tplc="29E6A734">
      <w:numFmt w:val="bullet"/>
      <w:lvlText w:val="•"/>
      <w:lvlJc w:val="left"/>
      <w:pPr>
        <w:ind w:left="1168" w:hanging="111"/>
      </w:pPr>
      <w:rPr>
        <w:rFonts w:ascii="Calibri" w:eastAsia="Calibri" w:hAnsi="Calibri" w:cs="Calibri" w:hint="default"/>
        <w:w w:val="99"/>
        <w:sz w:val="20"/>
        <w:szCs w:val="20"/>
        <w:lang w:val="es-ES" w:eastAsia="en-US" w:bidi="ar-SA"/>
      </w:rPr>
    </w:lvl>
    <w:lvl w:ilvl="1" w:tplc="EB98DDEA">
      <w:numFmt w:val="bullet"/>
      <w:lvlText w:val="•"/>
      <w:lvlJc w:val="left"/>
      <w:pPr>
        <w:ind w:left="2024" w:hanging="111"/>
      </w:pPr>
      <w:rPr>
        <w:lang w:val="es-ES" w:eastAsia="en-US" w:bidi="ar-SA"/>
      </w:rPr>
    </w:lvl>
    <w:lvl w:ilvl="2" w:tplc="F92EE178">
      <w:numFmt w:val="bullet"/>
      <w:lvlText w:val="•"/>
      <w:lvlJc w:val="left"/>
      <w:pPr>
        <w:ind w:left="2888" w:hanging="111"/>
      </w:pPr>
      <w:rPr>
        <w:lang w:val="es-ES" w:eastAsia="en-US" w:bidi="ar-SA"/>
      </w:rPr>
    </w:lvl>
    <w:lvl w:ilvl="3" w:tplc="576C58E0">
      <w:numFmt w:val="bullet"/>
      <w:lvlText w:val="•"/>
      <w:lvlJc w:val="left"/>
      <w:pPr>
        <w:ind w:left="3752" w:hanging="111"/>
      </w:pPr>
      <w:rPr>
        <w:lang w:val="es-ES" w:eastAsia="en-US" w:bidi="ar-SA"/>
      </w:rPr>
    </w:lvl>
    <w:lvl w:ilvl="4" w:tplc="1804CDD6">
      <w:numFmt w:val="bullet"/>
      <w:lvlText w:val="•"/>
      <w:lvlJc w:val="left"/>
      <w:pPr>
        <w:ind w:left="4616" w:hanging="111"/>
      </w:pPr>
      <w:rPr>
        <w:lang w:val="es-ES" w:eastAsia="en-US" w:bidi="ar-SA"/>
      </w:rPr>
    </w:lvl>
    <w:lvl w:ilvl="5" w:tplc="09DEF2DC">
      <w:numFmt w:val="bullet"/>
      <w:lvlText w:val="•"/>
      <w:lvlJc w:val="left"/>
      <w:pPr>
        <w:ind w:left="5480" w:hanging="111"/>
      </w:pPr>
      <w:rPr>
        <w:lang w:val="es-ES" w:eastAsia="en-US" w:bidi="ar-SA"/>
      </w:rPr>
    </w:lvl>
    <w:lvl w:ilvl="6" w:tplc="61A8EC76">
      <w:numFmt w:val="bullet"/>
      <w:lvlText w:val="•"/>
      <w:lvlJc w:val="left"/>
      <w:pPr>
        <w:ind w:left="6344" w:hanging="111"/>
      </w:pPr>
      <w:rPr>
        <w:lang w:val="es-ES" w:eastAsia="en-US" w:bidi="ar-SA"/>
      </w:rPr>
    </w:lvl>
    <w:lvl w:ilvl="7" w:tplc="153AD6AC">
      <w:numFmt w:val="bullet"/>
      <w:lvlText w:val="•"/>
      <w:lvlJc w:val="left"/>
      <w:pPr>
        <w:ind w:left="7208" w:hanging="111"/>
      </w:pPr>
      <w:rPr>
        <w:lang w:val="es-ES" w:eastAsia="en-US" w:bidi="ar-SA"/>
      </w:rPr>
    </w:lvl>
    <w:lvl w:ilvl="8" w:tplc="0268BB4A">
      <w:numFmt w:val="bullet"/>
      <w:lvlText w:val="•"/>
      <w:lvlJc w:val="left"/>
      <w:pPr>
        <w:ind w:left="8072" w:hanging="111"/>
      </w:pPr>
      <w:rPr>
        <w:lang w:val="es-ES" w:eastAsia="en-US" w:bidi="ar-SA"/>
      </w:rPr>
    </w:lvl>
  </w:abstractNum>
  <w:abstractNum w:abstractNumId="42" w15:restartNumberingAfterBreak="0">
    <w:nsid w:val="3E800514"/>
    <w:multiLevelType w:val="multilevel"/>
    <w:tmpl w:val="0E7034E8"/>
    <w:lvl w:ilvl="0">
      <w:start w:val="4"/>
      <w:numFmt w:val="decimal"/>
      <w:lvlText w:val="%1"/>
      <w:lvlJc w:val="left"/>
      <w:pPr>
        <w:ind w:left="1139" w:hanging="676"/>
      </w:pPr>
      <w:rPr>
        <w:lang w:val="es-ES" w:eastAsia="en-US" w:bidi="ar-SA"/>
      </w:rPr>
    </w:lvl>
    <w:lvl w:ilvl="1">
      <w:start w:val="2"/>
      <w:numFmt w:val="decimal"/>
      <w:lvlText w:val="%1.%2"/>
      <w:lvlJc w:val="left"/>
      <w:pPr>
        <w:ind w:left="1139" w:hanging="676"/>
      </w:pPr>
      <w:rPr>
        <w:lang w:val="es-ES" w:eastAsia="en-US" w:bidi="ar-SA"/>
      </w:rPr>
    </w:lvl>
    <w:lvl w:ilvl="2">
      <w:start w:val="3"/>
      <w:numFmt w:val="decimal"/>
      <w:lvlText w:val="%1.%2.%3"/>
      <w:lvlJc w:val="left"/>
      <w:pPr>
        <w:ind w:left="1139" w:hanging="676"/>
      </w:pPr>
      <w:rPr>
        <w:lang w:val="es-ES" w:eastAsia="en-US" w:bidi="ar-SA"/>
      </w:rPr>
    </w:lvl>
    <w:lvl w:ilvl="3">
      <w:start w:val="1"/>
      <w:numFmt w:val="decimal"/>
      <w:lvlText w:val="%1.%2.%3.%4"/>
      <w:lvlJc w:val="left"/>
      <w:pPr>
        <w:ind w:left="1139" w:hanging="676"/>
      </w:pPr>
      <w:rPr>
        <w:rFonts w:ascii="Calibri" w:eastAsia="Calibri" w:hAnsi="Calibri" w:cs="Calibri" w:hint="default"/>
        <w:b/>
        <w:bCs/>
        <w:w w:val="99"/>
        <w:sz w:val="22"/>
        <w:szCs w:val="22"/>
        <w:lang w:val="es-ES" w:eastAsia="en-US" w:bidi="ar-SA"/>
      </w:rPr>
    </w:lvl>
    <w:lvl w:ilvl="4">
      <w:numFmt w:val="bullet"/>
      <w:lvlText w:val="•"/>
      <w:lvlJc w:val="left"/>
      <w:pPr>
        <w:ind w:left="4604" w:hanging="676"/>
      </w:pPr>
      <w:rPr>
        <w:lang w:val="es-ES" w:eastAsia="en-US" w:bidi="ar-SA"/>
      </w:rPr>
    </w:lvl>
    <w:lvl w:ilvl="5">
      <w:numFmt w:val="bullet"/>
      <w:lvlText w:val="•"/>
      <w:lvlJc w:val="left"/>
      <w:pPr>
        <w:ind w:left="5470" w:hanging="676"/>
      </w:pPr>
      <w:rPr>
        <w:lang w:val="es-ES" w:eastAsia="en-US" w:bidi="ar-SA"/>
      </w:rPr>
    </w:lvl>
    <w:lvl w:ilvl="6">
      <w:numFmt w:val="bullet"/>
      <w:lvlText w:val="•"/>
      <w:lvlJc w:val="left"/>
      <w:pPr>
        <w:ind w:left="6336" w:hanging="676"/>
      </w:pPr>
      <w:rPr>
        <w:lang w:val="es-ES" w:eastAsia="en-US" w:bidi="ar-SA"/>
      </w:rPr>
    </w:lvl>
    <w:lvl w:ilvl="7">
      <w:numFmt w:val="bullet"/>
      <w:lvlText w:val="•"/>
      <w:lvlJc w:val="left"/>
      <w:pPr>
        <w:ind w:left="7202" w:hanging="676"/>
      </w:pPr>
      <w:rPr>
        <w:lang w:val="es-ES" w:eastAsia="en-US" w:bidi="ar-SA"/>
      </w:rPr>
    </w:lvl>
    <w:lvl w:ilvl="8">
      <w:numFmt w:val="bullet"/>
      <w:lvlText w:val="•"/>
      <w:lvlJc w:val="left"/>
      <w:pPr>
        <w:ind w:left="8068" w:hanging="676"/>
      </w:pPr>
      <w:rPr>
        <w:lang w:val="es-ES" w:eastAsia="en-US" w:bidi="ar-SA"/>
      </w:rPr>
    </w:lvl>
  </w:abstractNum>
  <w:abstractNum w:abstractNumId="43" w15:restartNumberingAfterBreak="0">
    <w:nsid w:val="3EA75891"/>
    <w:multiLevelType w:val="hybridMultilevel"/>
    <w:tmpl w:val="40F67E3C"/>
    <w:lvl w:ilvl="0" w:tplc="8716DE06">
      <w:start w:val="1"/>
      <w:numFmt w:val="decimal"/>
      <w:lvlText w:val="%1."/>
      <w:lvlJc w:val="left"/>
      <w:pPr>
        <w:ind w:left="853" w:hanging="493"/>
      </w:pPr>
      <w:rPr>
        <w:rFonts w:hint="default"/>
      </w:rPr>
    </w:lvl>
    <w:lvl w:ilvl="1" w:tplc="FFFFFFFF" w:tentative="1">
      <w:start w:val="1"/>
      <w:numFmt w:val="bullet"/>
      <w:lvlText w:val="o"/>
      <w:lvlJc w:val="left"/>
      <w:pPr>
        <w:ind w:left="1921" w:hanging="360"/>
      </w:pPr>
      <w:rPr>
        <w:rFonts w:ascii="Courier New" w:hAnsi="Courier New" w:cs="Courier New" w:hint="default"/>
      </w:rPr>
    </w:lvl>
    <w:lvl w:ilvl="2" w:tplc="FFFFFFFF" w:tentative="1">
      <w:start w:val="1"/>
      <w:numFmt w:val="bullet"/>
      <w:lvlText w:val=""/>
      <w:lvlJc w:val="left"/>
      <w:pPr>
        <w:ind w:left="2641" w:hanging="360"/>
      </w:pPr>
      <w:rPr>
        <w:rFonts w:ascii="Wingdings" w:hAnsi="Wingdings" w:hint="default"/>
      </w:rPr>
    </w:lvl>
    <w:lvl w:ilvl="3" w:tplc="FFFFFFFF" w:tentative="1">
      <w:start w:val="1"/>
      <w:numFmt w:val="bullet"/>
      <w:lvlText w:val=""/>
      <w:lvlJc w:val="left"/>
      <w:pPr>
        <w:ind w:left="3361" w:hanging="360"/>
      </w:pPr>
      <w:rPr>
        <w:rFonts w:ascii="Symbol" w:hAnsi="Symbol" w:hint="default"/>
      </w:rPr>
    </w:lvl>
    <w:lvl w:ilvl="4" w:tplc="FFFFFFFF" w:tentative="1">
      <w:start w:val="1"/>
      <w:numFmt w:val="bullet"/>
      <w:lvlText w:val="o"/>
      <w:lvlJc w:val="left"/>
      <w:pPr>
        <w:ind w:left="4081" w:hanging="360"/>
      </w:pPr>
      <w:rPr>
        <w:rFonts w:ascii="Courier New" w:hAnsi="Courier New" w:cs="Courier New" w:hint="default"/>
      </w:rPr>
    </w:lvl>
    <w:lvl w:ilvl="5" w:tplc="FFFFFFFF" w:tentative="1">
      <w:start w:val="1"/>
      <w:numFmt w:val="bullet"/>
      <w:lvlText w:val=""/>
      <w:lvlJc w:val="left"/>
      <w:pPr>
        <w:ind w:left="4801" w:hanging="360"/>
      </w:pPr>
      <w:rPr>
        <w:rFonts w:ascii="Wingdings" w:hAnsi="Wingdings" w:hint="default"/>
      </w:rPr>
    </w:lvl>
    <w:lvl w:ilvl="6" w:tplc="FFFFFFFF" w:tentative="1">
      <w:start w:val="1"/>
      <w:numFmt w:val="bullet"/>
      <w:lvlText w:val=""/>
      <w:lvlJc w:val="left"/>
      <w:pPr>
        <w:ind w:left="5521" w:hanging="360"/>
      </w:pPr>
      <w:rPr>
        <w:rFonts w:ascii="Symbol" w:hAnsi="Symbol" w:hint="default"/>
      </w:rPr>
    </w:lvl>
    <w:lvl w:ilvl="7" w:tplc="FFFFFFFF" w:tentative="1">
      <w:start w:val="1"/>
      <w:numFmt w:val="bullet"/>
      <w:lvlText w:val="o"/>
      <w:lvlJc w:val="left"/>
      <w:pPr>
        <w:ind w:left="6241" w:hanging="360"/>
      </w:pPr>
      <w:rPr>
        <w:rFonts w:ascii="Courier New" w:hAnsi="Courier New" w:cs="Courier New" w:hint="default"/>
      </w:rPr>
    </w:lvl>
    <w:lvl w:ilvl="8" w:tplc="FFFFFFFF" w:tentative="1">
      <w:start w:val="1"/>
      <w:numFmt w:val="bullet"/>
      <w:lvlText w:val=""/>
      <w:lvlJc w:val="left"/>
      <w:pPr>
        <w:ind w:left="6961" w:hanging="360"/>
      </w:pPr>
      <w:rPr>
        <w:rFonts w:ascii="Wingdings" w:hAnsi="Wingdings" w:hint="default"/>
      </w:rPr>
    </w:lvl>
  </w:abstractNum>
  <w:abstractNum w:abstractNumId="44" w15:restartNumberingAfterBreak="0">
    <w:nsid w:val="3EC37BD1"/>
    <w:multiLevelType w:val="hybridMultilevel"/>
    <w:tmpl w:val="273EF494"/>
    <w:lvl w:ilvl="0" w:tplc="915C1796">
      <w:start w:val="1"/>
      <w:numFmt w:val="upperLetter"/>
      <w:lvlText w:val="%1."/>
      <w:lvlJc w:val="left"/>
      <w:pPr>
        <w:ind w:left="1800" w:hanging="360"/>
      </w:pPr>
      <w:rPr>
        <w:rFonts w:hint="default"/>
      </w:rPr>
    </w:lvl>
    <w:lvl w:ilvl="1" w:tplc="300A0019" w:tentative="1">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45" w15:restartNumberingAfterBreak="0">
    <w:nsid w:val="3FF25CAE"/>
    <w:multiLevelType w:val="hybridMultilevel"/>
    <w:tmpl w:val="AF20D060"/>
    <w:lvl w:ilvl="0" w:tplc="FFFFFFFF">
      <w:start w:val="1"/>
      <w:numFmt w:val="decimal"/>
      <w:lvlText w:val="%1."/>
      <w:lvlJc w:val="left"/>
      <w:pPr>
        <w:ind w:left="1571" w:hanging="360"/>
      </w:pPr>
      <w:rPr>
        <w:rFonts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6" w15:restartNumberingAfterBreak="0">
    <w:nsid w:val="45464D0E"/>
    <w:multiLevelType w:val="hybridMultilevel"/>
    <w:tmpl w:val="40D239B2"/>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76B15EB"/>
    <w:multiLevelType w:val="hybridMultilevel"/>
    <w:tmpl w:val="2278D186"/>
    <w:lvl w:ilvl="0" w:tplc="8716DE06">
      <w:start w:val="1"/>
      <w:numFmt w:val="decimal"/>
      <w:lvlText w:val="%1."/>
      <w:lvlJc w:val="left"/>
      <w:pPr>
        <w:ind w:left="853" w:hanging="493"/>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477B703C"/>
    <w:multiLevelType w:val="hybridMultilevel"/>
    <w:tmpl w:val="FF9EDF72"/>
    <w:lvl w:ilvl="0" w:tplc="0C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491A3650"/>
    <w:multiLevelType w:val="multilevel"/>
    <w:tmpl w:val="8F52CDC8"/>
    <w:lvl w:ilvl="0">
      <w:start w:val="4"/>
      <w:numFmt w:val="decimal"/>
      <w:lvlText w:val="%1"/>
      <w:lvlJc w:val="left"/>
      <w:pPr>
        <w:ind w:left="1139" w:hanging="676"/>
      </w:pPr>
      <w:rPr>
        <w:lang w:val="es-ES" w:eastAsia="en-US" w:bidi="ar-SA"/>
      </w:rPr>
    </w:lvl>
    <w:lvl w:ilvl="1">
      <w:start w:val="2"/>
      <w:numFmt w:val="decimal"/>
      <w:lvlText w:val="%1.%2"/>
      <w:lvlJc w:val="left"/>
      <w:pPr>
        <w:ind w:left="1139" w:hanging="676"/>
      </w:pPr>
      <w:rPr>
        <w:lang w:val="es-ES" w:eastAsia="en-US" w:bidi="ar-SA"/>
      </w:rPr>
    </w:lvl>
    <w:lvl w:ilvl="2">
      <w:start w:val="2"/>
      <w:numFmt w:val="decimal"/>
      <w:lvlText w:val="%1.%2.%3"/>
      <w:lvlJc w:val="left"/>
      <w:pPr>
        <w:ind w:left="1139" w:hanging="676"/>
      </w:pPr>
      <w:rPr>
        <w:lang w:val="es-ES" w:eastAsia="en-US" w:bidi="ar-SA"/>
      </w:rPr>
    </w:lvl>
    <w:lvl w:ilvl="3">
      <w:start w:val="1"/>
      <w:numFmt w:val="decimal"/>
      <w:lvlText w:val="%1.%2.%3.%4"/>
      <w:lvlJc w:val="left"/>
      <w:pPr>
        <w:ind w:left="1139" w:hanging="676"/>
      </w:pPr>
      <w:rPr>
        <w:rFonts w:ascii="Calibri" w:eastAsia="Calibri" w:hAnsi="Calibri" w:cs="Calibri" w:hint="default"/>
        <w:b/>
        <w:bCs/>
        <w:w w:val="99"/>
        <w:sz w:val="22"/>
        <w:szCs w:val="22"/>
        <w:lang w:val="es-ES" w:eastAsia="en-US" w:bidi="ar-SA"/>
      </w:rPr>
    </w:lvl>
    <w:lvl w:ilvl="4">
      <w:start w:val="1"/>
      <w:numFmt w:val="lowerLetter"/>
      <w:lvlText w:val="%5."/>
      <w:lvlJc w:val="left"/>
      <w:pPr>
        <w:ind w:left="1904" w:hanging="221"/>
      </w:pPr>
      <w:rPr>
        <w:rFonts w:ascii="Calibri" w:eastAsia="Calibri" w:hAnsi="Calibri" w:cs="Calibri" w:hint="default"/>
        <w:spacing w:val="-2"/>
        <w:w w:val="99"/>
        <w:sz w:val="22"/>
        <w:szCs w:val="22"/>
        <w:lang w:val="es-ES" w:eastAsia="en-US" w:bidi="ar-SA"/>
      </w:rPr>
    </w:lvl>
    <w:lvl w:ilvl="5">
      <w:numFmt w:val="bullet"/>
      <w:lvlText w:val="•"/>
      <w:lvlJc w:val="left"/>
      <w:pPr>
        <w:ind w:left="5411" w:hanging="221"/>
      </w:pPr>
      <w:rPr>
        <w:lang w:val="es-ES" w:eastAsia="en-US" w:bidi="ar-SA"/>
      </w:rPr>
    </w:lvl>
    <w:lvl w:ilvl="6">
      <w:numFmt w:val="bullet"/>
      <w:lvlText w:val="•"/>
      <w:lvlJc w:val="left"/>
      <w:pPr>
        <w:ind w:left="6288" w:hanging="221"/>
      </w:pPr>
      <w:rPr>
        <w:lang w:val="es-ES" w:eastAsia="en-US" w:bidi="ar-SA"/>
      </w:rPr>
    </w:lvl>
    <w:lvl w:ilvl="7">
      <w:numFmt w:val="bullet"/>
      <w:lvlText w:val="•"/>
      <w:lvlJc w:val="left"/>
      <w:pPr>
        <w:ind w:left="7166" w:hanging="221"/>
      </w:pPr>
      <w:rPr>
        <w:lang w:val="es-ES" w:eastAsia="en-US" w:bidi="ar-SA"/>
      </w:rPr>
    </w:lvl>
    <w:lvl w:ilvl="8">
      <w:numFmt w:val="bullet"/>
      <w:lvlText w:val="•"/>
      <w:lvlJc w:val="left"/>
      <w:pPr>
        <w:ind w:left="8044" w:hanging="221"/>
      </w:pPr>
      <w:rPr>
        <w:lang w:val="es-ES" w:eastAsia="en-US" w:bidi="ar-SA"/>
      </w:rPr>
    </w:lvl>
  </w:abstractNum>
  <w:abstractNum w:abstractNumId="50" w15:restartNumberingAfterBreak="0">
    <w:nsid w:val="497559E1"/>
    <w:multiLevelType w:val="hybridMultilevel"/>
    <w:tmpl w:val="A6C673CE"/>
    <w:lvl w:ilvl="0" w:tplc="15D27018">
      <w:numFmt w:val="bullet"/>
      <w:lvlText w:val="•"/>
      <w:lvlJc w:val="left"/>
      <w:pPr>
        <w:ind w:left="463" w:hanging="196"/>
      </w:pPr>
      <w:rPr>
        <w:rFonts w:ascii="Calibri" w:eastAsia="Calibri" w:hAnsi="Calibri" w:cs="Calibri" w:hint="default"/>
        <w:w w:val="99"/>
        <w:sz w:val="22"/>
        <w:szCs w:val="22"/>
        <w:u w:val="single" w:color="000000"/>
        <w:lang w:val="es-ES" w:eastAsia="en-US" w:bidi="ar-SA"/>
      </w:rPr>
    </w:lvl>
    <w:lvl w:ilvl="1" w:tplc="DD023398">
      <w:numFmt w:val="bullet"/>
      <w:lvlText w:val="•"/>
      <w:lvlJc w:val="left"/>
      <w:pPr>
        <w:ind w:left="1394" w:hanging="196"/>
      </w:pPr>
      <w:rPr>
        <w:lang w:val="es-ES" w:eastAsia="en-US" w:bidi="ar-SA"/>
      </w:rPr>
    </w:lvl>
    <w:lvl w:ilvl="2" w:tplc="B8680F0C">
      <w:numFmt w:val="bullet"/>
      <w:lvlText w:val="•"/>
      <w:lvlJc w:val="left"/>
      <w:pPr>
        <w:ind w:left="2328" w:hanging="196"/>
      </w:pPr>
      <w:rPr>
        <w:lang w:val="es-ES" w:eastAsia="en-US" w:bidi="ar-SA"/>
      </w:rPr>
    </w:lvl>
    <w:lvl w:ilvl="3" w:tplc="9B26A33E">
      <w:numFmt w:val="bullet"/>
      <w:lvlText w:val="•"/>
      <w:lvlJc w:val="left"/>
      <w:pPr>
        <w:ind w:left="3262" w:hanging="196"/>
      </w:pPr>
      <w:rPr>
        <w:lang w:val="es-ES" w:eastAsia="en-US" w:bidi="ar-SA"/>
      </w:rPr>
    </w:lvl>
    <w:lvl w:ilvl="4" w:tplc="158C1E84">
      <w:numFmt w:val="bullet"/>
      <w:lvlText w:val="•"/>
      <w:lvlJc w:val="left"/>
      <w:pPr>
        <w:ind w:left="4196" w:hanging="196"/>
      </w:pPr>
      <w:rPr>
        <w:lang w:val="es-ES" w:eastAsia="en-US" w:bidi="ar-SA"/>
      </w:rPr>
    </w:lvl>
    <w:lvl w:ilvl="5" w:tplc="2EDABFBC">
      <w:numFmt w:val="bullet"/>
      <w:lvlText w:val="•"/>
      <w:lvlJc w:val="left"/>
      <w:pPr>
        <w:ind w:left="5130" w:hanging="196"/>
      </w:pPr>
      <w:rPr>
        <w:lang w:val="es-ES" w:eastAsia="en-US" w:bidi="ar-SA"/>
      </w:rPr>
    </w:lvl>
    <w:lvl w:ilvl="6" w:tplc="00C6271A">
      <w:numFmt w:val="bullet"/>
      <w:lvlText w:val="•"/>
      <w:lvlJc w:val="left"/>
      <w:pPr>
        <w:ind w:left="6064" w:hanging="196"/>
      </w:pPr>
      <w:rPr>
        <w:lang w:val="es-ES" w:eastAsia="en-US" w:bidi="ar-SA"/>
      </w:rPr>
    </w:lvl>
    <w:lvl w:ilvl="7" w:tplc="92D81168">
      <w:numFmt w:val="bullet"/>
      <w:lvlText w:val="•"/>
      <w:lvlJc w:val="left"/>
      <w:pPr>
        <w:ind w:left="6998" w:hanging="196"/>
      </w:pPr>
      <w:rPr>
        <w:lang w:val="es-ES" w:eastAsia="en-US" w:bidi="ar-SA"/>
      </w:rPr>
    </w:lvl>
    <w:lvl w:ilvl="8" w:tplc="0D3E7F20">
      <w:numFmt w:val="bullet"/>
      <w:lvlText w:val="•"/>
      <w:lvlJc w:val="left"/>
      <w:pPr>
        <w:ind w:left="7932" w:hanging="196"/>
      </w:pPr>
      <w:rPr>
        <w:lang w:val="es-ES" w:eastAsia="en-US" w:bidi="ar-SA"/>
      </w:rPr>
    </w:lvl>
  </w:abstractNum>
  <w:abstractNum w:abstractNumId="51" w15:restartNumberingAfterBreak="0">
    <w:nsid w:val="4CFB6F14"/>
    <w:multiLevelType w:val="hybridMultilevel"/>
    <w:tmpl w:val="5D7CD7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446CAB"/>
    <w:multiLevelType w:val="multilevel"/>
    <w:tmpl w:val="3DF8DD1A"/>
    <w:lvl w:ilvl="0">
      <w:start w:val="4"/>
      <w:numFmt w:val="decimal"/>
      <w:lvlText w:val="%1"/>
      <w:lvlJc w:val="left"/>
      <w:pPr>
        <w:ind w:left="967" w:hanging="504"/>
      </w:pPr>
      <w:rPr>
        <w:lang w:val="es-ES" w:eastAsia="en-US" w:bidi="ar-SA"/>
      </w:rPr>
    </w:lvl>
    <w:lvl w:ilvl="1">
      <w:start w:val="3"/>
      <w:numFmt w:val="decimal"/>
      <w:lvlText w:val="%1.%2"/>
      <w:lvlJc w:val="left"/>
      <w:pPr>
        <w:ind w:left="967" w:hanging="504"/>
      </w:pPr>
      <w:rPr>
        <w:lang w:val="es-ES" w:eastAsia="en-US" w:bidi="ar-SA"/>
      </w:rPr>
    </w:lvl>
    <w:lvl w:ilvl="2">
      <w:start w:val="1"/>
      <w:numFmt w:val="decimal"/>
      <w:lvlText w:val="%1.%2.%3"/>
      <w:lvlJc w:val="left"/>
      <w:pPr>
        <w:ind w:left="967" w:hanging="504"/>
      </w:pPr>
      <w:rPr>
        <w:rFonts w:ascii="Calibri" w:eastAsia="Calibri" w:hAnsi="Calibri" w:cs="Calibri" w:hint="default"/>
        <w:b/>
        <w:bCs/>
        <w:w w:val="99"/>
        <w:sz w:val="22"/>
        <w:szCs w:val="22"/>
        <w:lang w:val="es-ES" w:eastAsia="en-US" w:bidi="ar-SA"/>
      </w:rPr>
    </w:lvl>
    <w:lvl w:ilvl="3">
      <w:numFmt w:val="bullet"/>
      <w:lvlText w:val="•"/>
      <w:lvlJc w:val="left"/>
      <w:pPr>
        <w:ind w:left="3612" w:hanging="504"/>
      </w:pPr>
      <w:rPr>
        <w:lang w:val="es-ES" w:eastAsia="en-US" w:bidi="ar-SA"/>
      </w:rPr>
    </w:lvl>
    <w:lvl w:ilvl="4">
      <w:numFmt w:val="bullet"/>
      <w:lvlText w:val="•"/>
      <w:lvlJc w:val="left"/>
      <w:pPr>
        <w:ind w:left="4496" w:hanging="504"/>
      </w:pPr>
      <w:rPr>
        <w:lang w:val="es-ES" w:eastAsia="en-US" w:bidi="ar-SA"/>
      </w:rPr>
    </w:lvl>
    <w:lvl w:ilvl="5">
      <w:numFmt w:val="bullet"/>
      <w:lvlText w:val="•"/>
      <w:lvlJc w:val="left"/>
      <w:pPr>
        <w:ind w:left="5380" w:hanging="504"/>
      </w:pPr>
      <w:rPr>
        <w:lang w:val="es-ES" w:eastAsia="en-US" w:bidi="ar-SA"/>
      </w:rPr>
    </w:lvl>
    <w:lvl w:ilvl="6">
      <w:numFmt w:val="bullet"/>
      <w:lvlText w:val="•"/>
      <w:lvlJc w:val="left"/>
      <w:pPr>
        <w:ind w:left="6264" w:hanging="504"/>
      </w:pPr>
      <w:rPr>
        <w:lang w:val="es-ES" w:eastAsia="en-US" w:bidi="ar-SA"/>
      </w:rPr>
    </w:lvl>
    <w:lvl w:ilvl="7">
      <w:numFmt w:val="bullet"/>
      <w:lvlText w:val="•"/>
      <w:lvlJc w:val="left"/>
      <w:pPr>
        <w:ind w:left="7148" w:hanging="504"/>
      </w:pPr>
      <w:rPr>
        <w:lang w:val="es-ES" w:eastAsia="en-US" w:bidi="ar-SA"/>
      </w:rPr>
    </w:lvl>
    <w:lvl w:ilvl="8">
      <w:numFmt w:val="bullet"/>
      <w:lvlText w:val="•"/>
      <w:lvlJc w:val="left"/>
      <w:pPr>
        <w:ind w:left="8032" w:hanging="504"/>
      </w:pPr>
      <w:rPr>
        <w:lang w:val="es-ES" w:eastAsia="en-US" w:bidi="ar-SA"/>
      </w:rPr>
    </w:lvl>
  </w:abstractNum>
  <w:abstractNum w:abstractNumId="53" w15:restartNumberingAfterBreak="0">
    <w:nsid w:val="55F56845"/>
    <w:multiLevelType w:val="hybridMultilevel"/>
    <w:tmpl w:val="07B0451C"/>
    <w:lvl w:ilvl="0" w:tplc="300A0019">
      <w:start w:val="1"/>
      <w:numFmt w:val="lowerLetter"/>
      <w:lvlText w:val="%1."/>
      <w:lvlJc w:val="left"/>
      <w:pPr>
        <w:ind w:left="720" w:hanging="360"/>
      </w:pPr>
      <w:rPr>
        <w:rFonts w:ascii="Times New Roman" w:hAnsi="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4" w15:restartNumberingAfterBreak="0">
    <w:nsid w:val="577D13FD"/>
    <w:multiLevelType w:val="hybridMultilevel"/>
    <w:tmpl w:val="AF20D060"/>
    <w:lvl w:ilvl="0" w:tplc="300A000F">
      <w:start w:val="1"/>
      <w:numFmt w:val="decimal"/>
      <w:lvlText w:val="%1."/>
      <w:lvlJc w:val="left"/>
      <w:pPr>
        <w:ind w:left="1571" w:hanging="360"/>
      </w:pPr>
      <w:rPr>
        <w:rFonts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5" w15:restartNumberingAfterBreak="0">
    <w:nsid w:val="58E16885"/>
    <w:multiLevelType w:val="hybridMultilevel"/>
    <w:tmpl w:val="675EECB2"/>
    <w:lvl w:ilvl="0" w:tplc="31FCDB22">
      <w:start w:val="1"/>
      <w:numFmt w:val="lowerLetter"/>
      <w:lvlText w:val="%1."/>
      <w:lvlJc w:val="left"/>
      <w:pPr>
        <w:ind w:left="1080" w:hanging="360"/>
      </w:pPr>
      <w:rPr>
        <w:rFonts w:hint="default"/>
        <w:b w:val="0"/>
        <w:sz w:val="22"/>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6" w15:restartNumberingAfterBreak="0">
    <w:nsid w:val="599F647C"/>
    <w:multiLevelType w:val="hybridMultilevel"/>
    <w:tmpl w:val="4F004C7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ABD56EE"/>
    <w:multiLevelType w:val="hybridMultilevel"/>
    <w:tmpl w:val="7F8477F4"/>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8" w15:restartNumberingAfterBreak="0">
    <w:nsid w:val="5AEB3AF5"/>
    <w:multiLevelType w:val="hybridMultilevel"/>
    <w:tmpl w:val="2CD42EDA"/>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9" w15:restartNumberingAfterBreak="0">
    <w:nsid w:val="5BEA67FC"/>
    <w:multiLevelType w:val="multilevel"/>
    <w:tmpl w:val="03FE9914"/>
    <w:lvl w:ilvl="0">
      <w:start w:val="1"/>
      <w:numFmt w:val="decimal"/>
      <w:lvlText w:val="%1."/>
      <w:lvlJc w:val="left"/>
      <w:pPr>
        <w:ind w:left="695" w:hanging="232"/>
      </w:pPr>
      <w:rPr>
        <w:rFonts w:ascii="Calibri" w:eastAsia="Calibri" w:hAnsi="Calibri" w:cs="Calibri" w:hint="default"/>
        <w:b/>
        <w:bCs/>
        <w:w w:val="99"/>
        <w:sz w:val="22"/>
        <w:szCs w:val="22"/>
        <w:lang w:val="es-ES" w:eastAsia="en-US" w:bidi="ar-SA"/>
      </w:rPr>
    </w:lvl>
    <w:lvl w:ilvl="1">
      <w:start w:val="1"/>
      <w:numFmt w:val="decimal"/>
      <w:lvlText w:val="%1.%2."/>
      <w:lvlJc w:val="left"/>
      <w:pPr>
        <w:ind w:left="855" w:hanging="392"/>
      </w:pPr>
      <w:rPr>
        <w:rFonts w:ascii="Calibri" w:eastAsia="Calibri" w:hAnsi="Calibri" w:cs="Calibri" w:hint="default"/>
        <w:b/>
        <w:bCs/>
        <w:w w:val="99"/>
        <w:sz w:val="22"/>
        <w:szCs w:val="22"/>
        <w:lang w:val="es-ES" w:eastAsia="en-US" w:bidi="ar-SA"/>
      </w:rPr>
    </w:lvl>
    <w:lvl w:ilvl="2">
      <w:start w:val="1"/>
      <w:numFmt w:val="decimal"/>
      <w:lvlText w:val="%1.%2.%3."/>
      <w:lvlJc w:val="left"/>
      <w:pPr>
        <w:ind w:left="1027" w:hanging="564"/>
      </w:pPr>
      <w:rPr>
        <w:rFonts w:ascii="Calibri" w:eastAsia="Calibri" w:hAnsi="Calibri" w:cs="Calibri" w:hint="default"/>
        <w:b/>
        <w:bCs/>
        <w:w w:val="99"/>
        <w:sz w:val="22"/>
        <w:szCs w:val="22"/>
        <w:lang w:val="es-ES" w:eastAsia="en-US" w:bidi="ar-SA"/>
      </w:rPr>
    </w:lvl>
    <w:lvl w:ilvl="3">
      <w:numFmt w:val="bullet"/>
      <w:lvlText w:val="•"/>
      <w:lvlJc w:val="left"/>
      <w:pPr>
        <w:ind w:left="2117" w:hanging="564"/>
      </w:pPr>
      <w:rPr>
        <w:lang w:val="es-ES" w:eastAsia="en-US" w:bidi="ar-SA"/>
      </w:rPr>
    </w:lvl>
    <w:lvl w:ilvl="4">
      <w:numFmt w:val="bullet"/>
      <w:lvlText w:val="•"/>
      <w:lvlJc w:val="left"/>
      <w:pPr>
        <w:ind w:left="3215" w:hanging="564"/>
      </w:pPr>
      <w:rPr>
        <w:lang w:val="es-ES" w:eastAsia="en-US" w:bidi="ar-SA"/>
      </w:rPr>
    </w:lvl>
    <w:lvl w:ilvl="5">
      <w:numFmt w:val="bullet"/>
      <w:lvlText w:val="•"/>
      <w:lvlJc w:val="left"/>
      <w:pPr>
        <w:ind w:left="4312" w:hanging="564"/>
      </w:pPr>
      <w:rPr>
        <w:lang w:val="es-ES" w:eastAsia="en-US" w:bidi="ar-SA"/>
      </w:rPr>
    </w:lvl>
    <w:lvl w:ilvl="6">
      <w:numFmt w:val="bullet"/>
      <w:lvlText w:val="•"/>
      <w:lvlJc w:val="left"/>
      <w:pPr>
        <w:ind w:left="5410" w:hanging="564"/>
      </w:pPr>
      <w:rPr>
        <w:lang w:val="es-ES" w:eastAsia="en-US" w:bidi="ar-SA"/>
      </w:rPr>
    </w:lvl>
    <w:lvl w:ilvl="7">
      <w:numFmt w:val="bullet"/>
      <w:lvlText w:val="•"/>
      <w:lvlJc w:val="left"/>
      <w:pPr>
        <w:ind w:left="6507" w:hanging="564"/>
      </w:pPr>
      <w:rPr>
        <w:lang w:val="es-ES" w:eastAsia="en-US" w:bidi="ar-SA"/>
      </w:rPr>
    </w:lvl>
    <w:lvl w:ilvl="8">
      <w:numFmt w:val="bullet"/>
      <w:lvlText w:val="•"/>
      <w:lvlJc w:val="left"/>
      <w:pPr>
        <w:ind w:left="7605" w:hanging="564"/>
      </w:pPr>
      <w:rPr>
        <w:lang w:val="es-ES" w:eastAsia="en-US" w:bidi="ar-SA"/>
      </w:rPr>
    </w:lvl>
  </w:abstractNum>
  <w:abstractNum w:abstractNumId="60" w15:restartNumberingAfterBreak="0">
    <w:nsid w:val="60E5079B"/>
    <w:multiLevelType w:val="hybridMultilevel"/>
    <w:tmpl w:val="F29C007A"/>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61" w15:restartNumberingAfterBreak="0">
    <w:nsid w:val="67167FCA"/>
    <w:multiLevelType w:val="hybridMultilevel"/>
    <w:tmpl w:val="5FC6A198"/>
    <w:lvl w:ilvl="0" w:tplc="8A740CC2">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71C555C1"/>
    <w:multiLevelType w:val="hybridMultilevel"/>
    <w:tmpl w:val="A828B692"/>
    <w:lvl w:ilvl="0" w:tplc="0C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3" w15:restartNumberingAfterBreak="0">
    <w:nsid w:val="728A6C51"/>
    <w:multiLevelType w:val="hybridMultilevel"/>
    <w:tmpl w:val="6832BE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4" w15:restartNumberingAfterBreak="0">
    <w:nsid w:val="72FF66C2"/>
    <w:multiLevelType w:val="hybridMultilevel"/>
    <w:tmpl w:val="F850B3E2"/>
    <w:lvl w:ilvl="0" w:tplc="0C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5" w15:restartNumberingAfterBreak="0">
    <w:nsid w:val="73B77F93"/>
    <w:multiLevelType w:val="hybridMultilevel"/>
    <w:tmpl w:val="D088A6F8"/>
    <w:lvl w:ilvl="0" w:tplc="8A740CC2">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6" w15:restartNumberingAfterBreak="0">
    <w:nsid w:val="751C764B"/>
    <w:multiLevelType w:val="hybridMultilevel"/>
    <w:tmpl w:val="9B361146"/>
    <w:lvl w:ilvl="0" w:tplc="0C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7" w15:restartNumberingAfterBreak="0">
    <w:nsid w:val="75341D03"/>
    <w:multiLevelType w:val="hybridMultilevel"/>
    <w:tmpl w:val="EC504F64"/>
    <w:lvl w:ilvl="0" w:tplc="0C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8" w15:restartNumberingAfterBreak="0">
    <w:nsid w:val="7538380F"/>
    <w:multiLevelType w:val="multilevel"/>
    <w:tmpl w:val="8D1E3340"/>
    <w:lvl w:ilvl="0">
      <w:start w:val="4"/>
      <w:numFmt w:val="decimal"/>
      <w:lvlText w:val="%1"/>
      <w:lvlJc w:val="left"/>
      <w:pPr>
        <w:ind w:left="967" w:hanging="504"/>
      </w:pPr>
      <w:rPr>
        <w:lang w:val="es-ES" w:eastAsia="en-US" w:bidi="ar-SA"/>
      </w:rPr>
    </w:lvl>
    <w:lvl w:ilvl="1">
      <w:start w:val="1"/>
      <w:numFmt w:val="decimal"/>
      <w:lvlText w:val="%1.%2"/>
      <w:lvlJc w:val="left"/>
      <w:pPr>
        <w:ind w:left="967" w:hanging="504"/>
      </w:pPr>
      <w:rPr>
        <w:lang w:val="es-ES" w:eastAsia="en-US" w:bidi="ar-SA"/>
      </w:rPr>
    </w:lvl>
    <w:lvl w:ilvl="2">
      <w:start w:val="3"/>
      <w:numFmt w:val="decimal"/>
      <w:lvlText w:val="%1.%2.%3"/>
      <w:lvlJc w:val="left"/>
      <w:pPr>
        <w:ind w:left="967" w:hanging="504"/>
      </w:pPr>
      <w:rPr>
        <w:rFonts w:ascii="Calibri" w:eastAsia="Calibri" w:hAnsi="Calibri" w:cs="Calibri" w:hint="default"/>
        <w:b/>
        <w:bCs/>
        <w:w w:val="99"/>
        <w:sz w:val="22"/>
        <w:szCs w:val="22"/>
        <w:lang w:val="es-ES" w:eastAsia="en-US" w:bidi="ar-SA"/>
      </w:rPr>
    </w:lvl>
    <w:lvl w:ilvl="3">
      <w:start w:val="1"/>
      <w:numFmt w:val="lowerLetter"/>
      <w:lvlText w:val="%4."/>
      <w:lvlJc w:val="left"/>
      <w:pPr>
        <w:ind w:left="1904" w:hanging="221"/>
      </w:pPr>
      <w:rPr>
        <w:rFonts w:ascii="Calibri" w:eastAsia="Calibri" w:hAnsi="Calibri" w:cs="Calibri" w:hint="default"/>
        <w:spacing w:val="-2"/>
        <w:w w:val="99"/>
        <w:sz w:val="22"/>
        <w:szCs w:val="22"/>
        <w:lang w:val="es-ES" w:eastAsia="en-US" w:bidi="ar-SA"/>
      </w:rPr>
    </w:lvl>
    <w:lvl w:ilvl="4">
      <w:numFmt w:val="bullet"/>
      <w:lvlText w:val="•"/>
      <w:lvlJc w:val="left"/>
      <w:pPr>
        <w:ind w:left="4533" w:hanging="221"/>
      </w:pPr>
      <w:rPr>
        <w:lang w:val="es-ES" w:eastAsia="en-US" w:bidi="ar-SA"/>
      </w:rPr>
    </w:lvl>
    <w:lvl w:ilvl="5">
      <w:numFmt w:val="bullet"/>
      <w:lvlText w:val="•"/>
      <w:lvlJc w:val="left"/>
      <w:pPr>
        <w:ind w:left="5411" w:hanging="221"/>
      </w:pPr>
      <w:rPr>
        <w:lang w:val="es-ES" w:eastAsia="en-US" w:bidi="ar-SA"/>
      </w:rPr>
    </w:lvl>
    <w:lvl w:ilvl="6">
      <w:numFmt w:val="bullet"/>
      <w:lvlText w:val="•"/>
      <w:lvlJc w:val="left"/>
      <w:pPr>
        <w:ind w:left="6288" w:hanging="221"/>
      </w:pPr>
      <w:rPr>
        <w:lang w:val="es-ES" w:eastAsia="en-US" w:bidi="ar-SA"/>
      </w:rPr>
    </w:lvl>
    <w:lvl w:ilvl="7">
      <w:numFmt w:val="bullet"/>
      <w:lvlText w:val="•"/>
      <w:lvlJc w:val="left"/>
      <w:pPr>
        <w:ind w:left="7166" w:hanging="221"/>
      </w:pPr>
      <w:rPr>
        <w:lang w:val="es-ES" w:eastAsia="en-US" w:bidi="ar-SA"/>
      </w:rPr>
    </w:lvl>
    <w:lvl w:ilvl="8">
      <w:numFmt w:val="bullet"/>
      <w:lvlText w:val="•"/>
      <w:lvlJc w:val="left"/>
      <w:pPr>
        <w:ind w:left="8044" w:hanging="221"/>
      </w:pPr>
      <w:rPr>
        <w:lang w:val="es-ES" w:eastAsia="en-US" w:bidi="ar-SA"/>
      </w:rPr>
    </w:lvl>
  </w:abstractNum>
  <w:abstractNum w:abstractNumId="69" w15:restartNumberingAfterBreak="0">
    <w:nsid w:val="76A43FE6"/>
    <w:multiLevelType w:val="hybridMultilevel"/>
    <w:tmpl w:val="3334CF5C"/>
    <w:lvl w:ilvl="0" w:tplc="0C0A0019">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0" w15:restartNumberingAfterBreak="0">
    <w:nsid w:val="78B22587"/>
    <w:multiLevelType w:val="hybridMultilevel"/>
    <w:tmpl w:val="AF608C18"/>
    <w:lvl w:ilvl="0" w:tplc="F1969B9C">
      <w:start w:val="1"/>
      <w:numFmt w:val="lowerLetter"/>
      <w:lvlText w:val="%1."/>
      <w:lvlJc w:val="left"/>
      <w:pPr>
        <w:ind w:left="1904" w:hanging="221"/>
      </w:pPr>
      <w:rPr>
        <w:rFonts w:ascii="Calibri" w:eastAsia="Calibri" w:hAnsi="Calibri" w:cs="Calibri" w:hint="default"/>
        <w:spacing w:val="-2"/>
        <w:w w:val="99"/>
        <w:sz w:val="22"/>
        <w:szCs w:val="22"/>
        <w:lang w:val="es-ES" w:eastAsia="en-US" w:bidi="ar-SA"/>
      </w:rPr>
    </w:lvl>
    <w:lvl w:ilvl="1" w:tplc="1A1E5B5E">
      <w:numFmt w:val="bullet"/>
      <w:lvlText w:val="•"/>
      <w:lvlJc w:val="left"/>
      <w:pPr>
        <w:ind w:left="2690" w:hanging="221"/>
      </w:pPr>
      <w:rPr>
        <w:lang w:val="es-ES" w:eastAsia="en-US" w:bidi="ar-SA"/>
      </w:rPr>
    </w:lvl>
    <w:lvl w:ilvl="2" w:tplc="BC6067E0">
      <w:numFmt w:val="bullet"/>
      <w:lvlText w:val="•"/>
      <w:lvlJc w:val="left"/>
      <w:pPr>
        <w:ind w:left="3480" w:hanging="221"/>
      </w:pPr>
      <w:rPr>
        <w:lang w:val="es-ES" w:eastAsia="en-US" w:bidi="ar-SA"/>
      </w:rPr>
    </w:lvl>
    <w:lvl w:ilvl="3" w:tplc="734205D4">
      <w:numFmt w:val="bullet"/>
      <w:lvlText w:val="•"/>
      <w:lvlJc w:val="left"/>
      <w:pPr>
        <w:ind w:left="4270" w:hanging="221"/>
      </w:pPr>
      <w:rPr>
        <w:lang w:val="es-ES" w:eastAsia="en-US" w:bidi="ar-SA"/>
      </w:rPr>
    </w:lvl>
    <w:lvl w:ilvl="4" w:tplc="E5A8E714">
      <w:numFmt w:val="bullet"/>
      <w:lvlText w:val="•"/>
      <w:lvlJc w:val="left"/>
      <w:pPr>
        <w:ind w:left="5060" w:hanging="221"/>
      </w:pPr>
      <w:rPr>
        <w:lang w:val="es-ES" w:eastAsia="en-US" w:bidi="ar-SA"/>
      </w:rPr>
    </w:lvl>
    <w:lvl w:ilvl="5" w:tplc="A42EE614">
      <w:numFmt w:val="bullet"/>
      <w:lvlText w:val="•"/>
      <w:lvlJc w:val="left"/>
      <w:pPr>
        <w:ind w:left="5850" w:hanging="221"/>
      </w:pPr>
      <w:rPr>
        <w:lang w:val="es-ES" w:eastAsia="en-US" w:bidi="ar-SA"/>
      </w:rPr>
    </w:lvl>
    <w:lvl w:ilvl="6" w:tplc="535A0E30">
      <w:numFmt w:val="bullet"/>
      <w:lvlText w:val="•"/>
      <w:lvlJc w:val="left"/>
      <w:pPr>
        <w:ind w:left="6640" w:hanging="221"/>
      </w:pPr>
      <w:rPr>
        <w:lang w:val="es-ES" w:eastAsia="en-US" w:bidi="ar-SA"/>
      </w:rPr>
    </w:lvl>
    <w:lvl w:ilvl="7" w:tplc="C7A8F4C6">
      <w:numFmt w:val="bullet"/>
      <w:lvlText w:val="•"/>
      <w:lvlJc w:val="left"/>
      <w:pPr>
        <w:ind w:left="7430" w:hanging="221"/>
      </w:pPr>
      <w:rPr>
        <w:lang w:val="es-ES" w:eastAsia="en-US" w:bidi="ar-SA"/>
      </w:rPr>
    </w:lvl>
    <w:lvl w:ilvl="8" w:tplc="032AC640">
      <w:numFmt w:val="bullet"/>
      <w:lvlText w:val="•"/>
      <w:lvlJc w:val="left"/>
      <w:pPr>
        <w:ind w:left="8220" w:hanging="221"/>
      </w:pPr>
      <w:rPr>
        <w:lang w:val="es-ES" w:eastAsia="en-US" w:bidi="ar-SA"/>
      </w:rPr>
    </w:lvl>
  </w:abstractNum>
  <w:abstractNum w:abstractNumId="71" w15:restartNumberingAfterBreak="0">
    <w:nsid w:val="7B0A0C66"/>
    <w:multiLevelType w:val="hybridMultilevel"/>
    <w:tmpl w:val="AFAE5A94"/>
    <w:lvl w:ilvl="0" w:tplc="6C28D152">
      <w:start w:val="1"/>
      <w:numFmt w:val="lowerLetter"/>
      <w:lvlText w:val="%1."/>
      <w:lvlJc w:val="left"/>
      <w:pPr>
        <w:ind w:left="1904" w:hanging="221"/>
      </w:pPr>
      <w:rPr>
        <w:rFonts w:ascii="Calibri" w:eastAsia="Calibri" w:hAnsi="Calibri" w:cs="Calibri" w:hint="default"/>
        <w:spacing w:val="-2"/>
        <w:w w:val="99"/>
        <w:sz w:val="22"/>
        <w:szCs w:val="22"/>
        <w:lang w:val="es-ES" w:eastAsia="en-US" w:bidi="ar-SA"/>
      </w:rPr>
    </w:lvl>
    <w:lvl w:ilvl="1" w:tplc="BEEE6AD6">
      <w:numFmt w:val="bullet"/>
      <w:lvlText w:val="•"/>
      <w:lvlJc w:val="left"/>
      <w:pPr>
        <w:ind w:left="2690" w:hanging="221"/>
      </w:pPr>
      <w:rPr>
        <w:lang w:val="es-ES" w:eastAsia="en-US" w:bidi="ar-SA"/>
      </w:rPr>
    </w:lvl>
    <w:lvl w:ilvl="2" w:tplc="13866B98">
      <w:numFmt w:val="bullet"/>
      <w:lvlText w:val="•"/>
      <w:lvlJc w:val="left"/>
      <w:pPr>
        <w:ind w:left="3480" w:hanging="221"/>
      </w:pPr>
      <w:rPr>
        <w:lang w:val="es-ES" w:eastAsia="en-US" w:bidi="ar-SA"/>
      </w:rPr>
    </w:lvl>
    <w:lvl w:ilvl="3" w:tplc="386A9ADC">
      <w:numFmt w:val="bullet"/>
      <w:lvlText w:val="•"/>
      <w:lvlJc w:val="left"/>
      <w:pPr>
        <w:ind w:left="4270" w:hanging="221"/>
      </w:pPr>
      <w:rPr>
        <w:lang w:val="es-ES" w:eastAsia="en-US" w:bidi="ar-SA"/>
      </w:rPr>
    </w:lvl>
    <w:lvl w:ilvl="4" w:tplc="76AE55C8">
      <w:numFmt w:val="bullet"/>
      <w:lvlText w:val="•"/>
      <w:lvlJc w:val="left"/>
      <w:pPr>
        <w:ind w:left="5060" w:hanging="221"/>
      </w:pPr>
      <w:rPr>
        <w:lang w:val="es-ES" w:eastAsia="en-US" w:bidi="ar-SA"/>
      </w:rPr>
    </w:lvl>
    <w:lvl w:ilvl="5" w:tplc="626AD1EE">
      <w:numFmt w:val="bullet"/>
      <w:lvlText w:val="•"/>
      <w:lvlJc w:val="left"/>
      <w:pPr>
        <w:ind w:left="5850" w:hanging="221"/>
      </w:pPr>
      <w:rPr>
        <w:lang w:val="es-ES" w:eastAsia="en-US" w:bidi="ar-SA"/>
      </w:rPr>
    </w:lvl>
    <w:lvl w:ilvl="6" w:tplc="10E8DA50">
      <w:numFmt w:val="bullet"/>
      <w:lvlText w:val="•"/>
      <w:lvlJc w:val="left"/>
      <w:pPr>
        <w:ind w:left="6640" w:hanging="221"/>
      </w:pPr>
      <w:rPr>
        <w:lang w:val="es-ES" w:eastAsia="en-US" w:bidi="ar-SA"/>
      </w:rPr>
    </w:lvl>
    <w:lvl w:ilvl="7" w:tplc="AC1C37B2">
      <w:numFmt w:val="bullet"/>
      <w:lvlText w:val="•"/>
      <w:lvlJc w:val="left"/>
      <w:pPr>
        <w:ind w:left="7430" w:hanging="221"/>
      </w:pPr>
      <w:rPr>
        <w:lang w:val="es-ES" w:eastAsia="en-US" w:bidi="ar-SA"/>
      </w:rPr>
    </w:lvl>
    <w:lvl w:ilvl="8" w:tplc="020E38A2">
      <w:numFmt w:val="bullet"/>
      <w:lvlText w:val="•"/>
      <w:lvlJc w:val="left"/>
      <w:pPr>
        <w:ind w:left="8220" w:hanging="221"/>
      </w:pPr>
      <w:rPr>
        <w:lang w:val="es-ES" w:eastAsia="en-US" w:bidi="ar-SA"/>
      </w:rPr>
    </w:lvl>
  </w:abstractNum>
  <w:abstractNum w:abstractNumId="72" w15:restartNumberingAfterBreak="0">
    <w:nsid w:val="7D3062C5"/>
    <w:multiLevelType w:val="hybridMultilevel"/>
    <w:tmpl w:val="B4ACE2D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3" w15:restartNumberingAfterBreak="0">
    <w:nsid w:val="7DF15B00"/>
    <w:multiLevelType w:val="multilevel"/>
    <w:tmpl w:val="BF1AEC50"/>
    <w:lvl w:ilvl="0">
      <w:start w:val="4"/>
      <w:numFmt w:val="decimal"/>
      <w:lvlText w:val="%1"/>
      <w:lvlJc w:val="left"/>
      <w:pPr>
        <w:ind w:left="463" w:hanging="364"/>
      </w:pPr>
      <w:rPr>
        <w:lang w:val="es-ES" w:eastAsia="en-US" w:bidi="ar-SA"/>
      </w:rPr>
    </w:lvl>
    <w:lvl w:ilvl="1">
      <w:start w:val="6"/>
      <w:numFmt w:val="decimal"/>
      <w:lvlText w:val="%1.%2"/>
      <w:lvlJc w:val="left"/>
      <w:pPr>
        <w:ind w:left="463" w:hanging="364"/>
      </w:pPr>
      <w:rPr>
        <w:rFonts w:ascii="Calibri" w:eastAsia="Calibri" w:hAnsi="Calibri" w:cs="Calibri" w:hint="default"/>
        <w:b/>
        <w:bCs/>
        <w:w w:val="99"/>
        <w:sz w:val="22"/>
        <w:szCs w:val="22"/>
        <w:lang w:val="es-ES" w:eastAsia="en-US" w:bidi="ar-SA"/>
      </w:rPr>
    </w:lvl>
    <w:lvl w:ilvl="2">
      <w:start w:val="1"/>
      <w:numFmt w:val="decimal"/>
      <w:lvlText w:val="%1.%2.%3"/>
      <w:lvlJc w:val="left"/>
      <w:pPr>
        <w:ind w:left="463" w:hanging="504"/>
      </w:pPr>
      <w:rPr>
        <w:rFonts w:ascii="Calibri" w:eastAsia="Calibri" w:hAnsi="Calibri" w:cs="Calibri" w:hint="default"/>
        <w:b/>
        <w:bCs/>
        <w:w w:val="99"/>
        <w:sz w:val="22"/>
        <w:szCs w:val="22"/>
        <w:lang w:val="es-ES" w:eastAsia="en-US" w:bidi="ar-SA"/>
      </w:rPr>
    </w:lvl>
    <w:lvl w:ilvl="3">
      <w:start w:val="1"/>
      <w:numFmt w:val="lowerLetter"/>
      <w:lvlText w:val="%4."/>
      <w:lvlJc w:val="left"/>
      <w:pPr>
        <w:ind w:left="1771" w:hanging="228"/>
      </w:pPr>
      <w:rPr>
        <w:b/>
        <w:bCs/>
        <w:w w:val="99"/>
        <w:lang w:val="es-ES" w:eastAsia="en-US" w:bidi="ar-SA"/>
      </w:rPr>
    </w:lvl>
    <w:lvl w:ilvl="4">
      <w:numFmt w:val="bullet"/>
      <w:lvlText w:val="•"/>
      <w:lvlJc w:val="left"/>
      <w:pPr>
        <w:ind w:left="4453" w:hanging="228"/>
      </w:pPr>
      <w:rPr>
        <w:lang w:val="es-ES" w:eastAsia="en-US" w:bidi="ar-SA"/>
      </w:rPr>
    </w:lvl>
    <w:lvl w:ilvl="5">
      <w:numFmt w:val="bullet"/>
      <w:lvlText w:val="•"/>
      <w:lvlJc w:val="left"/>
      <w:pPr>
        <w:ind w:left="5344" w:hanging="228"/>
      </w:pPr>
      <w:rPr>
        <w:lang w:val="es-ES" w:eastAsia="en-US" w:bidi="ar-SA"/>
      </w:rPr>
    </w:lvl>
    <w:lvl w:ilvl="6">
      <w:numFmt w:val="bullet"/>
      <w:lvlText w:val="•"/>
      <w:lvlJc w:val="left"/>
      <w:pPr>
        <w:ind w:left="6235" w:hanging="228"/>
      </w:pPr>
      <w:rPr>
        <w:lang w:val="es-ES" w:eastAsia="en-US" w:bidi="ar-SA"/>
      </w:rPr>
    </w:lvl>
    <w:lvl w:ilvl="7">
      <w:numFmt w:val="bullet"/>
      <w:lvlText w:val="•"/>
      <w:lvlJc w:val="left"/>
      <w:pPr>
        <w:ind w:left="7126" w:hanging="228"/>
      </w:pPr>
      <w:rPr>
        <w:lang w:val="es-ES" w:eastAsia="en-US" w:bidi="ar-SA"/>
      </w:rPr>
    </w:lvl>
    <w:lvl w:ilvl="8">
      <w:numFmt w:val="bullet"/>
      <w:lvlText w:val="•"/>
      <w:lvlJc w:val="left"/>
      <w:pPr>
        <w:ind w:left="8017" w:hanging="228"/>
      </w:pPr>
      <w:rPr>
        <w:lang w:val="es-ES" w:eastAsia="en-US" w:bidi="ar-SA"/>
      </w:rPr>
    </w:lvl>
  </w:abstractNum>
  <w:abstractNum w:abstractNumId="74" w15:restartNumberingAfterBreak="0">
    <w:nsid w:val="7F66310D"/>
    <w:multiLevelType w:val="hybridMultilevel"/>
    <w:tmpl w:val="45CAAF16"/>
    <w:lvl w:ilvl="0" w:tplc="300A000F">
      <w:start w:val="1"/>
      <w:numFmt w:val="decimal"/>
      <w:lvlText w:val="%1."/>
      <w:lvlJc w:val="left"/>
      <w:pPr>
        <w:ind w:left="672" w:hanging="209"/>
      </w:pPr>
      <w:rPr>
        <w:spacing w:val="-2"/>
        <w:w w:val="99"/>
        <w:sz w:val="22"/>
        <w:szCs w:val="22"/>
        <w:lang w:val="es-ES" w:eastAsia="en-US" w:bidi="ar-SA"/>
      </w:rPr>
    </w:lvl>
    <w:lvl w:ilvl="1" w:tplc="4E6E5A7A">
      <w:numFmt w:val="bullet"/>
      <w:lvlText w:val="•"/>
      <w:lvlJc w:val="left"/>
      <w:pPr>
        <w:ind w:left="1592" w:hanging="209"/>
      </w:pPr>
      <w:rPr>
        <w:lang w:val="es-ES" w:eastAsia="en-US" w:bidi="ar-SA"/>
      </w:rPr>
    </w:lvl>
    <w:lvl w:ilvl="2" w:tplc="673A7706">
      <w:numFmt w:val="bullet"/>
      <w:lvlText w:val="•"/>
      <w:lvlJc w:val="left"/>
      <w:pPr>
        <w:ind w:left="2504" w:hanging="209"/>
      </w:pPr>
      <w:rPr>
        <w:lang w:val="es-ES" w:eastAsia="en-US" w:bidi="ar-SA"/>
      </w:rPr>
    </w:lvl>
    <w:lvl w:ilvl="3" w:tplc="8B304A4A">
      <w:numFmt w:val="bullet"/>
      <w:lvlText w:val="•"/>
      <w:lvlJc w:val="left"/>
      <w:pPr>
        <w:ind w:left="3416" w:hanging="209"/>
      </w:pPr>
      <w:rPr>
        <w:lang w:val="es-ES" w:eastAsia="en-US" w:bidi="ar-SA"/>
      </w:rPr>
    </w:lvl>
    <w:lvl w:ilvl="4" w:tplc="4A4CAAE8">
      <w:numFmt w:val="bullet"/>
      <w:lvlText w:val="•"/>
      <w:lvlJc w:val="left"/>
      <w:pPr>
        <w:ind w:left="4328" w:hanging="209"/>
      </w:pPr>
      <w:rPr>
        <w:lang w:val="es-ES" w:eastAsia="en-US" w:bidi="ar-SA"/>
      </w:rPr>
    </w:lvl>
    <w:lvl w:ilvl="5" w:tplc="F3BAD022">
      <w:numFmt w:val="bullet"/>
      <w:lvlText w:val="•"/>
      <w:lvlJc w:val="left"/>
      <w:pPr>
        <w:ind w:left="5240" w:hanging="209"/>
      </w:pPr>
      <w:rPr>
        <w:lang w:val="es-ES" w:eastAsia="en-US" w:bidi="ar-SA"/>
      </w:rPr>
    </w:lvl>
    <w:lvl w:ilvl="6" w:tplc="3020B806">
      <w:numFmt w:val="bullet"/>
      <w:lvlText w:val="•"/>
      <w:lvlJc w:val="left"/>
      <w:pPr>
        <w:ind w:left="6152" w:hanging="209"/>
      </w:pPr>
      <w:rPr>
        <w:lang w:val="es-ES" w:eastAsia="en-US" w:bidi="ar-SA"/>
      </w:rPr>
    </w:lvl>
    <w:lvl w:ilvl="7" w:tplc="3F30747E">
      <w:numFmt w:val="bullet"/>
      <w:lvlText w:val="•"/>
      <w:lvlJc w:val="left"/>
      <w:pPr>
        <w:ind w:left="7064" w:hanging="209"/>
      </w:pPr>
      <w:rPr>
        <w:lang w:val="es-ES" w:eastAsia="en-US" w:bidi="ar-SA"/>
      </w:rPr>
    </w:lvl>
    <w:lvl w:ilvl="8" w:tplc="8E6AFE18">
      <w:numFmt w:val="bullet"/>
      <w:lvlText w:val="•"/>
      <w:lvlJc w:val="left"/>
      <w:pPr>
        <w:ind w:left="7976" w:hanging="209"/>
      </w:pPr>
      <w:rPr>
        <w:lang w:val="es-ES" w:eastAsia="en-US" w:bidi="ar-SA"/>
      </w:rPr>
    </w:lvl>
  </w:abstractNum>
  <w:num w:numId="1" w16cid:durableId="1737437774">
    <w:abstractNumId w:val="25"/>
  </w:num>
  <w:num w:numId="2" w16cid:durableId="482700024">
    <w:abstractNumId w:val="28"/>
  </w:num>
  <w:num w:numId="3" w16cid:durableId="225920493">
    <w:abstractNumId w:val="46"/>
  </w:num>
  <w:num w:numId="4" w16cid:durableId="531186026">
    <w:abstractNumId w:val="53"/>
  </w:num>
  <w:num w:numId="5" w16cid:durableId="326370317">
    <w:abstractNumId w:val="35"/>
  </w:num>
  <w:num w:numId="6" w16cid:durableId="102500142">
    <w:abstractNumId w:val="72"/>
  </w:num>
  <w:num w:numId="7" w16cid:durableId="1261841446">
    <w:abstractNumId w:val="48"/>
  </w:num>
  <w:num w:numId="8" w16cid:durableId="853805488">
    <w:abstractNumId w:val="66"/>
  </w:num>
  <w:num w:numId="9" w16cid:durableId="333072934">
    <w:abstractNumId w:val="62"/>
  </w:num>
  <w:num w:numId="10" w16cid:durableId="1272586428">
    <w:abstractNumId w:val="55"/>
  </w:num>
  <w:num w:numId="11" w16cid:durableId="1357080900">
    <w:abstractNumId w:val="67"/>
  </w:num>
  <w:num w:numId="12" w16cid:durableId="1330868722">
    <w:abstractNumId w:val="64"/>
  </w:num>
  <w:num w:numId="13" w16cid:durableId="709649445">
    <w:abstractNumId w:val="24"/>
  </w:num>
  <w:num w:numId="14" w16cid:durableId="1730616848">
    <w:abstractNumId w:val="33"/>
  </w:num>
  <w:num w:numId="15" w16cid:durableId="148403622">
    <w:abstractNumId w:val="39"/>
  </w:num>
  <w:num w:numId="16" w16cid:durableId="249193912">
    <w:abstractNumId w:val="17"/>
  </w:num>
  <w:num w:numId="17" w16cid:durableId="1196694838">
    <w:abstractNumId w:val="51"/>
  </w:num>
  <w:num w:numId="18" w16cid:durableId="520899168">
    <w:abstractNumId w:val="56"/>
  </w:num>
  <w:num w:numId="19" w16cid:durableId="302542396">
    <w:abstractNumId w:val="22"/>
  </w:num>
  <w:num w:numId="20" w16cid:durableId="1617952917">
    <w:abstractNumId w:val="69"/>
  </w:num>
  <w:num w:numId="21" w16cid:durableId="2097361471">
    <w:abstractNumId w:val="65"/>
  </w:num>
  <w:num w:numId="22" w16cid:durableId="404229370">
    <w:abstractNumId w:val="61"/>
  </w:num>
  <w:num w:numId="23" w16cid:durableId="1577127269">
    <w:abstractNumId w:val="38"/>
  </w:num>
  <w:num w:numId="24" w16cid:durableId="1872258523">
    <w:abstractNumId w:val="58"/>
  </w:num>
  <w:num w:numId="25" w16cid:durableId="1138650490">
    <w:abstractNumId w:val="15"/>
  </w:num>
  <w:num w:numId="26" w16cid:durableId="160119319">
    <w:abstractNumId w:val="13"/>
  </w:num>
  <w:num w:numId="27" w16cid:durableId="801272078">
    <w:abstractNumId w:val="27"/>
  </w:num>
  <w:num w:numId="28" w16cid:durableId="837574618">
    <w:abstractNumId w:val="34"/>
  </w:num>
  <w:num w:numId="29" w16cid:durableId="1825200585">
    <w:abstractNumId w:val="3"/>
  </w:num>
  <w:num w:numId="30" w16cid:durableId="732701916">
    <w:abstractNumId w:val="43"/>
  </w:num>
  <w:num w:numId="31" w16cid:durableId="1545941367">
    <w:abstractNumId w:val="47"/>
  </w:num>
  <w:num w:numId="32" w16cid:durableId="11613866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254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339935">
    <w:abstractNumId w:val="60"/>
  </w:num>
  <w:num w:numId="35" w16cid:durableId="868180489">
    <w:abstractNumId w:val="44"/>
  </w:num>
  <w:num w:numId="36" w16cid:durableId="1014459232">
    <w:abstractNumId w:val="37"/>
  </w:num>
  <w:num w:numId="37" w16cid:durableId="748771316">
    <w:abstractNumId w:val="63"/>
  </w:num>
  <w:num w:numId="38" w16cid:durableId="1553342351">
    <w:abstractNumId w:val="26"/>
  </w:num>
  <w:num w:numId="39" w16cid:durableId="982078299">
    <w:abstractNumId w:val="29"/>
  </w:num>
  <w:num w:numId="40" w16cid:durableId="109665187">
    <w:abstractNumId w:val="16"/>
  </w:num>
  <w:num w:numId="41" w16cid:durableId="480078614">
    <w:abstractNumId w:val="20"/>
  </w:num>
  <w:num w:numId="42" w16cid:durableId="1013070022">
    <w:abstractNumId w:val="32"/>
  </w:num>
  <w:num w:numId="43" w16cid:durableId="1943300856">
    <w:abstractNumId w:val="54"/>
  </w:num>
  <w:num w:numId="44" w16cid:durableId="1981613942">
    <w:abstractNumId w:val="45"/>
  </w:num>
  <w:num w:numId="45" w16cid:durableId="104546534">
    <w:abstractNumId w:val="57"/>
  </w:num>
  <w:num w:numId="46" w16cid:durableId="1764261436">
    <w:abstractNumId w:val="30"/>
  </w:num>
  <w:num w:numId="47" w16cid:durableId="1452743681">
    <w:abstractNumId w:val="5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1720782314">
    <w:abstractNumId w:val="23"/>
    <w:lvlOverride w:ilvl="0">
      <w:startOverride w:val="1"/>
    </w:lvlOverride>
    <w:lvlOverride w:ilvl="1"/>
    <w:lvlOverride w:ilvl="2"/>
    <w:lvlOverride w:ilvl="3"/>
    <w:lvlOverride w:ilvl="4"/>
    <w:lvlOverride w:ilvl="5"/>
    <w:lvlOverride w:ilvl="6"/>
    <w:lvlOverride w:ilvl="7"/>
    <w:lvlOverride w:ilvl="8"/>
  </w:num>
  <w:num w:numId="49" w16cid:durableId="49692077">
    <w:abstractNumId w:val="68"/>
    <w:lvlOverride w:ilvl="0">
      <w:startOverride w:val="4"/>
    </w:lvlOverride>
    <w:lvlOverride w:ilvl="1">
      <w:startOverride w:val="1"/>
    </w:lvlOverride>
    <w:lvlOverride w:ilvl="2">
      <w:startOverride w:val="3"/>
    </w:lvlOverride>
    <w:lvlOverride w:ilvl="3">
      <w:startOverride w:val="1"/>
    </w:lvlOverride>
    <w:lvlOverride w:ilvl="4"/>
    <w:lvlOverride w:ilvl="5"/>
    <w:lvlOverride w:ilvl="6"/>
    <w:lvlOverride w:ilvl="7"/>
    <w:lvlOverride w:ilvl="8"/>
  </w:num>
  <w:num w:numId="50" w16cid:durableId="1883900174">
    <w:abstractNumId w:val="14"/>
    <w:lvlOverride w:ilvl="0">
      <w:startOverride w:val="4"/>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51" w16cid:durableId="408113604">
    <w:abstractNumId w:val="71"/>
    <w:lvlOverride w:ilvl="0">
      <w:startOverride w:val="1"/>
    </w:lvlOverride>
    <w:lvlOverride w:ilvl="1"/>
    <w:lvlOverride w:ilvl="2"/>
    <w:lvlOverride w:ilvl="3"/>
    <w:lvlOverride w:ilvl="4"/>
    <w:lvlOverride w:ilvl="5"/>
    <w:lvlOverride w:ilvl="6"/>
    <w:lvlOverride w:ilvl="7"/>
    <w:lvlOverride w:ilvl="8"/>
  </w:num>
  <w:num w:numId="52" w16cid:durableId="1779324687">
    <w:abstractNumId w:val="70"/>
    <w:lvlOverride w:ilvl="0">
      <w:startOverride w:val="1"/>
    </w:lvlOverride>
    <w:lvlOverride w:ilvl="1"/>
    <w:lvlOverride w:ilvl="2"/>
    <w:lvlOverride w:ilvl="3"/>
    <w:lvlOverride w:ilvl="4"/>
    <w:lvlOverride w:ilvl="5"/>
    <w:lvlOverride w:ilvl="6"/>
    <w:lvlOverride w:ilvl="7"/>
    <w:lvlOverride w:ilvl="8"/>
  </w:num>
  <w:num w:numId="53" w16cid:durableId="1522940369">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lvlOverride w:ilvl="6"/>
    <w:lvlOverride w:ilvl="7"/>
    <w:lvlOverride w:ilvl="8"/>
  </w:num>
  <w:num w:numId="54" w16cid:durableId="1158421933">
    <w:abstractNumId w:val="50"/>
  </w:num>
  <w:num w:numId="55" w16cid:durableId="1577744716">
    <w:abstractNumId w:val="41"/>
  </w:num>
  <w:num w:numId="56" w16cid:durableId="239564643">
    <w:abstractNumId w:val="49"/>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lvlOverride w:ilvl="6"/>
    <w:lvlOverride w:ilvl="7"/>
    <w:lvlOverride w:ilvl="8"/>
  </w:num>
  <w:num w:numId="57" w16cid:durableId="688265009">
    <w:abstractNumId w:val="42"/>
    <w:lvlOverride w:ilvl="0">
      <w:startOverride w:val="4"/>
    </w:lvlOverride>
    <w:lvlOverride w:ilvl="1">
      <w:startOverride w:val="2"/>
    </w:lvlOverride>
    <w:lvlOverride w:ilvl="2">
      <w:startOverride w:val="3"/>
    </w:lvlOverride>
    <w:lvlOverride w:ilvl="3">
      <w:startOverride w:val="1"/>
    </w:lvlOverride>
    <w:lvlOverride w:ilvl="4"/>
    <w:lvlOverride w:ilvl="5"/>
    <w:lvlOverride w:ilvl="6"/>
    <w:lvlOverride w:ilvl="7"/>
    <w:lvlOverride w:ilvl="8"/>
  </w:num>
  <w:num w:numId="58" w16cid:durableId="103503233">
    <w:abstractNumId w:val="19"/>
    <w:lvlOverride w:ilvl="0">
      <w:startOverride w:val="4"/>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59" w16cid:durableId="940995723">
    <w:abstractNumId w:val="52"/>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60" w16cid:durableId="1509176483">
    <w:abstractNumId w:val="31"/>
    <w:lvlOverride w:ilvl="0">
      <w:startOverride w:val="4"/>
    </w:lvlOverride>
    <w:lvlOverride w:ilvl="1">
      <w:startOverride w:val="4"/>
    </w:lvlOverride>
    <w:lvlOverride w:ilvl="2">
      <w:startOverride w:val="1"/>
    </w:lvlOverride>
    <w:lvlOverride w:ilvl="3"/>
    <w:lvlOverride w:ilvl="4"/>
    <w:lvlOverride w:ilvl="5"/>
    <w:lvlOverride w:ilvl="6"/>
    <w:lvlOverride w:ilvl="7"/>
    <w:lvlOverride w:ilvl="8"/>
  </w:num>
  <w:num w:numId="61" w16cid:durableId="2044669816">
    <w:abstractNumId w:val="36"/>
    <w:lvlOverride w:ilvl="0">
      <w:startOverride w:val="4"/>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62" w16cid:durableId="911961981">
    <w:abstractNumId w:val="73"/>
    <w:lvlOverride w:ilvl="0">
      <w:startOverride w:val="4"/>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63" w16cid:durableId="290401654">
    <w:abstractNumId w:val="74"/>
    <w:lvlOverride w:ilvl="0">
      <w:startOverride w:val="1"/>
    </w:lvlOverride>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50"/>
    <w:rsid w:val="000017C4"/>
    <w:rsid w:val="0001685D"/>
    <w:rsid w:val="000168CE"/>
    <w:rsid w:val="0002507A"/>
    <w:rsid w:val="000308F2"/>
    <w:rsid w:val="000368FA"/>
    <w:rsid w:val="0004067C"/>
    <w:rsid w:val="00043215"/>
    <w:rsid w:val="0005018A"/>
    <w:rsid w:val="00053340"/>
    <w:rsid w:val="00072C38"/>
    <w:rsid w:val="00074273"/>
    <w:rsid w:val="00081C83"/>
    <w:rsid w:val="00086C28"/>
    <w:rsid w:val="00092232"/>
    <w:rsid w:val="0009411C"/>
    <w:rsid w:val="000945AA"/>
    <w:rsid w:val="000A55D3"/>
    <w:rsid w:val="000B62A8"/>
    <w:rsid w:val="000C1706"/>
    <w:rsid w:val="000C1730"/>
    <w:rsid w:val="000E0154"/>
    <w:rsid w:val="000E11A4"/>
    <w:rsid w:val="000E39FC"/>
    <w:rsid w:val="000E3F2B"/>
    <w:rsid w:val="000E585A"/>
    <w:rsid w:val="00101712"/>
    <w:rsid w:val="00104F26"/>
    <w:rsid w:val="00146B5D"/>
    <w:rsid w:val="00152C0D"/>
    <w:rsid w:val="0015751E"/>
    <w:rsid w:val="00162AB7"/>
    <w:rsid w:val="00163797"/>
    <w:rsid w:val="001652B7"/>
    <w:rsid w:val="00190B7F"/>
    <w:rsid w:val="00195513"/>
    <w:rsid w:val="00196767"/>
    <w:rsid w:val="001A2CFD"/>
    <w:rsid w:val="001A3AF9"/>
    <w:rsid w:val="001A4F90"/>
    <w:rsid w:val="001A5345"/>
    <w:rsid w:val="001B0DA8"/>
    <w:rsid w:val="001B1177"/>
    <w:rsid w:val="001B5E5E"/>
    <w:rsid w:val="001E68E9"/>
    <w:rsid w:val="002035C6"/>
    <w:rsid w:val="00206714"/>
    <w:rsid w:val="00220F67"/>
    <w:rsid w:val="00222F1C"/>
    <w:rsid w:val="002266C6"/>
    <w:rsid w:val="002277FA"/>
    <w:rsid w:val="00232D63"/>
    <w:rsid w:val="002503DD"/>
    <w:rsid w:val="0025254D"/>
    <w:rsid w:val="0025796B"/>
    <w:rsid w:val="0027005B"/>
    <w:rsid w:val="00270116"/>
    <w:rsid w:val="002711D3"/>
    <w:rsid w:val="00273AF4"/>
    <w:rsid w:val="00280B3F"/>
    <w:rsid w:val="00280EBE"/>
    <w:rsid w:val="00285A88"/>
    <w:rsid w:val="002A3A37"/>
    <w:rsid w:val="002A454D"/>
    <w:rsid w:val="002B1347"/>
    <w:rsid w:val="002B4EE3"/>
    <w:rsid w:val="002C1478"/>
    <w:rsid w:val="002C7C47"/>
    <w:rsid w:val="002E3E1B"/>
    <w:rsid w:val="002E4D32"/>
    <w:rsid w:val="002F1BA5"/>
    <w:rsid w:val="00307B48"/>
    <w:rsid w:val="00311A2E"/>
    <w:rsid w:val="00320F9B"/>
    <w:rsid w:val="0032245E"/>
    <w:rsid w:val="0033084D"/>
    <w:rsid w:val="003336AE"/>
    <w:rsid w:val="00334D89"/>
    <w:rsid w:val="0033770B"/>
    <w:rsid w:val="0034523B"/>
    <w:rsid w:val="00352EC8"/>
    <w:rsid w:val="0035376B"/>
    <w:rsid w:val="00363204"/>
    <w:rsid w:val="00373A50"/>
    <w:rsid w:val="00375EDE"/>
    <w:rsid w:val="003761FF"/>
    <w:rsid w:val="00382A90"/>
    <w:rsid w:val="00385434"/>
    <w:rsid w:val="00390CBD"/>
    <w:rsid w:val="0039175F"/>
    <w:rsid w:val="00392B45"/>
    <w:rsid w:val="003932AA"/>
    <w:rsid w:val="00393572"/>
    <w:rsid w:val="00393EE2"/>
    <w:rsid w:val="003965AB"/>
    <w:rsid w:val="003B131E"/>
    <w:rsid w:val="003B189E"/>
    <w:rsid w:val="003B3BCE"/>
    <w:rsid w:val="003E6249"/>
    <w:rsid w:val="003E7592"/>
    <w:rsid w:val="003F2550"/>
    <w:rsid w:val="00400ACE"/>
    <w:rsid w:val="00405246"/>
    <w:rsid w:val="00405FA7"/>
    <w:rsid w:val="0040631D"/>
    <w:rsid w:val="0040634F"/>
    <w:rsid w:val="00414668"/>
    <w:rsid w:val="00415904"/>
    <w:rsid w:val="00424A56"/>
    <w:rsid w:val="00447558"/>
    <w:rsid w:val="0046067F"/>
    <w:rsid w:val="00463E84"/>
    <w:rsid w:val="00464675"/>
    <w:rsid w:val="00467497"/>
    <w:rsid w:val="00476F64"/>
    <w:rsid w:val="004845FE"/>
    <w:rsid w:val="00484D6A"/>
    <w:rsid w:val="00486A80"/>
    <w:rsid w:val="00490485"/>
    <w:rsid w:val="00490B29"/>
    <w:rsid w:val="0049112A"/>
    <w:rsid w:val="00493A4F"/>
    <w:rsid w:val="00494545"/>
    <w:rsid w:val="004A205B"/>
    <w:rsid w:val="004B3787"/>
    <w:rsid w:val="004E4E28"/>
    <w:rsid w:val="004F4691"/>
    <w:rsid w:val="004F6F99"/>
    <w:rsid w:val="00501D6B"/>
    <w:rsid w:val="00510EC8"/>
    <w:rsid w:val="005123E6"/>
    <w:rsid w:val="00514789"/>
    <w:rsid w:val="005174B2"/>
    <w:rsid w:val="00521791"/>
    <w:rsid w:val="005252E9"/>
    <w:rsid w:val="005322FC"/>
    <w:rsid w:val="005361B1"/>
    <w:rsid w:val="00542CF0"/>
    <w:rsid w:val="005547D2"/>
    <w:rsid w:val="00557B0E"/>
    <w:rsid w:val="00573D8E"/>
    <w:rsid w:val="00581FEC"/>
    <w:rsid w:val="00587CC7"/>
    <w:rsid w:val="00590EDD"/>
    <w:rsid w:val="00591CBF"/>
    <w:rsid w:val="00593612"/>
    <w:rsid w:val="0059480E"/>
    <w:rsid w:val="005A7D0E"/>
    <w:rsid w:val="005D5BB9"/>
    <w:rsid w:val="005F5348"/>
    <w:rsid w:val="00600202"/>
    <w:rsid w:val="00602AC4"/>
    <w:rsid w:val="00603D04"/>
    <w:rsid w:val="00604B34"/>
    <w:rsid w:val="0061154F"/>
    <w:rsid w:val="0061239E"/>
    <w:rsid w:val="00613B10"/>
    <w:rsid w:val="006145A8"/>
    <w:rsid w:val="00616DE6"/>
    <w:rsid w:val="0062099D"/>
    <w:rsid w:val="006216EE"/>
    <w:rsid w:val="006338C3"/>
    <w:rsid w:val="006362FD"/>
    <w:rsid w:val="006421EE"/>
    <w:rsid w:val="0064569F"/>
    <w:rsid w:val="006532A8"/>
    <w:rsid w:val="00661265"/>
    <w:rsid w:val="00662027"/>
    <w:rsid w:val="00663E17"/>
    <w:rsid w:val="00667DEB"/>
    <w:rsid w:val="00670A51"/>
    <w:rsid w:val="00676B3C"/>
    <w:rsid w:val="00676FD2"/>
    <w:rsid w:val="00684655"/>
    <w:rsid w:val="006870EF"/>
    <w:rsid w:val="0069188B"/>
    <w:rsid w:val="006945D7"/>
    <w:rsid w:val="006A7CF5"/>
    <w:rsid w:val="006B51B6"/>
    <w:rsid w:val="006B6BDD"/>
    <w:rsid w:val="006B71BD"/>
    <w:rsid w:val="006D52E3"/>
    <w:rsid w:val="006D78B4"/>
    <w:rsid w:val="007102B3"/>
    <w:rsid w:val="00710340"/>
    <w:rsid w:val="00713295"/>
    <w:rsid w:val="007212DE"/>
    <w:rsid w:val="00721676"/>
    <w:rsid w:val="0072338A"/>
    <w:rsid w:val="007245CF"/>
    <w:rsid w:val="00740D80"/>
    <w:rsid w:val="00750C42"/>
    <w:rsid w:val="00757C43"/>
    <w:rsid w:val="00761123"/>
    <w:rsid w:val="00766477"/>
    <w:rsid w:val="00770C61"/>
    <w:rsid w:val="007725BB"/>
    <w:rsid w:val="0077484C"/>
    <w:rsid w:val="00794391"/>
    <w:rsid w:val="00795567"/>
    <w:rsid w:val="00795B78"/>
    <w:rsid w:val="007A08AC"/>
    <w:rsid w:val="007A19E8"/>
    <w:rsid w:val="007A3104"/>
    <w:rsid w:val="007B0A89"/>
    <w:rsid w:val="007D3070"/>
    <w:rsid w:val="007D7AEE"/>
    <w:rsid w:val="007E075E"/>
    <w:rsid w:val="008027FE"/>
    <w:rsid w:val="0080365C"/>
    <w:rsid w:val="008057D7"/>
    <w:rsid w:val="0081403D"/>
    <w:rsid w:val="00814390"/>
    <w:rsid w:val="0081475A"/>
    <w:rsid w:val="00816746"/>
    <w:rsid w:val="008218A5"/>
    <w:rsid w:val="00821CF0"/>
    <w:rsid w:val="00823378"/>
    <w:rsid w:val="008325F0"/>
    <w:rsid w:val="00841A9A"/>
    <w:rsid w:val="00862E8D"/>
    <w:rsid w:val="0086604B"/>
    <w:rsid w:val="00880E07"/>
    <w:rsid w:val="00887DD7"/>
    <w:rsid w:val="008A2CAE"/>
    <w:rsid w:val="008A5606"/>
    <w:rsid w:val="008A7979"/>
    <w:rsid w:val="008B4F96"/>
    <w:rsid w:val="008C1792"/>
    <w:rsid w:val="008D1E0C"/>
    <w:rsid w:val="008F3053"/>
    <w:rsid w:val="008F50EC"/>
    <w:rsid w:val="0090494C"/>
    <w:rsid w:val="0091489B"/>
    <w:rsid w:val="00917A4F"/>
    <w:rsid w:val="0092479B"/>
    <w:rsid w:val="0093383C"/>
    <w:rsid w:val="00933D1F"/>
    <w:rsid w:val="009345C7"/>
    <w:rsid w:val="00935BF3"/>
    <w:rsid w:val="00944ABF"/>
    <w:rsid w:val="00946CFA"/>
    <w:rsid w:val="00950471"/>
    <w:rsid w:val="009514D6"/>
    <w:rsid w:val="00952A8D"/>
    <w:rsid w:val="00957623"/>
    <w:rsid w:val="00960285"/>
    <w:rsid w:val="00963F61"/>
    <w:rsid w:val="00965A6E"/>
    <w:rsid w:val="00974566"/>
    <w:rsid w:val="0097637E"/>
    <w:rsid w:val="009928C1"/>
    <w:rsid w:val="00992DB7"/>
    <w:rsid w:val="009A103E"/>
    <w:rsid w:val="009A5D72"/>
    <w:rsid w:val="009A740E"/>
    <w:rsid w:val="009B0FF8"/>
    <w:rsid w:val="009B38D1"/>
    <w:rsid w:val="009B5C1E"/>
    <w:rsid w:val="009C40E4"/>
    <w:rsid w:val="009D4887"/>
    <w:rsid w:val="009D754B"/>
    <w:rsid w:val="009E194A"/>
    <w:rsid w:val="009E2268"/>
    <w:rsid w:val="009E4B20"/>
    <w:rsid w:val="009E748F"/>
    <w:rsid w:val="009F2C03"/>
    <w:rsid w:val="00A01067"/>
    <w:rsid w:val="00A04221"/>
    <w:rsid w:val="00A06C89"/>
    <w:rsid w:val="00A12F94"/>
    <w:rsid w:val="00A2040D"/>
    <w:rsid w:val="00A2119F"/>
    <w:rsid w:val="00A23946"/>
    <w:rsid w:val="00A271DE"/>
    <w:rsid w:val="00A31AA5"/>
    <w:rsid w:val="00A34DC8"/>
    <w:rsid w:val="00A367C1"/>
    <w:rsid w:val="00A3791D"/>
    <w:rsid w:val="00A4301F"/>
    <w:rsid w:val="00A4328C"/>
    <w:rsid w:val="00A4530A"/>
    <w:rsid w:val="00A46CDA"/>
    <w:rsid w:val="00A54F10"/>
    <w:rsid w:val="00A57551"/>
    <w:rsid w:val="00A633D7"/>
    <w:rsid w:val="00A702FF"/>
    <w:rsid w:val="00A7416F"/>
    <w:rsid w:val="00A748DE"/>
    <w:rsid w:val="00A777FD"/>
    <w:rsid w:val="00A92924"/>
    <w:rsid w:val="00A969B3"/>
    <w:rsid w:val="00AB29F7"/>
    <w:rsid w:val="00AB5775"/>
    <w:rsid w:val="00AC0CC0"/>
    <w:rsid w:val="00AC3924"/>
    <w:rsid w:val="00AC7408"/>
    <w:rsid w:val="00AD1A65"/>
    <w:rsid w:val="00AD20CE"/>
    <w:rsid w:val="00AE1790"/>
    <w:rsid w:val="00AF3DA0"/>
    <w:rsid w:val="00B012AD"/>
    <w:rsid w:val="00B125B8"/>
    <w:rsid w:val="00B1322D"/>
    <w:rsid w:val="00B16847"/>
    <w:rsid w:val="00B20DD4"/>
    <w:rsid w:val="00B238D4"/>
    <w:rsid w:val="00B30174"/>
    <w:rsid w:val="00B35801"/>
    <w:rsid w:val="00B36E6E"/>
    <w:rsid w:val="00B455D7"/>
    <w:rsid w:val="00B5383A"/>
    <w:rsid w:val="00B66E51"/>
    <w:rsid w:val="00B677DB"/>
    <w:rsid w:val="00BA132E"/>
    <w:rsid w:val="00BA32D6"/>
    <w:rsid w:val="00BA56A3"/>
    <w:rsid w:val="00BC2556"/>
    <w:rsid w:val="00BC7A72"/>
    <w:rsid w:val="00BD0906"/>
    <w:rsid w:val="00BD547B"/>
    <w:rsid w:val="00BD5E85"/>
    <w:rsid w:val="00BE2945"/>
    <w:rsid w:val="00BE3624"/>
    <w:rsid w:val="00C00024"/>
    <w:rsid w:val="00C0328D"/>
    <w:rsid w:val="00C038A5"/>
    <w:rsid w:val="00C111A9"/>
    <w:rsid w:val="00C12C7D"/>
    <w:rsid w:val="00C27472"/>
    <w:rsid w:val="00C30D9B"/>
    <w:rsid w:val="00C3115D"/>
    <w:rsid w:val="00C55112"/>
    <w:rsid w:val="00C552D0"/>
    <w:rsid w:val="00C57E46"/>
    <w:rsid w:val="00C85F38"/>
    <w:rsid w:val="00C928DB"/>
    <w:rsid w:val="00C94843"/>
    <w:rsid w:val="00CA07D0"/>
    <w:rsid w:val="00CA2DFC"/>
    <w:rsid w:val="00CA3827"/>
    <w:rsid w:val="00CB2D30"/>
    <w:rsid w:val="00CB5B24"/>
    <w:rsid w:val="00CC6038"/>
    <w:rsid w:val="00CC66E0"/>
    <w:rsid w:val="00CD4C52"/>
    <w:rsid w:val="00CD6192"/>
    <w:rsid w:val="00CD6279"/>
    <w:rsid w:val="00CF16A2"/>
    <w:rsid w:val="00CF189D"/>
    <w:rsid w:val="00CF4833"/>
    <w:rsid w:val="00D04F19"/>
    <w:rsid w:val="00D105DD"/>
    <w:rsid w:val="00D22230"/>
    <w:rsid w:val="00D227E1"/>
    <w:rsid w:val="00D37D34"/>
    <w:rsid w:val="00D37E98"/>
    <w:rsid w:val="00D40BA9"/>
    <w:rsid w:val="00D533BF"/>
    <w:rsid w:val="00D56541"/>
    <w:rsid w:val="00D57D6D"/>
    <w:rsid w:val="00D61B4A"/>
    <w:rsid w:val="00D62F32"/>
    <w:rsid w:val="00D642C8"/>
    <w:rsid w:val="00D864AF"/>
    <w:rsid w:val="00D901C6"/>
    <w:rsid w:val="00D90CDA"/>
    <w:rsid w:val="00D96FB6"/>
    <w:rsid w:val="00DB074D"/>
    <w:rsid w:val="00DB38B4"/>
    <w:rsid w:val="00DB6C91"/>
    <w:rsid w:val="00DB7530"/>
    <w:rsid w:val="00DC57DF"/>
    <w:rsid w:val="00DD4540"/>
    <w:rsid w:val="00DE3F05"/>
    <w:rsid w:val="00DE6F04"/>
    <w:rsid w:val="00DF09D3"/>
    <w:rsid w:val="00DF32A1"/>
    <w:rsid w:val="00E0276A"/>
    <w:rsid w:val="00E05A6D"/>
    <w:rsid w:val="00E15E79"/>
    <w:rsid w:val="00E41257"/>
    <w:rsid w:val="00E44776"/>
    <w:rsid w:val="00E508B7"/>
    <w:rsid w:val="00E52160"/>
    <w:rsid w:val="00E57402"/>
    <w:rsid w:val="00E67512"/>
    <w:rsid w:val="00E678D7"/>
    <w:rsid w:val="00E7100B"/>
    <w:rsid w:val="00E73772"/>
    <w:rsid w:val="00E7615D"/>
    <w:rsid w:val="00E761A4"/>
    <w:rsid w:val="00E82CF3"/>
    <w:rsid w:val="00E86DB4"/>
    <w:rsid w:val="00E87611"/>
    <w:rsid w:val="00E91572"/>
    <w:rsid w:val="00E91609"/>
    <w:rsid w:val="00E91874"/>
    <w:rsid w:val="00E976EF"/>
    <w:rsid w:val="00EA0848"/>
    <w:rsid w:val="00EA0F98"/>
    <w:rsid w:val="00EA452F"/>
    <w:rsid w:val="00EC503F"/>
    <w:rsid w:val="00ED0B4B"/>
    <w:rsid w:val="00ED103A"/>
    <w:rsid w:val="00ED4885"/>
    <w:rsid w:val="00EF1A5E"/>
    <w:rsid w:val="00EF5711"/>
    <w:rsid w:val="00F01EDB"/>
    <w:rsid w:val="00F02A8A"/>
    <w:rsid w:val="00F11409"/>
    <w:rsid w:val="00F17EF1"/>
    <w:rsid w:val="00F34A6C"/>
    <w:rsid w:val="00F35055"/>
    <w:rsid w:val="00F35266"/>
    <w:rsid w:val="00F42BD2"/>
    <w:rsid w:val="00F64B65"/>
    <w:rsid w:val="00F70E3A"/>
    <w:rsid w:val="00F7716F"/>
    <w:rsid w:val="00F81ADF"/>
    <w:rsid w:val="00F845CE"/>
    <w:rsid w:val="00F86336"/>
    <w:rsid w:val="00FB3F8D"/>
    <w:rsid w:val="00FB6CEE"/>
    <w:rsid w:val="00FB74E3"/>
    <w:rsid w:val="00FD02B7"/>
    <w:rsid w:val="00FD45A2"/>
    <w:rsid w:val="00FE3E85"/>
    <w:rsid w:val="00FF13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31B2A"/>
  <w15:docId w15:val="{0E15E1F7-67ED-4AF8-95D5-F2B974E8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845"/>
      <w:outlineLvl w:val="0"/>
    </w:pPr>
    <w:rPr>
      <w:b/>
      <w:bCs/>
      <w:sz w:val="24"/>
      <w:szCs w:val="24"/>
    </w:rPr>
  </w:style>
  <w:style w:type="paragraph" w:styleId="Ttulo2">
    <w:name w:val="heading 2"/>
    <w:basedOn w:val="Normal"/>
    <w:next w:val="Normal"/>
    <w:link w:val="Ttulo2Car"/>
    <w:uiPriority w:val="9"/>
    <w:unhideWhenUsed/>
    <w:qFormat/>
    <w:rsid w:val="003F2550"/>
    <w:pPr>
      <w:keepNext/>
      <w:widowControl/>
      <w:autoSpaceDE/>
      <w:autoSpaceDN/>
      <w:spacing w:before="240" w:after="60"/>
      <w:outlineLvl w:val="1"/>
    </w:pPr>
    <w:rPr>
      <w:rFonts w:ascii="Calibri Light" w:hAnsi="Calibri Light"/>
      <w:b/>
      <w:bCs/>
      <w:i/>
      <w:iCs/>
      <w:sz w:val="28"/>
      <w:szCs w:val="28"/>
      <w:lang w:eastAsia="es-ES_tradnl"/>
    </w:rPr>
  </w:style>
  <w:style w:type="paragraph" w:styleId="Ttulo3">
    <w:name w:val="heading 3"/>
    <w:basedOn w:val="Normal"/>
    <w:link w:val="Ttulo3Car"/>
    <w:uiPriority w:val="9"/>
    <w:qFormat/>
    <w:rsid w:val="003F2550"/>
    <w:pPr>
      <w:widowControl/>
      <w:autoSpaceDE/>
      <w:autoSpaceDN/>
      <w:spacing w:before="100" w:beforeAutospacing="1" w:after="100" w:afterAutospacing="1"/>
      <w:outlineLvl w:val="2"/>
    </w:pPr>
    <w:rPr>
      <w:b/>
      <w:bCs/>
      <w:sz w:val="27"/>
      <w:szCs w:val="27"/>
      <w:lang w:eastAsia="es-EC"/>
    </w:rPr>
  </w:style>
  <w:style w:type="paragraph" w:styleId="Ttulo4">
    <w:name w:val="heading 4"/>
    <w:basedOn w:val="Normal"/>
    <w:next w:val="Normal"/>
    <w:link w:val="Ttulo4Car"/>
    <w:uiPriority w:val="9"/>
    <w:unhideWhenUsed/>
    <w:qFormat/>
    <w:rsid w:val="003F2550"/>
    <w:pPr>
      <w:keepNext/>
      <w:widowControl/>
      <w:autoSpaceDE/>
      <w:autoSpaceDN/>
      <w:spacing w:before="240" w:after="60"/>
      <w:outlineLvl w:val="3"/>
    </w:pPr>
    <w:rPr>
      <w:rFonts w:ascii="Calibri" w:hAnsi="Calibri"/>
      <w:b/>
      <w:bCs/>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cS List Paragraph,TIT 2 IND,Capítulo,Lista vistosa - Énfasis 11,Titulo 1,Texto,ANEXOS"/>
    <w:basedOn w:val="Normal"/>
    <w:link w:val="PrrafodelistaCar"/>
    <w:uiPriority w:val="1"/>
    <w:qFormat/>
    <w:pPr>
      <w:ind w:left="845" w:hanging="361"/>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7725BB"/>
    <w:rPr>
      <w:rFonts w:ascii="Times New Roman" w:eastAsia="Times New Roman" w:hAnsi="Times New Roman" w:cs="Times New Roman"/>
      <w:b/>
      <w:bCs/>
      <w:sz w:val="24"/>
      <w:szCs w:val="24"/>
      <w:lang w:val="es-ES"/>
    </w:rPr>
  </w:style>
  <w:style w:type="character" w:customStyle="1" w:styleId="TextoindependienteCar">
    <w:name w:val="Texto independiente Car"/>
    <w:basedOn w:val="Fuentedeprrafopredeter"/>
    <w:link w:val="Textoindependiente"/>
    <w:uiPriority w:val="1"/>
    <w:rsid w:val="007725BB"/>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unhideWhenUsed/>
    <w:qFormat/>
    <w:rsid w:val="00A57551"/>
    <w:pPr>
      <w:widowControl/>
      <w:autoSpaceDE/>
      <w:autoSpaceDN/>
    </w:pPr>
    <w:rPr>
      <w:rFonts w:ascii="Lucida Grande" w:hAnsi="Lucida Grande"/>
      <w:sz w:val="18"/>
      <w:szCs w:val="18"/>
      <w:lang w:eastAsia="es-ES_tradnl"/>
    </w:rPr>
  </w:style>
  <w:style w:type="character" w:customStyle="1" w:styleId="TextodegloboCar">
    <w:name w:val="Texto de globo Car"/>
    <w:basedOn w:val="Fuentedeprrafopredeter"/>
    <w:link w:val="Textodeglobo"/>
    <w:uiPriority w:val="99"/>
    <w:qFormat/>
    <w:rsid w:val="00A57551"/>
    <w:rPr>
      <w:rFonts w:ascii="Lucida Grande" w:eastAsia="Times New Roman" w:hAnsi="Lucida Grande" w:cs="Times New Roman"/>
      <w:sz w:val="18"/>
      <w:szCs w:val="18"/>
      <w:lang w:val="es-ES" w:eastAsia="es-ES_tradnl"/>
    </w:rPr>
  </w:style>
  <w:style w:type="character" w:customStyle="1" w:styleId="Ttulo2Car">
    <w:name w:val="Título 2 Car"/>
    <w:basedOn w:val="Fuentedeprrafopredeter"/>
    <w:link w:val="Ttulo2"/>
    <w:uiPriority w:val="9"/>
    <w:rsid w:val="003F2550"/>
    <w:rPr>
      <w:rFonts w:ascii="Calibri Light" w:eastAsia="Times New Roman" w:hAnsi="Calibri Light" w:cs="Times New Roman"/>
      <w:b/>
      <w:bCs/>
      <w:i/>
      <w:iCs/>
      <w:sz w:val="28"/>
      <w:szCs w:val="28"/>
      <w:lang w:val="es-ES" w:eastAsia="es-ES_tradnl"/>
    </w:rPr>
  </w:style>
  <w:style w:type="character" w:customStyle="1" w:styleId="Ttulo3Car">
    <w:name w:val="Título 3 Car"/>
    <w:basedOn w:val="Fuentedeprrafopredeter"/>
    <w:link w:val="Ttulo3"/>
    <w:uiPriority w:val="9"/>
    <w:rsid w:val="003F2550"/>
    <w:rPr>
      <w:rFonts w:ascii="Times New Roman" w:eastAsia="Times New Roman" w:hAnsi="Times New Roman" w:cs="Times New Roman"/>
      <w:b/>
      <w:bCs/>
      <w:sz w:val="27"/>
      <w:szCs w:val="27"/>
      <w:lang w:val="es-ES" w:eastAsia="es-EC"/>
    </w:rPr>
  </w:style>
  <w:style w:type="character" w:customStyle="1" w:styleId="Ttulo4Car">
    <w:name w:val="Título 4 Car"/>
    <w:basedOn w:val="Fuentedeprrafopredeter"/>
    <w:link w:val="Ttulo4"/>
    <w:uiPriority w:val="9"/>
    <w:rsid w:val="003F2550"/>
    <w:rPr>
      <w:rFonts w:ascii="Calibri" w:eastAsia="Times New Roman" w:hAnsi="Calibri" w:cs="Times New Roman"/>
      <w:b/>
      <w:bCs/>
      <w:sz w:val="28"/>
      <w:szCs w:val="28"/>
      <w:lang w:val="es-ES" w:eastAsia="es-ES_tradnl"/>
    </w:rPr>
  </w:style>
  <w:style w:type="numbering" w:customStyle="1" w:styleId="Sinlista1">
    <w:name w:val="Sin lista1"/>
    <w:next w:val="Sinlista"/>
    <w:uiPriority w:val="99"/>
    <w:semiHidden/>
    <w:unhideWhenUsed/>
    <w:rsid w:val="003F2550"/>
  </w:style>
  <w:style w:type="paragraph" w:styleId="Encabezado">
    <w:name w:val="header"/>
    <w:basedOn w:val="Normal"/>
    <w:link w:val="EncabezadoCar"/>
    <w:uiPriority w:val="99"/>
    <w:unhideWhenUsed/>
    <w:rsid w:val="003F2550"/>
    <w:pPr>
      <w:widowControl/>
      <w:tabs>
        <w:tab w:val="center" w:pos="4252"/>
        <w:tab w:val="right" w:pos="8504"/>
      </w:tabs>
      <w:autoSpaceDE/>
      <w:autoSpaceDN/>
    </w:pPr>
    <w:rPr>
      <w:sz w:val="24"/>
      <w:szCs w:val="24"/>
      <w:lang w:eastAsia="es-ES_tradnl"/>
    </w:rPr>
  </w:style>
  <w:style w:type="character" w:customStyle="1" w:styleId="EncabezadoCar">
    <w:name w:val="Encabezado Car"/>
    <w:basedOn w:val="Fuentedeprrafopredeter"/>
    <w:link w:val="Encabezado"/>
    <w:uiPriority w:val="99"/>
    <w:qFormat/>
    <w:rsid w:val="003F2550"/>
    <w:rPr>
      <w:rFonts w:ascii="Times New Roman" w:eastAsia="Times New Roman" w:hAnsi="Times New Roman" w:cs="Times New Roman"/>
      <w:sz w:val="24"/>
      <w:szCs w:val="24"/>
      <w:lang w:val="es-ES" w:eastAsia="es-ES_tradnl"/>
    </w:rPr>
  </w:style>
  <w:style w:type="paragraph" w:styleId="Piedepgina">
    <w:name w:val="footer"/>
    <w:basedOn w:val="Normal"/>
    <w:link w:val="PiedepginaCar"/>
    <w:uiPriority w:val="99"/>
    <w:unhideWhenUsed/>
    <w:rsid w:val="003F2550"/>
    <w:pPr>
      <w:widowControl/>
      <w:tabs>
        <w:tab w:val="center" w:pos="4252"/>
        <w:tab w:val="right" w:pos="8504"/>
      </w:tabs>
      <w:autoSpaceDE/>
      <w:autoSpaceDN/>
    </w:pPr>
    <w:rPr>
      <w:sz w:val="24"/>
      <w:szCs w:val="24"/>
      <w:lang w:eastAsia="es-ES_tradnl"/>
    </w:rPr>
  </w:style>
  <w:style w:type="character" w:customStyle="1" w:styleId="PiedepginaCar">
    <w:name w:val="Pie de página Car"/>
    <w:basedOn w:val="Fuentedeprrafopredeter"/>
    <w:link w:val="Piedepgina"/>
    <w:uiPriority w:val="99"/>
    <w:qFormat/>
    <w:rsid w:val="003F2550"/>
    <w:rPr>
      <w:rFonts w:ascii="Times New Roman" w:eastAsia="Times New Roman" w:hAnsi="Times New Roman" w:cs="Times New Roman"/>
      <w:sz w:val="24"/>
      <w:szCs w:val="24"/>
      <w:lang w:val="es-ES" w:eastAsia="es-ES_tradnl"/>
    </w:rPr>
  </w:style>
  <w:style w:type="table" w:styleId="Tablaconcuadrcula">
    <w:name w:val="Table Grid"/>
    <w:basedOn w:val="Tablanormal"/>
    <w:uiPriority w:val="59"/>
    <w:rsid w:val="003F2550"/>
    <w:pPr>
      <w:widowControl/>
      <w:autoSpaceDE/>
      <w:autoSpaceDN/>
    </w:pPr>
    <w:rPr>
      <w:rFonts w:ascii="Cambria" w:eastAsia="Cambria" w:hAnsi="Cambria"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3F2550"/>
    <w:pPr>
      <w:widowControl/>
      <w:autoSpaceDE/>
      <w:autoSpaceDN/>
    </w:pPr>
    <w:rPr>
      <w:rFonts w:ascii="Cambria" w:eastAsia="Cambria" w:hAnsi="Cambria"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3F2550"/>
    <w:pPr>
      <w:widowControl/>
      <w:autoSpaceDE/>
      <w:autoSpaceDN/>
      <w:spacing w:before="100" w:beforeAutospacing="1" w:after="100" w:afterAutospacing="1"/>
    </w:pPr>
    <w:rPr>
      <w:sz w:val="24"/>
      <w:szCs w:val="24"/>
      <w:lang w:eastAsia="es-ES_tradnl"/>
    </w:rPr>
  </w:style>
  <w:style w:type="paragraph" w:styleId="Ttulo">
    <w:name w:val="Title"/>
    <w:basedOn w:val="Normal"/>
    <w:next w:val="Textoindependiente"/>
    <w:link w:val="TtuloCar1"/>
    <w:qFormat/>
    <w:rsid w:val="003F2550"/>
    <w:pPr>
      <w:keepNext/>
      <w:widowControl/>
      <w:autoSpaceDE/>
      <w:autoSpaceDN/>
      <w:spacing w:before="240" w:after="120"/>
    </w:pPr>
    <w:rPr>
      <w:rFonts w:ascii="Calibri" w:eastAsia="WenQuanYi Micro Hei" w:hAnsi="Calibri" w:cs="Lohit Devanagari"/>
      <w:sz w:val="28"/>
      <w:szCs w:val="28"/>
      <w:lang w:eastAsia="es-ES_tradnl"/>
    </w:rPr>
  </w:style>
  <w:style w:type="character" w:customStyle="1" w:styleId="TtuloCar1">
    <w:name w:val="Título Car1"/>
    <w:basedOn w:val="Fuentedeprrafopredeter"/>
    <w:link w:val="Ttulo"/>
    <w:rsid w:val="003F2550"/>
    <w:rPr>
      <w:rFonts w:ascii="Calibri" w:eastAsia="WenQuanYi Micro Hei" w:hAnsi="Calibri" w:cs="Lohit Devanagari"/>
      <w:sz w:val="28"/>
      <w:szCs w:val="28"/>
      <w:lang w:val="es-ES" w:eastAsia="es-ES_tradnl"/>
    </w:rPr>
  </w:style>
  <w:style w:type="paragraph" w:styleId="Lista">
    <w:name w:val="List"/>
    <w:basedOn w:val="Textoindependiente"/>
    <w:rsid w:val="003F2550"/>
    <w:pPr>
      <w:widowControl/>
      <w:autoSpaceDE/>
      <w:autoSpaceDN/>
      <w:spacing w:after="140" w:line="276" w:lineRule="auto"/>
    </w:pPr>
    <w:rPr>
      <w:rFonts w:ascii="Calibri" w:hAnsi="Calibri" w:cs="Lohit Devanagari"/>
      <w:lang w:eastAsia="es-ES_tradnl"/>
    </w:rPr>
  </w:style>
  <w:style w:type="paragraph" w:styleId="Descripcin">
    <w:name w:val="caption"/>
    <w:basedOn w:val="Normal"/>
    <w:uiPriority w:val="35"/>
    <w:qFormat/>
    <w:rsid w:val="003F2550"/>
    <w:pPr>
      <w:widowControl/>
      <w:suppressLineNumbers/>
      <w:autoSpaceDE/>
      <w:autoSpaceDN/>
      <w:spacing w:before="120" w:after="120"/>
    </w:pPr>
    <w:rPr>
      <w:rFonts w:ascii="Calibri" w:hAnsi="Calibri" w:cs="Lohit Devanagari"/>
      <w:i/>
      <w:iCs/>
      <w:sz w:val="24"/>
      <w:szCs w:val="24"/>
      <w:lang w:eastAsia="es-ES_tradnl"/>
    </w:rPr>
  </w:style>
  <w:style w:type="paragraph" w:customStyle="1" w:styleId="ndice">
    <w:name w:val="Índice"/>
    <w:basedOn w:val="Normal"/>
    <w:qFormat/>
    <w:rsid w:val="003F2550"/>
    <w:pPr>
      <w:widowControl/>
      <w:suppressLineNumbers/>
      <w:autoSpaceDE/>
      <w:autoSpaceDN/>
    </w:pPr>
    <w:rPr>
      <w:rFonts w:ascii="Calibri" w:hAnsi="Calibri" w:cs="Lohit Devanagari"/>
      <w:sz w:val="24"/>
      <w:szCs w:val="24"/>
      <w:lang w:eastAsia="es-ES_tradnl"/>
    </w:rPr>
  </w:style>
  <w:style w:type="character" w:customStyle="1" w:styleId="Muydestacado">
    <w:name w:val="Muy destacado"/>
    <w:qFormat/>
    <w:rsid w:val="003F2550"/>
    <w:rPr>
      <w:b/>
      <w:bCs/>
    </w:rPr>
  </w:style>
  <w:style w:type="character" w:customStyle="1" w:styleId="tlid-translation">
    <w:name w:val="tlid-translation"/>
    <w:basedOn w:val="Fuentedeprrafopredeter"/>
    <w:qFormat/>
    <w:rsid w:val="003F2550"/>
  </w:style>
  <w:style w:type="paragraph" w:customStyle="1" w:styleId="Standard">
    <w:name w:val="Standard"/>
    <w:qFormat/>
    <w:rsid w:val="003F2550"/>
    <w:pPr>
      <w:widowControl/>
      <w:autoSpaceDE/>
      <w:autoSpaceDN/>
      <w:spacing w:after="200" w:line="276" w:lineRule="auto"/>
    </w:pPr>
    <w:rPr>
      <w:rFonts w:ascii="Cambria" w:eastAsia="Cambria" w:hAnsi="Cambria" w:cs="font679, Calibri"/>
      <w:kern w:val="2"/>
      <w:lang w:val="es-EC" w:eastAsia="zh-CN"/>
    </w:rPr>
  </w:style>
  <w:style w:type="paragraph" w:customStyle="1" w:styleId="Textbody">
    <w:name w:val="Text body"/>
    <w:basedOn w:val="Standard"/>
    <w:qFormat/>
    <w:rsid w:val="003F2550"/>
    <w:pPr>
      <w:spacing w:after="140" w:line="288" w:lineRule="auto"/>
    </w:pPr>
  </w:style>
  <w:style w:type="paragraph" w:styleId="Sinespaciado">
    <w:name w:val="No Spacing"/>
    <w:link w:val="SinespaciadoCar"/>
    <w:uiPriority w:val="1"/>
    <w:qFormat/>
    <w:rsid w:val="003F2550"/>
    <w:pPr>
      <w:widowControl/>
      <w:autoSpaceDE/>
      <w:autoSpaceDN/>
    </w:pPr>
    <w:rPr>
      <w:rFonts w:ascii="Calibri" w:eastAsia="Times New Roman" w:hAnsi="Calibri" w:cs="Calibri"/>
      <w:color w:val="00000A"/>
      <w:kern w:val="2"/>
      <w:lang w:val="es-EC" w:eastAsia="zh-CN"/>
    </w:rPr>
  </w:style>
  <w:style w:type="paragraph" w:customStyle="1" w:styleId="Default">
    <w:name w:val="Default"/>
    <w:qFormat/>
    <w:rsid w:val="003F2550"/>
    <w:pPr>
      <w:widowControl/>
      <w:adjustRightInd w:val="0"/>
    </w:pPr>
    <w:rPr>
      <w:rFonts w:ascii="Calibri" w:eastAsia="MS Mincho" w:hAnsi="Calibri" w:cs="Calibri"/>
      <w:color w:val="000000"/>
      <w:sz w:val="24"/>
      <w:szCs w:val="24"/>
      <w:lang w:val="es-ES" w:eastAsia="es-ES"/>
    </w:rPr>
  </w:style>
  <w:style w:type="character" w:customStyle="1" w:styleId="highlight">
    <w:name w:val="highlight"/>
    <w:basedOn w:val="Fuentedeprrafopredeter"/>
    <w:rsid w:val="003F2550"/>
  </w:style>
  <w:style w:type="character" w:styleId="Hipervnculo">
    <w:name w:val="Hyperlink"/>
    <w:uiPriority w:val="99"/>
    <w:unhideWhenUsed/>
    <w:rsid w:val="003F2550"/>
    <w:rPr>
      <w:color w:val="0000FF"/>
      <w:u w:val="single"/>
    </w:rPr>
  </w:style>
  <w:style w:type="character" w:styleId="Hipervnculovisitado">
    <w:name w:val="FollowedHyperlink"/>
    <w:uiPriority w:val="99"/>
    <w:unhideWhenUsed/>
    <w:rsid w:val="003F2550"/>
    <w:rPr>
      <w:color w:val="800080"/>
      <w:u w:val="single"/>
    </w:rPr>
  </w:style>
  <w:style w:type="character" w:customStyle="1" w:styleId="SinespaciadoCar">
    <w:name w:val="Sin espaciado Car"/>
    <w:link w:val="Sinespaciado"/>
    <w:uiPriority w:val="1"/>
    <w:rsid w:val="003F2550"/>
    <w:rPr>
      <w:rFonts w:ascii="Calibri" w:eastAsia="Times New Roman" w:hAnsi="Calibri" w:cs="Calibri"/>
      <w:color w:val="00000A"/>
      <w:kern w:val="2"/>
      <w:lang w:val="es-EC" w:eastAsia="zh-CN"/>
    </w:rPr>
  </w:style>
  <w:style w:type="character" w:customStyle="1" w:styleId="PrrafodelistaCar">
    <w:name w:val="Párrafo de lista Car"/>
    <w:aliases w:val="cS List Paragraph Car,TIT 2 IND Car,Capítulo Car,Lista vistosa - Énfasis 11 Car,Titulo 1 Car,Texto Car,ANEXOS Car"/>
    <w:link w:val="Prrafodelista"/>
    <w:uiPriority w:val="34"/>
    <w:qFormat/>
    <w:locked/>
    <w:rsid w:val="003F2550"/>
    <w:rPr>
      <w:rFonts w:ascii="Times New Roman" w:eastAsia="Times New Roman" w:hAnsi="Times New Roman" w:cs="Times New Roman"/>
      <w:lang w:val="es-ES"/>
    </w:rPr>
  </w:style>
  <w:style w:type="character" w:styleId="Refdecomentario">
    <w:name w:val="annotation reference"/>
    <w:uiPriority w:val="99"/>
    <w:unhideWhenUsed/>
    <w:rsid w:val="003F2550"/>
    <w:rPr>
      <w:sz w:val="16"/>
      <w:szCs w:val="16"/>
    </w:rPr>
  </w:style>
  <w:style w:type="paragraph" w:styleId="Textocomentario">
    <w:name w:val="annotation text"/>
    <w:basedOn w:val="Normal"/>
    <w:link w:val="TextocomentarioCar"/>
    <w:unhideWhenUsed/>
    <w:rsid w:val="003F2550"/>
    <w:pPr>
      <w:widowControl/>
      <w:autoSpaceDE/>
      <w:autoSpaceDN/>
    </w:pPr>
    <w:rPr>
      <w:sz w:val="20"/>
      <w:szCs w:val="20"/>
      <w:lang w:eastAsia="es-ES_tradnl"/>
    </w:rPr>
  </w:style>
  <w:style w:type="character" w:customStyle="1" w:styleId="TextocomentarioCar">
    <w:name w:val="Texto comentario Car"/>
    <w:basedOn w:val="Fuentedeprrafopredeter"/>
    <w:link w:val="Textocomentario"/>
    <w:rsid w:val="003F2550"/>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nhideWhenUsed/>
    <w:rsid w:val="003F2550"/>
    <w:rPr>
      <w:b/>
      <w:bCs/>
    </w:rPr>
  </w:style>
  <w:style w:type="character" w:customStyle="1" w:styleId="AsuntodelcomentarioCar">
    <w:name w:val="Asunto del comentario Car"/>
    <w:basedOn w:val="TextocomentarioCar"/>
    <w:link w:val="Asuntodelcomentario"/>
    <w:rsid w:val="003F2550"/>
    <w:rPr>
      <w:rFonts w:ascii="Times New Roman" w:eastAsia="Times New Roman" w:hAnsi="Times New Roman" w:cs="Times New Roman"/>
      <w:b/>
      <w:bCs/>
      <w:sz w:val="20"/>
      <w:szCs w:val="20"/>
      <w:lang w:val="es-ES" w:eastAsia="es-ES_tradnl"/>
    </w:rPr>
  </w:style>
  <w:style w:type="character" w:customStyle="1" w:styleId="Subttulo1">
    <w:name w:val="Subtítulo1"/>
    <w:rsid w:val="003F2550"/>
  </w:style>
  <w:style w:type="character" w:styleId="nfasis">
    <w:name w:val="Emphasis"/>
    <w:uiPriority w:val="20"/>
    <w:qFormat/>
    <w:rsid w:val="003F2550"/>
    <w:rPr>
      <w:i/>
      <w:iCs/>
    </w:rPr>
  </w:style>
  <w:style w:type="table" w:customStyle="1" w:styleId="Tablanormal41">
    <w:name w:val="Tabla normal 41"/>
    <w:basedOn w:val="Tablanormal"/>
    <w:uiPriority w:val="44"/>
    <w:rsid w:val="003F2550"/>
    <w:pPr>
      <w:widowControl/>
      <w:autoSpaceDE/>
      <w:autoSpaceDN/>
    </w:pPr>
    <w:rPr>
      <w:rFonts w:ascii="Cambria" w:eastAsia="MS Mincho" w:hAnsi="Cambria" w:cs="Cambria"/>
      <w:sz w:val="20"/>
      <w:szCs w:val="20"/>
      <w:lang w:val="es-ES"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b0">
    <w:name w:val="mb0"/>
    <w:basedOn w:val="Normal"/>
    <w:rsid w:val="003F2550"/>
    <w:pPr>
      <w:widowControl/>
      <w:autoSpaceDE/>
      <w:autoSpaceDN/>
      <w:spacing w:before="100" w:beforeAutospacing="1" w:after="100" w:afterAutospacing="1"/>
    </w:pPr>
    <w:rPr>
      <w:sz w:val="24"/>
      <w:szCs w:val="24"/>
      <w:lang w:eastAsia="es-EC"/>
    </w:rPr>
  </w:style>
  <w:style w:type="paragraph" w:customStyle="1" w:styleId="mb15">
    <w:name w:val="mb15"/>
    <w:basedOn w:val="Normal"/>
    <w:rsid w:val="003F2550"/>
    <w:pPr>
      <w:widowControl/>
      <w:autoSpaceDE/>
      <w:autoSpaceDN/>
      <w:spacing w:before="100" w:beforeAutospacing="1" w:after="100" w:afterAutospacing="1"/>
    </w:pPr>
    <w:rPr>
      <w:sz w:val="24"/>
      <w:szCs w:val="24"/>
      <w:lang w:eastAsia="es-EC"/>
    </w:rPr>
  </w:style>
  <w:style w:type="paragraph" w:styleId="Revisin">
    <w:name w:val="Revision"/>
    <w:hidden/>
    <w:uiPriority w:val="99"/>
    <w:semiHidden/>
    <w:rsid w:val="003F2550"/>
    <w:pPr>
      <w:widowControl/>
      <w:autoSpaceDE/>
      <w:autoSpaceDN/>
    </w:pPr>
    <w:rPr>
      <w:rFonts w:ascii="Cambria" w:eastAsia="MS Mincho" w:hAnsi="Cambria" w:cs="Cambria"/>
      <w:sz w:val="24"/>
      <w:szCs w:val="24"/>
      <w:lang w:val="es-ES_tradnl" w:eastAsia="es-ES"/>
    </w:rPr>
  </w:style>
  <w:style w:type="character" w:customStyle="1" w:styleId="Mencinsinresolver1">
    <w:name w:val="Mención sin resolver1"/>
    <w:uiPriority w:val="99"/>
    <w:semiHidden/>
    <w:unhideWhenUsed/>
    <w:rsid w:val="003F2550"/>
    <w:rPr>
      <w:color w:val="605E5C"/>
      <w:shd w:val="clear" w:color="auto" w:fill="E1DFDD"/>
    </w:rPr>
  </w:style>
  <w:style w:type="character" w:styleId="Textoennegrita">
    <w:name w:val="Strong"/>
    <w:uiPriority w:val="22"/>
    <w:qFormat/>
    <w:rsid w:val="003F2550"/>
    <w:rPr>
      <w:b/>
      <w:bCs/>
    </w:rPr>
  </w:style>
  <w:style w:type="character" w:customStyle="1" w:styleId="hitorg">
    <w:name w:val="hit_org"/>
    <w:rsid w:val="003F2550"/>
  </w:style>
  <w:style w:type="character" w:customStyle="1" w:styleId="UnresolvedMention1">
    <w:name w:val="Unresolved Mention1"/>
    <w:uiPriority w:val="99"/>
    <w:semiHidden/>
    <w:unhideWhenUsed/>
    <w:rsid w:val="003F2550"/>
    <w:rPr>
      <w:color w:val="605E5C"/>
      <w:shd w:val="clear" w:color="auto" w:fill="E1DFDD"/>
    </w:rPr>
  </w:style>
  <w:style w:type="character" w:customStyle="1" w:styleId="EnlacedeInternet">
    <w:name w:val="Enlace de Internet"/>
    <w:rsid w:val="003F2550"/>
    <w:rPr>
      <w:color w:val="0000FF"/>
      <w:u w:val="single"/>
    </w:rPr>
  </w:style>
  <w:style w:type="character" w:customStyle="1" w:styleId="spelle">
    <w:name w:val="spelle"/>
    <w:basedOn w:val="Fuentedeprrafopredeter"/>
    <w:rsid w:val="003F2550"/>
  </w:style>
  <w:style w:type="character" w:customStyle="1" w:styleId="Mencinsinresolver2">
    <w:name w:val="Mención sin resolver2"/>
    <w:uiPriority w:val="99"/>
    <w:semiHidden/>
    <w:unhideWhenUsed/>
    <w:rsid w:val="003F2550"/>
    <w:rPr>
      <w:color w:val="605E5C"/>
      <w:shd w:val="clear" w:color="auto" w:fill="E1DFDD"/>
    </w:rPr>
  </w:style>
  <w:style w:type="paragraph" w:customStyle="1" w:styleId="Contenidodelatabla">
    <w:name w:val="Contenido de la tabla"/>
    <w:basedOn w:val="Normal"/>
    <w:qFormat/>
    <w:rsid w:val="003F2550"/>
    <w:pPr>
      <w:widowControl/>
      <w:suppressLineNumbers/>
      <w:suppressAutoHyphens/>
      <w:autoSpaceDE/>
      <w:autoSpaceDN/>
      <w:spacing w:after="200" w:line="276" w:lineRule="auto"/>
    </w:pPr>
    <w:rPr>
      <w:rFonts w:ascii="Cambria" w:eastAsia="Cambria" w:hAnsi="Cambria" w:cs=";Times New Roman;Times New Roma"/>
      <w:color w:val="00000A"/>
      <w:lang w:val="es-EC" w:eastAsia="zh-CN"/>
    </w:rPr>
  </w:style>
  <w:style w:type="paragraph" w:customStyle="1" w:styleId="Contenidodelmarco">
    <w:name w:val="Contenido del marco"/>
    <w:basedOn w:val="Normal"/>
    <w:qFormat/>
    <w:rsid w:val="003F2550"/>
    <w:pPr>
      <w:widowControl/>
      <w:autoSpaceDE/>
      <w:autoSpaceDN/>
    </w:pPr>
    <w:rPr>
      <w:rFonts w:ascii="Calibri" w:eastAsia="Calibri" w:hAnsi="Calibri"/>
      <w:color w:val="00000A"/>
      <w:sz w:val="24"/>
      <w:szCs w:val="24"/>
      <w:lang w:eastAsia="es-ES"/>
    </w:rPr>
  </w:style>
  <w:style w:type="paragraph" w:customStyle="1" w:styleId="Style2">
    <w:name w:val="_Style 2"/>
    <w:uiPriority w:val="1"/>
    <w:qFormat/>
    <w:rsid w:val="003F2550"/>
    <w:pPr>
      <w:widowControl/>
      <w:autoSpaceDE/>
      <w:autoSpaceDN/>
    </w:pPr>
    <w:rPr>
      <w:rFonts w:ascii="Calibri" w:eastAsia="SimSun" w:hAnsi="Calibri" w:cs="Times New Roman"/>
      <w:sz w:val="21"/>
      <w:lang w:val="es-EC" w:eastAsia="es-EC"/>
    </w:rPr>
  </w:style>
  <w:style w:type="paragraph" w:customStyle="1" w:styleId="Heading11">
    <w:name w:val="Heading 11"/>
    <w:basedOn w:val="Normal"/>
    <w:next w:val="Normal"/>
    <w:uiPriority w:val="9"/>
    <w:qFormat/>
    <w:rsid w:val="003F2550"/>
    <w:pPr>
      <w:keepNext/>
      <w:keepLines/>
      <w:widowControl/>
      <w:autoSpaceDE/>
      <w:autoSpaceDN/>
      <w:spacing w:before="480"/>
      <w:outlineLvl w:val="0"/>
    </w:pPr>
    <w:rPr>
      <w:rFonts w:ascii="Cambria" w:eastAsia="SimSun" w:hAnsi="Cambria"/>
      <w:b/>
      <w:bCs/>
      <w:color w:val="00000A"/>
      <w:sz w:val="28"/>
      <w:szCs w:val="28"/>
      <w:lang w:eastAsia="es-ES"/>
    </w:rPr>
  </w:style>
  <w:style w:type="paragraph" w:customStyle="1" w:styleId="1">
    <w:name w:val="1"/>
    <w:basedOn w:val="Normal"/>
    <w:next w:val="Normal"/>
    <w:qFormat/>
    <w:rsid w:val="003F2550"/>
    <w:pPr>
      <w:widowControl/>
      <w:pBdr>
        <w:bottom w:val="single" w:sz="8" w:space="4" w:color="D34817"/>
      </w:pBdr>
      <w:autoSpaceDE/>
      <w:autoSpaceDN/>
      <w:spacing w:after="300"/>
      <w:contextualSpacing/>
      <w:jc w:val="both"/>
    </w:pPr>
    <w:rPr>
      <w:rFonts w:ascii="Cambria" w:eastAsia="SimSun" w:hAnsi="Cambria"/>
      <w:color w:val="4E4A4A"/>
      <w:spacing w:val="5"/>
      <w:sz w:val="52"/>
      <w:szCs w:val="52"/>
      <w:lang w:eastAsia="es-ES"/>
    </w:rPr>
  </w:style>
  <w:style w:type="paragraph" w:customStyle="1" w:styleId="Style1">
    <w:name w:val="_Style 1"/>
    <w:basedOn w:val="Normal"/>
    <w:uiPriority w:val="34"/>
    <w:qFormat/>
    <w:rsid w:val="003F2550"/>
    <w:pPr>
      <w:widowControl/>
      <w:autoSpaceDE/>
      <w:autoSpaceDN/>
      <w:ind w:left="720"/>
      <w:contextualSpacing/>
    </w:pPr>
    <w:rPr>
      <w:rFonts w:ascii="Calibri" w:eastAsia="Calibri" w:hAnsi="Calibri"/>
      <w:color w:val="00000A"/>
      <w:sz w:val="24"/>
      <w:szCs w:val="24"/>
      <w:lang w:eastAsia="es-ES"/>
    </w:rPr>
  </w:style>
  <w:style w:type="character" w:customStyle="1" w:styleId="Ttulo10">
    <w:name w:val="Título1"/>
    <w:basedOn w:val="Fuentedeprrafopredeter"/>
    <w:rsid w:val="003F2550"/>
  </w:style>
  <w:style w:type="paragraph" w:customStyle="1" w:styleId="Sinespaciado11">
    <w:name w:val="Sin espaciado11"/>
    <w:qFormat/>
    <w:rsid w:val="003F2550"/>
    <w:pPr>
      <w:widowControl/>
      <w:autoSpaceDE/>
      <w:autoSpaceDN/>
      <w:spacing w:after="160" w:line="256" w:lineRule="auto"/>
    </w:pPr>
    <w:rPr>
      <w:rFonts w:ascii="Calibri;Calibri;Times New Roman" w:eastAsia="Times New Roman" w:hAnsi="Calibri;Calibri;Times New Roman" w:cs="Calibri;Calibri;Times New Roman"/>
      <w:color w:val="00000A"/>
      <w:lang w:val="es-EC" w:eastAsia="zh-CN"/>
    </w:rPr>
  </w:style>
  <w:style w:type="character" w:customStyle="1" w:styleId="bumpedfont15">
    <w:name w:val="bumpedfont15"/>
    <w:basedOn w:val="Fuentedeprrafopredeter"/>
    <w:rsid w:val="003F2550"/>
  </w:style>
  <w:style w:type="table" w:customStyle="1" w:styleId="TableNormal1">
    <w:name w:val="Table Normal1"/>
    <w:uiPriority w:val="2"/>
    <w:semiHidden/>
    <w:unhideWhenUsed/>
    <w:qFormat/>
    <w:rsid w:val="003F2550"/>
    <w:rPr>
      <w:rFonts w:ascii="Cambria" w:eastAsia="Cambria" w:hAnsi="Cambria" w:cs="Times New Roman"/>
    </w:rPr>
    <w:tblPr>
      <w:tblInd w:w="0" w:type="dxa"/>
      <w:tblCellMar>
        <w:top w:w="0" w:type="dxa"/>
        <w:left w:w="0" w:type="dxa"/>
        <w:bottom w:w="0" w:type="dxa"/>
        <w:right w:w="0" w:type="dxa"/>
      </w:tblCellMar>
    </w:tblPr>
  </w:style>
  <w:style w:type="paragraph" w:customStyle="1" w:styleId="western">
    <w:name w:val="western"/>
    <w:basedOn w:val="Normal"/>
    <w:rsid w:val="003F2550"/>
    <w:pPr>
      <w:widowControl/>
      <w:suppressAutoHyphens/>
      <w:autoSpaceDE/>
      <w:autoSpaceDN/>
      <w:spacing w:before="280" w:after="142" w:line="288" w:lineRule="auto"/>
    </w:pPr>
    <w:rPr>
      <w:rFonts w:ascii="Calibri" w:hAnsi="Calibri"/>
      <w:color w:val="000000"/>
      <w:kern w:val="1"/>
      <w:lang w:val="es-EC" w:eastAsia="zh-CN"/>
    </w:rPr>
  </w:style>
  <w:style w:type="character" w:customStyle="1" w:styleId="Mencinsinresolver3">
    <w:name w:val="Mención sin resolver3"/>
    <w:uiPriority w:val="99"/>
    <w:semiHidden/>
    <w:unhideWhenUsed/>
    <w:rsid w:val="003F2550"/>
    <w:rPr>
      <w:color w:val="605E5C"/>
      <w:shd w:val="clear" w:color="auto" w:fill="E1DFDD"/>
    </w:rPr>
  </w:style>
  <w:style w:type="numbering" w:customStyle="1" w:styleId="Sinlista11">
    <w:name w:val="Sin lista11"/>
    <w:next w:val="Sinlista"/>
    <w:uiPriority w:val="99"/>
    <w:semiHidden/>
    <w:unhideWhenUsed/>
    <w:rsid w:val="003F2550"/>
  </w:style>
  <w:style w:type="table" w:customStyle="1" w:styleId="Tablaconcuadrcula2">
    <w:name w:val="Tabla con cuadrícula2"/>
    <w:basedOn w:val="Tablanormal"/>
    <w:next w:val="Tablaconcuadrcula"/>
    <w:uiPriority w:val="39"/>
    <w:rsid w:val="003F2550"/>
    <w:pPr>
      <w:widowControl/>
      <w:autoSpaceDE/>
      <w:autoSpaceDN/>
    </w:pPr>
    <w:rPr>
      <w:rFonts w:ascii="Cambria" w:eastAsia="Cambria" w:hAnsi="Cambria"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F2550"/>
    <w:pPr>
      <w:widowControl/>
      <w:autoSpaceDE/>
      <w:autoSpaceDN/>
    </w:pPr>
    <w:rPr>
      <w:rFonts w:ascii="Cambria" w:eastAsia="Cambria" w:hAnsi="Cambria"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0">
    <w:name w:val="Tabla normal 41"/>
    <w:basedOn w:val="Tablanormal"/>
    <w:uiPriority w:val="44"/>
    <w:rsid w:val="003F2550"/>
    <w:pPr>
      <w:widowControl/>
      <w:autoSpaceDE/>
      <w:autoSpaceDN/>
    </w:pPr>
    <w:rPr>
      <w:rFonts w:ascii="Cambria" w:eastAsia="MS Mincho" w:hAnsi="Cambria" w:cs="Cambria"/>
      <w:sz w:val="20"/>
      <w:szCs w:val="20"/>
      <w:lang w:val="es-ES"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arkedcontent">
    <w:name w:val="markedcontent"/>
    <w:rsid w:val="003F2550"/>
  </w:style>
  <w:style w:type="paragraph" w:customStyle="1" w:styleId="Prrafodelista2">
    <w:name w:val="Párrafo de lista2"/>
    <w:basedOn w:val="Normal"/>
    <w:rsid w:val="0086604B"/>
    <w:pPr>
      <w:widowControl/>
      <w:suppressAutoHyphens/>
      <w:autoSpaceDE/>
      <w:autoSpaceDN/>
      <w:spacing w:after="160" w:line="256" w:lineRule="auto"/>
      <w:ind w:left="720"/>
      <w:contextualSpacing/>
    </w:pPr>
    <w:rPr>
      <w:rFonts w:ascii="Calibri" w:eastAsia="Calibri" w:hAnsi="Calibri" w:cs="font283"/>
      <w:kern w:val="1"/>
      <w:lang w:eastAsia="zh-CN"/>
    </w:rPr>
  </w:style>
  <w:style w:type="paragraph" w:customStyle="1" w:styleId="Prrafodelista1">
    <w:name w:val="Párrafo de lista1"/>
    <w:basedOn w:val="Normal"/>
    <w:rsid w:val="003E7592"/>
    <w:pPr>
      <w:widowControl/>
      <w:suppressAutoHyphens/>
      <w:autoSpaceDE/>
      <w:autoSpaceDN/>
      <w:spacing w:after="160" w:line="256" w:lineRule="auto"/>
      <w:ind w:left="720"/>
      <w:contextualSpacing/>
    </w:pPr>
    <w:rPr>
      <w:rFonts w:ascii="Calibri" w:eastAsia="Calibri" w:hAnsi="Calibri" w:cs="font297"/>
      <w:kern w:val="1"/>
      <w:lang w:eastAsia="zh-CN"/>
    </w:rPr>
  </w:style>
  <w:style w:type="character" w:customStyle="1" w:styleId="WW8Num1z0">
    <w:name w:val="WW8Num1z0"/>
    <w:rsid w:val="003E7592"/>
    <w:rPr>
      <w:i/>
      <w:color w:val="999999"/>
    </w:rPr>
  </w:style>
  <w:style w:type="character" w:customStyle="1" w:styleId="WW8Num1z1">
    <w:name w:val="WW8Num1z1"/>
    <w:rsid w:val="003E7592"/>
    <w:rPr>
      <w:rFonts w:ascii="OpenSymbol" w:hAnsi="OpenSymbol" w:cs="OpenSymbol"/>
    </w:rPr>
  </w:style>
  <w:style w:type="character" w:customStyle="1" w:styleId="WW8Num1z3">
    <w:name w:val="WW8Num1z3"/>
    <w:rsid w:val="003E7592"/>
    <w:rPr>
      <w:rFonts w:ascii="Symbol" w:hAnsi="Symbol" w:cs="OpenSymbol"/>
    </w:rPr>
  </w:style>
  <w:style w:type="character" w:customStyle="1" w:styleId="WW8Num2z0">
    <w:name w:val="WW8Num2z0"/>
    <w:rsid w:val="003E7592"/>
    <w:rPr>
      <w:i/>
      <w:color w:val="999999"/>
    </w:rPr>
  </w:style>
  <w:style w:type="character" w:customStyle="1" w:styleId="WW8Num3z0">
    <w:name w:val="WW8Num3z0"/>
    <w:rsid w:val="003E7592"/>
    <w:rPr>
      <w:rFonts w:ascii="Times New Roman" w:hAnsi="Times New Roman" w:cs="Times New Roman"/>
    </w:rPr>
  </w:style>
  <w:style w:type="character" w:customStyle="1" w:styleId="WW8Num4z0">
    <w:name w:val="WW8Num4z0"/>
    <w:rsid w:val="003E7592"/>
    <w:rPr>
      <w:rFonts w:ascii="Times New Roman" w:hAnsi="Times New Roman" w:cs="Times New Roman"/>
      <w:color w:val="808080"/>
    </w:rPr>
  </w:style>
  <w:style w:type="character" w:customStyle="1" w:styleId="WW8Num5z0">
    <w:name w:val="WW8Num5z0"/>
    <w:rsid w:val="003E7592"/>
    <w:rPr>
      <w:rFonts w:ascii="Times New Roman" w:hAnsi="Times New Roman" w:cs="Times New Roman"/>
      <w:sz w:val="22"/>
      <w:szCs w:val="22"/>
    </w:rPr>
  </w:style>
  <w:style w:type="character" w:customStyle="1" w:styleId="WW8Num6z0">
    <w:name w:val="WW8Num6z0"/>
    <w:rsid w:val="003E7592"/>
    <w:rPr>
      <w:i/>
      <w:iCs/>
      <w:color w:val="808080"/>
    </w:rPr>
  </w:style>
  <w:style w:type="character" w:customStyle="1" w:styleId="WW8Num7z0">
    <w:name w:val="WW8Num7z0"/>
    <w:rsid w:val="003E7592"/>
    <w:rPr>
      <w:rFonts w:ascii="Times New Roman" w:hAnsi="Times New Roman" w:cs="Times New Roman"/>
      <w:color w:val="808080"/>
    </w:rPr>
  </w:style>
  <w:style w:type="character" w:customStyle="1" w:styleId="WW8Num8z0">
    <w:name w:val="WW8Num8z0"/>
    <w:rsid w:val="003E7592"/>
    <w:rPr>
      <w:rFonts w:ascii="Times New Roman" w:hAnsi="Times New Roman" w:cs="Times New Roman"/>
      <w:color w:val="999999"/>
    </w:rPr>
  </w:style>
  <w:style w:type="character" w:customStyle="1" w:styleId="WW8Num9z0">
    <w:name w:val="WW8Num9z0"/>
    <w:rsid w:val="003E7592"/>
    <w:rPr>
      <w:rFonts w:ascii="Times New Roman" w:eastAsia="Times New Roman" w:hAnsi="Times New Roman" w:cs="Times New Roman"/>
      <w:i/>
      <w:color w:val="808080"/>
      <w:sz w:val="20"/>
      <w:szCs w:val="20"/>
      <w:lang w:val="es-EC" w:eastAsia="zh-CN" w:bidi="ar-SA"/>
    </w:rPr>
  </w:style>
  <w:style w:type="character" w:customStyle="1" w:styleId="WW8Num10z0">
    <w:name w:val="WW8Num10z0"/>
    <w:rsid w:val="003E7592"/>
    <w:rPr>
      <w:rFonts w:ascii="Times New Roman" w:hAnsi="Times New Roman" w:cs="Times New Roman"/>
      <w:color w:val="808080"/>
    </w:rPr>
  </w:style>
  <w:style w:type="character" w:customStyle="1" w:styleId="WW8Num11z0">
    <w:name w:val="WW8Num11z0"/>
    <w:rsid w:val="003E7592"/>
    <w:rPr>
      <w:rFonts w:ascii="Times New Roman" w:hAnsi="Times New Roman" w:cs="Times New Roman"/>
    </w:rPr>
  </w:style>
  <w:style w:type="character" w:customStyle="1" w:styleId="WW8Num12z0">
    <w:name w:val="WW8Num12z0"/>
    <w:rsid w:val="003E7592"/>
    <w:rPr>
      <w:i/>
      <w:color w:val="808080"/>
    </w:rPr>
  </w:style>
  <w:style w:type="character" w:customStyle="1" w:styleId="WW8Num13z0">
    <w:name w:val="WW8Num13z0"/>
    <w:rsid w:val="003E7592"/>
    <w:rPr>
      <w:rFonts w:ascii="Times New Roman" w:hAnsi="Times New Roman" w:cs="Times New Roman"/>
      <w:color w:val="999999"/>
    </w:rPr>
  </w:style>
  <w:style w:type="character" w:customStyle="1" w:styleId="WW8Num14z0">
    <w:name w:val="WW8Num14z0"/>
    <w:rsid w:val="003E7592"/>
  </w:style>
  <w:style w:type="character" w:customStyle="1" w:styleId="WW8Num14z1">
    <w:name w:val="WW8Num14z1"/>
    <w:rsid w:val="003E7592"/>
  </w:style>
  <w:style w:type="character" w:customStyle="1" w:styleId="WW8Num14z2">
    <w:name w:val="WW8Num14z2"/>
    <w:rsid w:val="003E7592"/>
  </w:style>
  <w:style w:type="character" w:customStyle="1" w:styleId="WW8Num14z3">
    <w:name w:val="WW8Num14z3"/>
    <w:rsid w:val="003E7592"/>
  </w:style>
  <w:style w:type="character" w:customStyle="1" w:styleId="WW8Num14z4">
    <w:name w:val="WW8Num14z4"/>
    <w:rsid w:val="003E7592"/>
  </w:style>
  <w:style w:type="character" w:customStyle="1" w:styleId="WW8Num14z5">
    <w:name w:val="WW8Num14z5"/>
    <w:rsid w:val="003E7592"/>
  </w:style>
  <w:style w:type="character" w:customStyle="1" w:styleId="WW8Num14z6">
    <w:name w:val="WW8Num14z6"/>
    <w:rsid w:val="003E7592"/>
  </w:style>
  <w:style w:type="character" w:customStyle="1" w:styleId="WW8Num14z7">
    <w:name w:val="WW8Num14z7"/>
    <w:rsid w:val="003E7592"/>
  </w:style>
  <w:style w:type="character" w:customStyle="1" w:styleId="WW8Num14z8">
    <w:name w:val="WW8Num14z8"/>
    <w:rsid w:val="003E7592"/>
  </w:style>
  <w:style w:type="character" w:customStyle="1" w:styleId="Fuentedeprrafopredeter3">
    <w:name w:val="Fuente de párrafo predeter.3"/>
    <w:rsid w:val="003E7592"/>
  </w:style>
  <w:style w:type="character" w:customStyle="1" w:styleId="WW8Num2z1">
    <w:name w:val="WW8Num2z1"/>
    <w:rsid w:val="003E7592"/>
  </w:style>
  <w:style w:type="character" w:customStyle="1" w:styleId="WW8Num2z2">
    <w:name w:val="WW8Num2z2"/>
    <w:rsid w:val="003E7592"/>
  </w:style>
  <w:style w:type="character" w:customStyle="1" w:styleId="WW8Num2z3">
    <w:name w:val="WW8Num2z3"/>
    <w:rsid w:val="003E7592"/>
  </w:style>
  <w:style w:type="character" w:customStyle="1" w:styleId="WW8Num2z4">
    <w:name w:val="WW8Num2z4"/>
    <w:rsid w:val="003E7592"/>
  </w:style>
  <w:style w:type="character" w:customStyle="1" w:styleId="WW8Num2z5">
    <w:name w:val="WW8Num2z5"/>
    <w:rsid w:val="003E7592"/>
  </w:style>
  <w:style w:type="character" w:customStyle="1" w:styleId="WW8Num2z6">
    <w:name w:val="WW8Num2z6"/>
    <w:rsid w:val="003E7592"/>
  </w:style>
  <w:style w:type="character" w:customStyle="1" w:styleId="WW8Num2z7">
    <w:name w:val="WW8Num2z7"/>
    <w:rsid w:val="003E7592"/>
  </w:style>
  <w:style w:type="character" w:customStyle="1" w:styleId="WW8Num2z8">
    <w:name w:val="WW8Num2z8"/>
    <w:rsid w:val="003E7592"/>
  </w:style>
  <w:style w:type="character" w:customStyle="1" w:styleId="WW8Num3z1">
    <w:name w:val="WW8Num3z1"/>
    <w:rsid w:val="003E7592"/>
    <w:rPr>
      <w:rFonts w:ascii="Courier New" w:hAnsi="Courier New" w:cs="Courier New"/>
    </w:rPr>
  </w:style>
  <w:style w:type="character" w:customStyle="1" w:styleId="WW8Num3z2">
    <w:name w:val="WW8Num3z2"/>
    <w:rsid w:val="003E7592"/>
    <w:rPr>
      <w:rFonts w:ascii="Wingdings" w:hAnsi="Wingdings" w:cs="Wingdings"/>
    </w:rPr>
  </w:style>
  <w:style w:type="character" w:customStyle="1" w:styleId="WW8Num3z3">
    <w:name w:val="WW8Num3z3"/>
    <w:rsid w:val="003E7592"/>
    <w:rPr>
      <w:rFonts w:ascii="Symbol" w:hAnsi="Symbol" w:cs="Symbol"/>
    </w:rPr>
  </w:style>
  <w:style w:type="character" w:customStyle="1" w:styleId="WW8Num4z1">
    <w:name w:val="WW8Num4z1"/>
    <w:rsid w:val="003E7592"/>
    <w:rPr>
      <w:rFonts w:ascii="Courier New" w:hAnsi="Courier New" w:cs="Courier New"/>
    </w:rPr>
  </w:style>
  <w:style w:type="character" w:customStyle="1" w:styleId="WW8Num4z2">
    <w:name w:val="WW8Num4z2"/>
    <w:rsid w:val="003E7592"/>
    <w:rPr>
      <w:rFonts w:ascii="Wingdings" w:hAnsi="Wingdings" w:cs="Wingdings"/>
    </w:rPr>
  </w:style>
  <w:style w:type="character" w:customStyle="1" w:styleId="WW8Num4z3">
    <w:name w:val="WW8Num4z3"/>
    <w:rsid w:val="003E7592"/>
    <w:rPr>
      <w:rFonts w:ascii="Symbol" w:hAnsi="Symbol" w:cs="Symbol"/>
    </w:rPr>
  </w:style>
  <w:style w:type="character" w:customStyle="1" w:styleId="WW8Num5z1">
    <w:name w:val="WW8Num5z1"/>
    <w:rsid w:val="003E7592"/>
    <w:rPr>
      <w:rFonts w:ascii="Courier New" w:hAnsi="Courier New" w:cs="Courier New"/>
    </w:rPr>
  </w:style>
  <w:style w:type="character" w:customStyle="1" w:styleId="WW8Num5z2">
    <w:name w:val="WW8Num5z2"/>
    <w:rsid w:val="003E7592"/>
    <w:rPr>
      <w:rFonts w:ascii="Wingdings" w:hAnsi="Wingdings" w:cs="Wingdings"/>
    </w:rPr>
  </w:style>
  <w:style w:type="character" w:customStyle="1" w:styleId="WW8Num5z3">
    <w:name w:val="WW8Num5z3"/>
    <w:rsid w:val="003E7592"/>
    <w:rPr>
      <w:rFonts w:ascii="Symbol" w:hAnsi="Symbol" w:cs="Symbol"/>
    </w:rPr>
  </w:style>
  <w:style w:type="character" w:customStyle="1" w:styleId="WW8Num6z1">
    <w:name w:val="WW8Num6z1"/>
    <w:rsid w:val="003E7592"/>
    <w:rPr>
      <w:rFonts w:ascii="Courier New" w:hAnsi="Courier New" w:cs="Courier New"/>
    </w:rPr>
  </w:style>
  <w:style w:type="character" w:customStyle="1" w:styleId="WW8Num6z2">
    <w:name w:val="WW8Num6z2"/>
    <w:rsid w:val="003E7592"/>
    <w:rPr>
      <w:rFonts w:ascii="Wingdings" w:hAnsi="Wingdings" w:cs="Wingdings"/>
    </w:rPr>
  </w:style>
  <w:style w:type="character" w:customStyle="1" w:styleId="WW8Num6z3">
    <w:name w:val="WW8Num6z3"/>
    <w:rsid w:val="003E7592"/>
    <w:rPr>
      <w:rFonts w:ascii="Symbol" w:hAnsi="Symbol" w:cs="Symbol"/>
    </w:rPr>
  </w:style>
  <w:style w:type="character" w:customStyle="1" w:styleId="WW8Num7z1">
    <w:name w:val="WW8Num7z1"/>
    <w:rsid w:val="003E7592"/>
    <w:rPr>
      <w:rFonts w:ascii="Courier New" w:hAnsi="Courier New" w:cs="Courier New"/>
    </w:rPr>
  </w:style>
  <w:style w:type="character" w:customStyle="1" w:styleId="WW8Num7z2">
    <w:name w:val="WW8Num7z2"/>
    <w:rsid w:val="003E7592"/>
    <w:rPr>
      <w:rFonts w:ascii="Wingdings" w:hAnsi="Wingdings" w:cs="Wingdings"/>
    </w:rPr>
  </w:style>
  <w:style w:type="character" w:customStyle="1" w:styleId="WW8Num7z3">
    <w:name w:val="WW8Num7z3"/>
    <w:rsid w:val="003E7592"/>
    <w:rPr>
      <w:rFonts w:ascii="Symbol" w:hAnsi="Symbol" w:cs="Symbol"/>
    </w:rPr>
  </w:style>
  <w:style w:type="character" w:customStyle="1" w:styleId="WW8Num8z1">
    <w:name w:val="WW8Num8z1"/>
    <w:rsid w:val="003E7592"/>
    <w:rPr>
      <w:rFonts w:ascii="Courier New" w:hAnsi="Courier New" w:cs="Courier New"/>
    </w:rPr>
  </w:style>
  <w:style w:type="character" w:customStyle="1" w:styleId="WW8Num8z2">
    <w:name w:val="WW8Num8z2"/>
    <w:rsid w:val="003E7592"/>
    <w:rPr>
      <w:rFonts w:ascii="Wingdings" w:hAnsi="Wingdings" w:cs="Wingdings"/>
    </w:rPr>
  </w:style>
  <w:style w:type="character" w:customStyle="1" w:styleId="WW8Num8z3">
    <w:name w:val="WW8Num8z3"/>
    <w:rsid w:val="003E7592"/>
    <w:rPr>
      <w:rFonts w:ascii="Symbol" w:hAnsi="Symbol" w:cs="Symbol"/>
    </w:rPr>
  </w:style>
  <w:style w:type="character" w:customStyle="1" w:styleId="WW8Num9z1">
    <w:name w:val="WW8Num9z1"/>
    <w:rsid w:val="003E7592"/>
    <w:rPr>
      <w:rFonts w:ascii="Courier New" w:hAnsi="Courier New" w:cs="Courier New"/>
    </w:rPr>
  </w:style>
  <w:style w:type="character" w:customStyle="1" w:styleId="WW8Num9z2">
    <w:name w:val="WW8Num9z2"/>
    <w:rsid w:val="003E7592"/>
    <w:rPr>
      <w:rFonts w:ascii="Wingdings" w:hAnsi="Wingdings" w:cs="Wingdings"/>
    </w:rPr>
  </w:style>
  <w:style w:type="character" w:customStyle="1" w:styleId="WW8Num9z3">
    <w:name w:val="WW8Num9z3"/>
    <w:rsid w:val="003E7592"/>
    <w:rPr>
      <w:rFonts w:ascii="Symbol" w:hAnsi="Symbol" w:cs="Symbol"/>
    </w:rPr>
  </w:style>
  <w:style w:type="character" w:customStyle="1" w:styleId="WW8Num10z1">
    <w:name w:val="WW8Num10z1"/>
    <w:rsid w:val="003E7592"/>
  </w:style>
  <w:style w:type="character" w:customStyle="1" w:styleId="WW8Num10z2">
    <w:name w:val="WW8Num10z2"/>
    <w:rsid w:val="003E7592"/>
  </w:style>
  <w:style w:type="character" w:customStyle="1" w:styleId="WW8Num10z3">
    <w:name w:val="WW8Num10z3"/>
    <w:rsid w:val="003E7592"/>
  </w:style>
  <w:style w:type="character" w:customStyle="1" w:styleId="WW8Num10z4">
    <w:name w:val="WW8Num10z4"/>
    <w:rsid w:val="003E7592"/>
  </w:style>
  <w:style w:type="character" w:customStyle="1" w:styleId="WW8Num10z5">
    <w:name w:val="WW8Num10z5"/>
    <w:rsid w:val="003E7592"/>
  </w:style>
  <w:style w:type="character" w:customStyle="1" w:styleId="WW8Num10z6">
    <w:name w:val="WW8Num10z6"/>
    <w:rsid w:val="003E7592"/>
  </w:style>
  <w:style w:type="character" w:customStyle="1" w:styleId="WW8Num10z7">
    <w:name w:val="WW8Num10z7"/>
    <w:rsid w:val="003E7592"/>
  </w:style>
  <w:style w:type="character" w:customStyle="1" w:styleId="WW8Num10z8">
    <w:name w:val="WW8Num10z8"/>
    <w:rsid w:val="003E7592"/>
  </w:style>
  <w:style w:type="character" w:customStyle="1" w:styleId="WW8Num11z1">
    <w:name w:val="WW8Num11z1"/>
    <w:rsid w:val="003E7592"/>
    <w:rPr>
      <w:rFonts w:ascii="Courier New" w:hAnsi="Courier New" w:cs="Courier New"/>
    </w:rPr>
  </w:style>
  <w:style w:type="character" w:customStyle="1" w:styleId="WW8Num11z2">
    <w:name w:val="WW8Num11z2"/>
    <w:rsid w:val="003E7592"/>
    <w:rPr>
      <w:rFonts w:ascii="Wingdings" w:hAnsi="Wingdings" w:cs="Wingdings"/>
    </w:rPr>
  </w:style>
  <w:style w:type="character" w:customStyle="1" w:styleId="WW8Num11z3">
    <w:name w:val="WW8Num11z3"/>
    <w:rsid w:val="003E7592"/>
    <w:rPr>
      <w:rFonts w:ascii="Symbol" w:hAnsi="Symbol" w:cs="Symbol"/>
    </w:rPr>
  </w:style>
  <w:style w:type="character" w:customStyle="1" w:styleId="WW8Num12z1">
    <w:name w:val="WW8Num12z1"/>
    <w:rsid w:val="003E7592"/>
    <w:rPr>
      <w:rFonts w:ascii="Courier New" w:hAnsi="Courier New" w:cs="Courier New"/>
    </w:rPr>
  </w:style>
  <w:style w:type="character" w:customStyle="1" w:styleId="WW8Num12z2">
    <w:name w:val="WW8Num12z2"/>
    <w:rsid w:val="003E7592"/>
    <w:rPr>
      <w:rFonts w:ascii="Wingdings" w:hAnsi="Wingdings" w:cs="Wingdings"/>
    </w:rPr>
  </w:style>
  <w:style w:type="character" w:customStyle="1" w:styleId="WW8Num12z3">
    <w:name w:val="WW8Num12z3"/>
    <w:rsid w:val="003E7592"/>
    <w:rPr>
      <w:rFonts w:ascii="Symbol" w:hAnsi="Symbol" w:cs="Symbol"/>
    </w:rPr>
  </w:style>
  <w:style w:type="character" w:customStyle="1" w:styleId="WW8Num13z1">
    <w:name w:val="WW8Num13z1"/>
    <w:rsid w:val="003E7592"/>
    <w:rPr>
      <w:rFonts w:ascii="Courier New" w:hAnsi="Courier New" w:cs="Courier New"/>
    </w:rPr>
  </w:style>
  <w:style w:type="character" w:customStyle="1" w:styleId="WW8Num13z2">
    <w:name w:val="WW8Num13z2"/>
    <w:rsid w:val="003E7592"/>
    <w:rPr>
      <w:rFonts w:ascii="Wingdings" w:hAnsi="Wingdings" w:cs="Wingdings"/>
    </w:rPr>
  </w:style>
  <w:style w:type="character" w:customStyle="1" w:styleId="WW8Num13z3">
    <w:name w:val="WW8Num13z3"/>
    <w:rsid w:val="003E7592"/>
    <w:rPr>
      <w:rFonts w:ascii="Symbol" w:hAnsi="Symbol" w:cs="Symbol"/>
    </w:rPr>
  </w:style>
  <w:style w:type="character" w:customStyle="1" w:styleId="WW8Num15z0">
    <w:name w:val="WW8Num15z0"/>
    <w:rsid w:val="003E7592"/>
    <w:rPr>
      <w:rFonts w:ascii="Symbol" w:hAnsi="Symbol" w:cs="Symbol"/>
    </w:rPr>
  </w:style>
  <w:style w:type="character" w:customStyle="1" w:styleId="WW8Num15z1">
    <w:name w:val="WW8Num15z1"/>
    <w:rsid w:val="003E7592"/>
    <w:rPr>
      <w:rFonts w:ascii="Courier New" w:hAnsi="Courier New" w:cs="Courier New"/>
    </w:rPr>
  </w:style>
  <w:style w:type="character" w:customStyle="1" w:styleId="WW8Num15z2">
    <w:name w:val="WW8Num15z2"/>
    <w:rsid w:val="003E7592"/>
    <w:rPr>
      <w:rFonts w:ascii="Wingdings" w:hAnsi="Wingdings" w:cs="Wingdings"/>
    </w:rPr>
  </w:style>
  <w:style w:type="character" w:customStyle="1" w:styleId="WW8Num16z0">
    <w:name w:val="WW8Num16z0"/>
    <w:rsid w:val="003E7592"/>
    <w:rPr>
      <w:rFonts w:ascii="Times New Roman" w:eastAsia="Times New Roman" w:hAnsi="Times New Roman" w:cs="Times New Roman"/>
      <w:color w:val="999999"/>
    </w:rPr>
  </w:style>
  <w:style w:type="character" w:customStyle="1" w:styleId="WW8Num16z1">
    <w:name w:val="WW8Num16z1"/>
    <w:rsid w:val="003E7592"/>
    <w:rPr>
      <w:rFonts w:ascii="Courier New" w:hAnsi="Courier New" w:cs="Courier New"/>
    </w:rPr>
  </w:style>
  <w:style w:type="character" w:customStyle="1" w:styleId="WW8Num16z2">
    <w:name w:val="WW8Num16z2"/>
    <w:rsid w:val="003E7592"/>
    <w:rPr>
      <w:rFonts w:ascii="Wingdings" w:hAnsi="Wingdings" w:cs="Wingdings"/>
    </w:rPr>
  </w:style>
  <w:style w:type="character" w:customStyle="1" w:styleId="WW8Num16z3">
    <w:name w:val="WW8Num16z3"/>
    <w:rsid w:val="003E7592"/>
    <w:rPr>
      <w:rFonts w:ascii="Symbol" w:hAnsi="Symbol" w:cs="Symbol"/>
    </w:rPr>
  </w:style>
  <w:style w:type="character" w:customStyle="1" w:styleId="WW8Num17z0">
    <w:name w:val="WW8Num17z0"/>
    <w:rsid w:val="003E7592"/>
    <w:rPr>
      <w:rFonts w:ascii="Times New Roman" w:eastAsia="Times New Roman" w:hAnsi="Times New Roman" w:cs="Times New Roman"/>
      <w:i/>
      <w:color w:val="808080"/>
      <w:sz w:val="20"/>
      <w:szCs w:val="20"/>
      <w:lang w:val="es-EC" w:eastAsia="zh-CN" w:bidi="ar-SA"/>
    </w:rPr>
  </w:style>
  <w:style w:type="character" w:customStyle="1" w:styleId="WW8Num17z1">
    <w:name w:val="WW8Num17z1"/>
    <w:rsid w:val="003E7592"/>
    <w:rPr>
      <w:rFonts w:ascii="Courier New" w:hAnsi="Courier New" w:cs="Courier New"/>
    </w:rPr>
  </w:style>
  <w:style w:type="character" w:customStyle="1" w:styleId="WW8Num17z2">
    <w:name w:val="WW8Num17z2"/>
    <w:rsid w:val="003E7592"/>
    <w:rPr>
      <w:rFonts w:ascii="Wingdings" w:hAnsi="Wingdings" w:cs="Wingdings"/>
    </w:rPr>
  </w:style>
  <w:style w:type="character" w:customStyle="1" w:styleId="WW8Num17z3">
    <w:name w:val="WW8Num17z3"/>
    <w:rsid w:val="003E7592"/>
    <w:rPr>
      <w:rFonts w:ascii="Symbol" w:hAnsi="Symbol" w:cs="Symbol"/>
    </w:rPr>
  </w:style>
  <w:style w:type="character" w:customStyle="1" w:styleId="WW8Num18z0">
    <w:name w:val="WW8Num18z0"/>
    <w:rsid w:val="003E7592"/>
    <w:rPr>
      <w:rFonts w:ascii="Times New Roman" w:eastAsia="Times New Roman" w:hAnsi="Times New Roman" w:cs="Times New Roman"/>
      <w:color w:val="808080"/>
    </w:rPr>
  </w:style>
  <w:style w:type="character" w:customStyle="1" w:styleId="WW8Num18z1">
    <w:name w:val="WW8Num18z1"/>
    <w:rsid w:val="003E7592"/>
    <w:rPr>
      <w:rFonts w:ascii="Courier New" w:hAnsi="Courier New" w:cs="Courier New"/>
    </w:rPr>
  </w:style>
  <w:style w:type="character" w:customStyle="1" w:styleId="WW8Num18z2">
    <w:name w:val="WW8Num18z2"/>
    <w:rsid w:val="003E7592"/>
    <w:rPr>
      <w:rFonts w:ascii="Wingdings" w:hAnsi="Wingdings" w:cs="Wingdings"/>
    </w:rPr>
  </w:style>
  <w:style w:type="character" w:customStyle="1" w:styleId="WW8Num18z3">
    <w:name w:val="WW8Num18z3"/>
    <w:rsid w:val="003E7592"/>
    <w:rPr>
      <w:rFonts w:ascii="Symbol" w:hAnsi="Symbol" w:cs="Symbol"/>
    </w:rPr>
  </w:style>
  <w:style w:type="character" w:customStyle="1" w:styleId="WW8Num19z0">
    <w:name w:val="WW8Num19z0"/>
    <w:rsid w:val="003E7592"/>
    <w:rPr>
      <w:rFonts w:ascii="Times New Roman" w:eastAsia="Times New Roman" w:hAnsi="Times New Roman" w:cs="Times New Roman"/>
    </w:rPr>
  </w:style>
  <w:style w:type="character" w:customStyle="1" w:styleId="WW8Num19z1">
    <w:name w:val="WW8Num19z1"/>
    <w:rsid w:val="003E7592"/>
    <w:rPr>
      <w:rFonts w:ascii="Courier New" w:hAnsi="Courier New" w:cs="Courier New"/>
    </w:rPr>
  </w:style>
  <w:style w:type="character" w:customStyle="1" w:styleId="WW8Num19z2">
    <w:name w:val="WW8Num19z2"/>
    <w:rsid w:val="003E7592"/>
    <w:rPr>
      <w:rFonts w:ascii="Wingdings" w:hAnsi="Wingdings" w:cs="Wingdings"/>
    </w:rPr>
  </w:style>
  <w:style w:type="character" w:customStyle="1" w:styleId="WW8Num19z3">
    <w:name w:val="WW8Num19z3"/>
    <w:rsid w:val="003E7592"/>
    <w:rPr>
      <w:rFonts w:ascii="Symbol" w:hAnsi="Symbol" w:cs="Symbol"/>
    </w:rPr>
  </w:style>
  <w:style w:type="character" w:customStyle="1" w:styleId="WW8Num20z0">
    <w:name w:val="WW8Num20z0"/>
    <w:rsid w:val="003E7592"/>
    <w:rPr>
      <w:rFonts w:ascii="Times New Roman" w:eastAsia="Times New Roman" w:hAnsi="Times New Roman" w:cs="Times New Roman"/>
    </w:rPr>
  </w:style>
  <w:style w:type="character" w:customStyle="1" w:styleId="WW8Num20z1">
    <w:name w:val="WW8Num20z1"/>
    <w:rsid w:val="003E7592"/>
    <w:rPr>
      <w:rFonts w:ascii="Courier New" w:hAnsi="Courier New" w:cs="Courier New"/>
    </w:rPr>
  </w:style>
  <w:style w:type="character" w:customStyle="1" w:styleId="WW8Num20z2">
    <w:name w:val="WW8Num20z2"/>
    <w:rsid w:val="003E7592"/>
    <w:rPr>
      <w:rFonts w:ascii="Wingdings" w:hAnsi="Wingdings" w:cs="Wingdings"/>
    </w:rPr>
  </w:style>
  <w:style w:type="character" w:customStyle="1" w:styleId="WW8Num20z3">
    <w:name w:val="WW8Num20z3"/>
    <w:rsid w:val="003E7592"/>
    <w:rPr>
      <w:rFonts w:ascii="Symbol" w:hAnsi="Symbol" w:cs="Symbol"/>
    </w:rPr>
  </w:style>
  <w:style w:type="character" w:customStyle="1" w:styleId="WW8Num21z0">
    <w:name w:val="WW8Num21z0"/>
    <w:rsid w:val="003E7592"/>
    <w:rPr>
      <w:i/>
      <w:color w:val="808080"/>
    </w:rPr>
  </w:style>
  <w:style w:type="character" w:customStyle="1" w:styleId="WW8Num21z1">
    <w:name w:val="WW8Num21z1"/>
    <w:rsid w:val="003E7592"/>
    <w:rPr>
      <w:rFonts w:ascii="Courier New" w:hAnsi="Courier New" w:cs="Courier New"/>
    </w:rPr>
  </w:style>
  <w:style w:type="character" w:customStyle="1" w:styleId="WW8Num21z2">
    <w:name w:val="WW8Num21z2"/>
    <w:rsid w:val="003E7592"/>
    <w:rPr>
      <w:rFonts w:ascii="Wingdings" w:hAnsi="Wingdings" w:cs="Wingdings"/>
    </w:rPr>
  </w:style>
  <w:style w:type="character" w:customStyle="1" w:styleId="WW8Num21z3">
    <w:name w:val="WW8Num21z3"/>
    <w:rsid w:val="003E7592"/>
    <w:rPr>
      <w:rFonts w:ascii="Symbol" w:hAnsi="Symbol" w:cs="Symbol"/>
    </w:rPr>
  </w:style>
  <w:style w:type="character" w:customStyle="1" w:styleId="WW8Num22z0">
    <w:name w:val="WW8Num22z0"/>
    <w:rsid w:val="003E7592"/>
    <w:rPr>
      <w:rFonts w:ascii="Times New Roman" w:eastAsia="Times New Roman" w:hAnsi="Times New Roman" w:cs="Times New Roman"/>
      <w:color w:val="999999"/>
    </w:rPr>
  </w:style>
  <w:style w:type="character" w:customStyle="1" w:styleId="WW8Num22z1">
    <w:name w:val="WW8Num22z1"/>
    <w:rsid w:val="003E7592"/>
    <w:rPr>
      <w:rFonts w:ascii="Courier New" w:hAnsi="Courier New" w:cs="Courier New"/>
    </w:rPr>
  </w:style>
  <w:style w:type="character" w:customStyle="1" w:styleId="WW8Num22z2">
    <w:name w:val="WW8Num22z2"/>
    <w:rsid w:val="003E7592"/>
    <w:rPr>
      <w:rFonts w:ascii="Wingdings" w:hAnsi="Wingdings" w:cs="Wingdings"/>
    </w:rPr>
  </w:style>
  <w:style w:type="character" w:customStyle="1" w:styleId="WW8Num22z3">
    <w:name w:val="WW8Num22z3"/>
    <w:rsid w:val="003E7592"/>
    <w:rPr>
      <w:rFonts w:ascii="Symbol" w:hAnsi="Symbol" w:cs="Symbol"/>
    </w:rPr>
  </w:style>
  <w:style w:type="character" w:customStyle="1" w:styleId="Fuentedeprrafopredeter2">
    <w:name w:val="Fuente de párrafo predeter.2"/>
    <w:rsid w:val="003E7592"/>
  </w:style>
  <w:style w:type="character" w:customStyle="1" w:styleId="Absatz-Standardschriftart">
    <w:name w:val="Absatz-Standardschriftart"/>
    <w:rsid w:val="003E7592"/>
  </w:style>
  <w:style w:type="character" w:customStyle="1" w:styleId="WW-Absatz-Standardschriftart">
    <w:name w:val="WW-Absatz-Standardschriftart"/>
    <w:rsid w:val="003E7592"/>
  </w:style>
  <w:style w:type="character" w:customStyle="1" w:styleId="Fuentedeprrafopredeter1">
    <w:name w:val="Fuente de párrafo predeter.1"/>
    <w:rsid w:val="003E7592"/>
  </w:style>
  <w:style w:type="character" w:customStyle="1" w:styleId="TtuloCar">
    <w:name w:val="Título Car"/>
    <w:rsid w:val="003E7592"/>
    <w:rPr>
      <w:rFonts w:ascii="Verdana" w:eastAsia="Times New Roman" w:hAnsi="Verdana" w:cs="Times New Roman"/>
      <w:sz w:val="28"/>
      <w:szCs w:val="20"/>
      <w:lang w:val="es-EC"/>
    </w:rPr>
  </w:style>
  <w:style w:type="character" w:styleId="Textodelmarcadordeposicin">
    <w:name w:val="Placeholder Text"/>
    <w:rsid w:val="003E7592"/>
    <w:rPr>
      <w:color w:val="808080"/>
    </w:rPr>
  </w:style>
  <w:style w:type="character" w:customStyle="1" w:styleId="Ttulo20">
    <w:name w:val="Título2"/>
    <w:basedOn w:val="Fuentedeprrafopredeter1"/>
    <w:rsid w:val="003E7592"/>
  </w:style>
  <w:style w:type="character" w:customStyle="1" w:styleId="Refdecomentario1">
    <w:name w:val="Ref. de comentario1"/>
    <w:rsid w:val="003E7592"/>
    <w:rPr>
      <w:sz w:val="16"/>
      <w:szCs w:val="16"/>
    </w:rPr>
  </w:style>
  <w:style w:type="character" w:customStyle="1" w:styleId="Ttulo30">
    <w:name w:val="Título3"/>
    <w:basedOn w:val="Fuentedeprrafopredeter1"/>
    <w:rsid w:val="003E7592"/>
  </w:style>
  <w:style w:type="character" w:customStyle="1" w:styleId="A0">
    <w:name w:val="A0"/>
    <w:rsid w:val="003E7592"/>
    <w:rPr>
      <w:color w:val="000000"/>
      <w:sz w:val="20"/>
      <w:szCs w:val="20"/>
    </w:rPr>
  </w:style>
  <w:style w:type="character" w:customStyle="1" w:styleId="A3">
    <w:name w:val="A3"/>
    <w:rsid w:val="003E7592"/>
    <w:rPr>
      <w:b/>
      <w:bCs/>
      <w:color w:val="000000"/>
      <w:sz w:val="20"/>
      <w:szCs w:val="20"/>
      <w:u w:val="single"/>
    </w:rPr>
  </w:style>
  <w:style w:type="character" w:customStyle="1" w:styleId="Smbolosdenumeracin">
    <w:name w:val="Símbolos de numeración"/>
    <w:rsid w:val="003E7592"/>
  </w:style>
  <w:style w:type="character" w:customStyle="1" w:styleId="Vietas">
    <w:name w:val="Viñetas"/>
    <w:rsid w:val="003E7592"/>
    <w:rPr>
      <w:rFonts w:ascii="OpenSymbol" w:eastAsia="OpenSymbol" w:hAnsi="OpenSymbol" w:cs="OpenSymbol"/>
    </w:rPr>
  </w:style>
  <w:style w:type="paragraph" w:customStyle="1" w:styleId="Encabezado3">
    <w:name w:val="Encabezado3"/>
    <w:basedOn w:val="Normal"/>
    <w:next w:val="Textoindependiente"/>
    <w:rsid w:val="003E7592"/>
    <w:pPr>
      <w:keepNext/>
      <w:widowControl/>
      <w:suppressAutoHyphens/>
      <w:autoSpaceDE/>
      <w:autoSpaceDN/>
      <w:spacing w:before="240" w:after="120"/>
    </w:pPr>
    <w:rPr>
      <w:rFonts w:ascii="Liberation Sans" w:eastAsia="WenQuanYi Micro Hei" w:hAnsi="Liberation Sans" w:cs="Lohit Devanagari"/>
      <w:sz w:val="28"/>
      <w:szCs w:val="28"/>
      <w:lang w:val="es-EC" w:eastAsia="zh-CN"/>
    </w:rPr>
  </w:style>
  <w:style w:type="paragraph" w:customStyle="1" w:styleId="a">
    <w:basedOn w:val="Normal"/>
    <w:next w:val="Descripcin"/>
    <w:qFormat/>
    <w:rsid w:val="003E7592"/>
    <w:pPr>
      <w:widowControl/>
      <w:suppressLineNumbers/>
      <w:suppressAutoHyphens/>
      <w:autoSpaceDE/>
      <w:autoSpaceDN/>
      <w:spacing w:before="120" w:after="120"/>
    </w:pPr>
    <w:rPr>
      <w:rFonts w:cs="Lohit Devanagari"/>
      <w:i/>
      <w:iCs/>
      <w:sz w:val="24"/>
      <w:szCs w:val="24"/>
      <w:lang w:val="es-EC" w:eastAsia="zh-CN"/>
    </w:rPr>
  </w:style>
  <w:style w:type="paragraph" w:customStyle="1" w:styleId="Encabezado2">
    <w:name w:val="Encabezado2"/>
    <w:basedOn w:val="Normal"/>
    <w:next w:val="Textoindependiente"/>
    <w:rsid w:val="003E7592"/>
    <w:pPr>
      <w:keepNext/>
      <w:widowControl/>
      <w:suppressAutoHyphens/>
      <w:autoSpaceDE/>
      <w:autoSpaceDN/>
      <w:spacing w:before="240" w:after="120"/>
    </w:pPr>
    <w:rPr>
      <w:rFonts w:ascii="Liberation Sans" w:eastAsia="WenQuanYi Micro Hei" w:hAnsi="Liberation Sans" w:cs="Lohit Devanagari"/>
      <w:sz w:val="28"/>
      <w:szCs w:val="28"/>
      <w:lang w:val="es-EC" w:eastAsia="zh-CN"/>
    </w:rPr>
  </w:style>
  <w:style w:type="paragraph" w:customStyle="1" w:styleId="Encabezado1">
    <w:name w:val="Encabezado1"/>
    <w:basedOn w:val="Normal"/>
    <w:next w:val="Textoindependiente"/>
    <w:rsid w:val="003E7592"/>
    <w:pPr>
      <w:widowControl/>
      <w:suppressAutoHyphens/>
      <w:autoSpaceDE/>
      <w:autoSpaceDN/>
      <w:jc w:val="center"/>
    </w:pPr>
    <w:rPr>
      <w:rFonts w:ascii="Verdana" w:hAnsi="Verdana" w:cs="Verdana"/>
      <w:sz w:val="28"/>
      <w:szCs w:val="20"/>
      <w:lang w:val="es-EC" w:eastAsia="zh-CN"/>
    </w:rPr>
  </w:style>
  <w:style w:type="paragraph" w:customStyle="1" w:styleId="Epgrafe1">
    <w:name w:val="Epígrafe1"/>
    <w:basedOn w:val="Normal"/>
    <w:rsid w:val="003E7592"/>
    <w:pPr>
      <w:widowControl/>
      <w:suppressLineNumbers/>
      <w:suppressAutoHyphens/>
      <w:autoSpaceDE/>
      <w:autoSpaceDN/>
      <w:spacing w:before="120" w:after="120"/>
    </w:pPr>
    <w:rPr>
      <w:rFonts w:cs="Lohit Hindi"/>
      <w:i/>
      <w:iCs/>
      <w:sz w:val="24"/>
      <w:szCs w:val="24"/>
      <w:lang w:val="es-EC" w:eastAsia="zh-CN"/>
    </w:rPr>
  </w:style>
  <w:style w:type="paragraph" w:customStyle="1" w:styleId="Preformatted">
    <w:name w:val="Preformatted"/>
    <w:basedOn w:val="Normal"/>
    <w:rsid w:val="003E7592"/>
    <w:pPr>
      <w:widowControl/>
      <w:suppressAutoHyphens/>
      <w:autoSpaceDE/>
      <w:autoSpaceDN/>
    </w:pPr>
    <w:rPr>
      <w:rFonts w:ascii="Courier New" w:hAnsi="Courier New" w:cs="Courier New"/>
      <w:sz w:val="20"/>
      <w:szCs w:val="20"/>
      <w:lang w:val="es-MX" w:eastAsia="zh-CN"/>
    </w:rPr>
  </w:style>
  <w:style w:type="paragraph" w:customStyle="1" w:styleId="Normal1">
    <w:name w:val="Normal1"/>
    <w:rsid w:val="003E7592"/>
    <w:pPr>
      <w:widowControl/>
      <w:suppressAutoHyphens/>
      <w:autoSpaceDN/>
    </w:pPr>
    <w:rPr>
      <w:rFonts w:ascii="Garamond" w:eastAsia="Times New Roman" w:hAnsi="Garamond" w:cs="Garamond"/>
      <w:color w:val="000000"/>
      <w:sz w:val="24"/>
      <w:szCs w:val="24"/>
      <w:lang w:val="es-ES" w:eastAsia="zh-CN"/>
    </w:rPr>
  </w:style>
  <w:style w:type="paragraph" w:customStyle="1" w:styleId="Textocomentario1">
    <w:name w:val="Texto comentario1"/>
    <w:basedOn w:val="Normal"/>
    <w:rsid w:val="003E7592"/>
    <w:pPr>
      <w:widowControl/>
      <w:suppressAutoHyphens/>
      <w:autoSpaceDE/>
      <w:autoSpaceDN/>
    </w:pPr>
    <w:rPr>
      <w:sz w:val="20"/>
      <w:szCs w:val="20"/>
      <w:lang w:val="es-EC" w:eastAsia="zh-CN"/>
    </w:rPr>
  </w:style>
  <w:style w:type="paragraph" w:customStyle="1" w:styleId="xl65">
    <w:name w:val="xl65"/>
    <w:basedOn w:val="Normal"/>
    <w:rsid w:val="003E7592"/>
    <w:pPr>
      <w:widowControl/>
      <w:suppressAutoHyphens/>
      <w:autoSpaceDE/>
      <w:autoSpaceDN/>
      <w:spacing w:before="280" w:after="280"/>
    </w:pPr>
    <w:rPr>
      <w:sz w:val="24"/>
      <w:szCs w:val="24"/>
      <w:lang w:val="es-EC" w:eastAsia="zh-CN"/>
    </w:rPr>
  </w:style>
  <w:style w:type="paragraph" w:customStyle="1" w:styleId="xl66">
    <w:name w:val="xl66"/>
    <w:basedOn w:val="Normal"/>
    <w:rsid w:val="003E7592"/>
    <w:pPr>
      <w:widowControl/>
      <w:suppressAutoHyphens/>
      <w:autoSpaceDE/>
      <w:autoSpaceDN/>
      <w:spacing w:before="280" w:after="280"/>
      <w:textAlignment w:val="center"/>
    </w:pPr>
    <w:rPr>
      <w:sz w:val="24"/>
      <w:szCs w:val="24"/>
      <w:lang w:val="es-EC" w:eastAsia="zh-CN"/>
    </w:rPr>
  </w:style>
  <w:style w:type="paragraph" w:customStyle="1" w:styleId="xl67">
    <w:name w:val="xl67"/>
    <w:basedOn w:val="Normal"/>
    <w:rsid w:val="003E7592"/>
    <w:pPr>
      <w:widowControl/>
      <w:suppressAutoHyphens/>
      <w:autoSpaceDE/>
      <w:autoSpaceDN/>
      <w:spacing w:before="280" w:after="280"/>
    </w:pPr>
    <w:rPr>
      <w:sz w:val="24"/>
      <w:szCs w:val="24"/>
      <w:lang w:val="es-EC" w:eastAsia="zh-CN"/>
    </w:rPr>
  </w:style>
  <w:style w:type="paragraph" w:customStyle="1" w:styleId="xl68">
    <w:name w:val="xl68"/>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69">
    <w:name w:val="xl69"/>
    <w:basedOn w:val="Normal"/>
    <w:rsid w:val="003E7592"/>
    <w:pPr>
      <w:widowControl/>
      <w:suppressAutoHyphens/>
      <w:autoSpaceDE/>
      <w:autoSpaceDN/>
      <w:spacing w:before="280" w:after="280"/>
      <w:textAlignment w:val="center"/>
    </w:pPr>
    <w:rPr>
      <w:rFonts w:ascii="Arial" w:hAnsi="Arial" w:cs="Arial"/>
      <w:b/>
      <w:bCs/>
      <w:sz w:val="20"/>
      <w:szCs w:val="20"/>
      <w:lang w:val="es-EC" w:eastAsia="zh-CN"/>
    </w:rPr>
  </w:style>
  <w:style w:type="paragraph" w:customStyle="1" w:styleId="xl70">
    <w:name w:val="xl70"/>
    <w:basedOn w:val="Normal"/>
    <w:rsid w:val="003E7592"/>
    <w:pPr>
      <w:widowControl/>
      <w:suppressAutoHyphens/>
      <w:autoSpaceDE/>
      <w:autoSpaceDN/>
      <w:spacing w:before="280" w:after="280"/>
    </w:pPr>
    <w:rPr>
      <w:sz w:val="24"/>
      <w:szCs w:val="24"/>
      <w:lang w:val="es-EC" w:eastAsia="zh-CN"/>
    </w:rPr>
  </w:style>
  <w:style w:type="paragraph" w:customStyle="1" w:styleId="xl71">
    <w:name w:val="xl71"/>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72">
    <w:name w:val="xl72"/>
    <w:basedOn w:val="Normal"/>
    <w:rsid w:val="003E7592"/>
    <w:pPr>
      <w:widowControl/>
      <w:suppressAutoHyphens/>
      <w:autoSpaceDE/>
      <w:autoSpaceDN/>
      <w:spacing w:before="280" w:after="280"/>
      <w:textAlignment w:val="center"/>
    </w:pPr>
    <w:rPr>
      <w:rFonts w:ascii="Arial" w:hAnsi="Arial" w:cs="Arial"/>
      <w:b/>
      <w:bCs/>
      <w:sz w:val="20"/>
      <w:szCs w:val="20"/>
      <w:lang w:val="es-EC" w:eastAsia="zh-CN"/>
    </w:rPr>
  </w:style>
  <w:style w:type="paragraph" w:customStyle="1" w:styleId="xl73">
    <w:name w:val="xl73"/>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74">
    <w:name w:val="xl74"/>
    <w:basedOn w:val="Normal"/>
    <w:rsid w:val="003E7592"/>
    <w:pPr>
      <w:widowControl/>
      <w:suppressAutoHyphens/>
      <w:autoSpaceDE/>
      <w:autoSpaceDN/>
      <w:spacing w:before="280" w:after="280"/>
      <w:textAlignment w:val="center"/>
    </w:pPr>
    <w:rPr>
      <w:rFonts w:ascii="Arial" w:hAnsi="Arial" w:cs="Arial"/>
      <w:b/>
      <w:bCs/>
      <w:sz w:val="20"/>
      <w:szCs w:val="20"/>
      <w:lang w:val="es-EC" w:eastAsia="zh-CN"/>
    </w:rPr>
  </w:style>
  <w:style w:type="paragraph" w:customStyle="1" w:styleId="xl75">
    <w:name w:val="xl75"/>
    <w:basedOn w:val="Normal"/>
    <w:rsid w:val="003E7592"/>
    <w:pPr>
      <w:widowControl/>
      <w:suppressAutoHyphens/>
      <w:autoSpaceDE/>
      <w:autoSpaceDN/>
      <w:spacing w:before="280" w:after="280"/>
      <w:textAlignment w:val="center"/>
    </w:pPr>
    <w:rPr>
      <w:rFonts w:ascii="Arial" w:hAnsi="Arial" w:cs="Arial"/>
      <w:sz w:val="20"/>
      <w:szCs w:val="20"/>
      <w:lang w:val="es-EC" w:eastAsia="zh-CN"/>
    </w:rPr>
  </w:style>
  <w:style w:type="paragraph" w:customStyle="1" w:styleId="xl76">
    <w:name w:val="xl76"/>
    <w:basedOn w:val="Normal"/>
    <w:rsid w:val="003E7592"/>
    <w:pPr>
      <w:widowControl/>
      <w:suppressAutoHyphens/>
      <w:autoSpaceDE/>
      <w:autoSpaceDN/>
      <w:spacing w:before="280" w:after="280"/>
      <w:jc w:val="center"/>
      <w:textAlignment w:val="center"/>
    </w:pPr>
    <w:rPr>
      <w:rFonts w:ascii="Arial" w:hAnsi="Arial" w:cs="Arial"/>
      <w:sz w:val="20"/>
      <w:szCs w:val="20"/>
      <w:lang w:val="es-EC" w:eastAsia="zh-CN"/>
    </w:rPr>
  </w:style>
  <w:style w:type="paragraph" w:customStyle="1" w:styleId="xl77">
    <w:name w:val="xl77"/>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78">
    <w:name w:val="xl78"/>
    <w:basedOn w:val="Normal"/>
    <w:rsid w:val="003E7592"/>
    <w:pPr>
      <w:widowControl/>
      <w:suppressAutoHyphens/>
      <w:autoSpaceDE/>
      <w:autoSpaceDN/>
      <w:spacing w:before="280" w:after="280"/>
      <w:textAlignment w:val="center"/>
    </w:pPr>
    <w:rPr>
      <w:rFonts w:ascii="Arial" w:hAnsi="Arial" w:cs="Arial"/>
      <w:sz w:val="20"/>
      <w:szCs w:val="20"/>
      <w:lang w:val="es-EC" w:eastAsia="zh-CN"/>
    </w:rPr>
  </w:style>
  <w:style w:type="paragraph" w:customStyle="1" w:styleId="xl79">
    <w:name w:val="xl79"/>
    <w:basedOn w:val="Normal"/>
    <w:rsid w:val="003E7592"/>
    <w:pPr>
      <w:widowControl/>
      <w:suppressAutoHyphens/>
      <w:autoSpaceDE/>
      <w:autoSpaceDN/>
      <w:spacing w:before="280" w:after="280"/>
      <w:jc w:val="center"/>
      <w:textAlignment w:val="center"/>
    </w:pPr>
    <w:rPr>
      <w:rFonts w:ascii="Arial" w:hAnsi="Arial" w:cs="Arial"/>
      <w:sz w:val="20"/>
      <w:szCs w:val="20"/>
      <w:lang w:val="es-EC" w:eastAsia="zh-CN"/>
    </w:rPr>
  </w:style>
  <w:style w:type="paragraph" w:customStyle="1" w:styleId="xl80">
    <w:name w:val="xl80"/>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81">
    <w:name w:val="xl81"/>
    <w:basedOn w:val="Normal"/>
    <w:rsid w:val="003E7592"/>
    <w:pPr>
      <w:widowControl/>
      <w:suppressAutoHyphens/>
      <w:autoSpaceDE/>
      <w:autoSpaceDN/>
      <w:spacing w:before="280" w:after="280"/>
      <w:jc w:val="center"/>
    </w:pPr>
    <w:rPr>
      <w:rFonts w:ascii="Arial" w:hAnsi="Arial" w:cs="Arial"/>
      <w:sz w:val="20"/>
      <w:szCs w:val="20"/>
      <w:lang w:val="es-EC" w:eastAsia="zh-CN"/>
    </w:rPr>
  </w:style>
  <w:style w:type="paragraph" w:customStyle="1" w:styleId="xl82">
    <w:name w:val="xl82"/>
    <w:basedOn w:val="Normal"/>
    <w:rsid w:val="003E7592"/>
    <w:pPr>
      <w:widowControl/>
      <w:suppressAutoHyphens/>
      <w:autoSpaceDE/>
      <w:autoSpaceDN/>
      <w:spacing w:before="280" w:after="280"/>
      <w:textAlignment w:val="center"/>
    </w:pPr>
    <w:rPr>
      <w:b/>
      <w:bCs/>
      <w:sz w:val="24"/>
      <w:szCs w:val="24"/>
      <w:lang w:val="es-EC" w:eastAsia="zh-CN"/>
    </w:rPr>
  </w:style>
  <w:style w:type="paragraph" w:customStyle="1" w:styleId="xl83">
    <w:name w:val="xl83"/>
    <w:basedOn w:val="Normal"/>
    <w:rsid w:val="003E7592"/>
    <w:pPr>
      <w:widowControl/>
      <w:suppressAutoHyphens/>
      <w:autoSpaceDE/>
      <w:autoSpaceDN/>
      <w:spacing w:before="280" w:after="280"/>
      <w:textAlignment w:val="center"/>
    </w:pPr>
    <w:rPr>
      <w:b/>
      <w:bCs/>
      <w:sz w:val="24"/>
      <w:szCs w:val="24"/>
      <w:lang w:val="es-EC" w:eastAsia="zh-CN"/>
    </w:rPr>
  </w:style>
  <w:style w:type="paragraph" w:customStyle="1" w:styleId="xl84">
    <w:name w:val="xl84"/>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85">
    <w:name w:val="xl85"/>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86">
    <w:name w:val="xl86"/>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87">
    <w:name w:val="xl87"/>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88">
    <w:name w:val="xl88"/>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89">
    <w:name w:val="xl89"/>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90">
    <w:name w:val="xl90"/>
    <w:basedOn w:val="Normal"/>
    <w:rsid w:val="003E7592"/>
    <w:pPr>
      <w:widowControl/>
      <w:suppressAutoHyphens/>
      <w:autoSpaceDE/>
      <w:autoSpaceDN/>
      <w:spacing w:before="280" w:after="280"/>
      <w:jc w:val="center"/>
      <w:textAlignment w:val="center"/>
    </w:pPr>
    <w:rPr>
      <w:b/>
      <w:bCs/>
      <w:sz w:val="24"/>
      <w:szCs w:val="24"/>
      <w:lang w:val="es-EC" w:eastAsia="zh-CN"/>
    </w:rPr>
  </w:style>
  <w:style w:type="paragraph" w:customStyle="1" w:styleId="xl91">
    <w:name w:val="xl91"/>
    <w:basedOn w:val="Normal"/>
    <w:rsid w:val="003E7592"/>
    <w:pPr>
      <w:widowControl/>
      <w:suppressAutoHyphens/>
      <w:autoSpaceDE/>
      <w:autoSpaceDN/>
      <w:spacing w:before="280" w:after="280"/>
      <w:jc w:val="center"/>
      <w:textAlignment w:val="center"/>
    </w:pPr>
    <w:rPr>
      <w:rFonts w:ascii="Arial" w:hAnsi="Arial" w:cs="Arial"/>
      <w:b/>
      <w:bCs/>
      <w:sz w:val="24"/>
      <w:szCs w:val="24"/>
      <w:lang w:val="es-EC" w:eastAsia="zh-CN"/>
    </w:rPr>
  </w:style>
  <w:style w:type="paragraph" w:customStyle="1" w:styleId="xl92">
    <w:name w:val="xl92"/>
    <w:basedOn w:val="Normal"/>
    <w:rsid w:val="003E7592"/>
    <w:pPr>
      <w:widowControl/>
      <w:suppressAutoHyphens/>
      <w:autoSpaceDE/>
      <w:autoSpaceDN/>
      <w:spacing w:before="280" w:after="280"/>
      <w:textAlignment w:val="center"/>
    </w:pPr>
    <w:rPr>
      <w:b/>
      <w:bCs/>
      <w:sz w:val="24"/>
      <w:szCs w:val="24"/>
      <w:lang w:val="es-EC" w:eastAsia="zh-CN"/>
    </w:rPr>
  </w:style>
  <w:style w:type="paragraph" w:customStyle="1" w:styleId="xl93">
    <w:name w:val="xl93"/>
    <w:basedOn w:val="Normal"/>
    <w:rsid w:val="003E7592"/>
    <w:pPr>
      <w:widowControl/>
      <w:suppressAutoHyphens/>
      <w:autoSpaceDE/>
      <w:autoSpaceDN/>
      <w:spacing w:before="280" w:after="280"/>
      <w:textAlignment w:val="center"/>
    </w:pPr>
    <w:rPr>
      <w:rFonts w:ascii="Arial" w:hAnsi="Arial" w:cs="Arial"/>
      <w:b/>
      <w:bCs/>
      <w:sz w:val="20"/>
      <w:szCs w:val="20"/>
      <w:lang w:val="es-EC" w:eastAsia="zh-CN"/>
    </w:rPr>
  </w:style>
  <w:style w:type="paragraph" w:customStyle="1" w:styleId="xl94">
    <w:name w:val="xl94"/>
    <w:basedOn w:val="Normal"/>
    <w:rsid w:val="003E7592"/>
    <w:pPr>
      <w:widowControl/>
      <w:suppressAutoHyphens/>
      <w:autoSpaceDE/>
      <w:autoSpaceDN/>
      <w:spacing w:before="280" w:after="280"/>
    </w:pPr>
    <w:rPr>
      <w:sz w:val="24"/>
      <w:szCs w:val="24"/>
      <w:lang w:val="es-EC" w:eastAsia="zh-CN"/>
    </w:rPr>
  </w:style>
  <w:style w:type="paragraph" w:customStyle="1" w:styleId="xl95">
    <w:name w:val="xl95"/>
    <w:basedOn w:val="Normal"/>
    <w:rsid w:val="003E7592"/>
    <w:pPr>
      <w:widowControl/>
      <w:suppressAutoHyphens/>
      <w:autoSpaceDE/>
      <w:autoSpaceDN/>
      <w:spacing w:before="280" w:after="280"/>
      <w:textAlignment w:val="center"/>
    </w:pPr>
    <w:rPr>
      <w:rFonts w:ascii="Arial" w:hAnsi="Arial" w:cs="Arial"/>
      <w:sz w:val="20"/>
      <w:szCs w:val="20"/>
      <w:lang w:val="es-EC" w:eastAsia="zh-CN"/>
    </w:rPr>
  </w:style>
  <w:style w:type="paragraph" w:customStyle="1" w:styleId="xl96">
    <w:name w:val="xl96"/>
    <w:basedOn w:val="Normal"/>
    <w:rsid w:val="003E7592"/>
    <w:pPr>
      <w:widowControl/>
      <w:suppressAutoHyphens/>
      <w:autoSpaceDE/>
      <w:autoSpaceDN/>
      <w:spacing w:before="280" w:after="280"/>
      <w:jc w:val="center"/>
      <w:textAlignment w:val="center"/>
    </w:pPr>
    <w:rPr>
      <w:rFonts w:ascii="Arial" w:hAnsi="Arial" w:cs="Arial"/>
      <w:sz w:val="20"/>
      <w:szCs w:val="20"/>
      <w:lang w:val="es-EC" w:eastAsia="zh-CN"/>
    </w:rPr>
  </w:style>
  <w:style w:type="paragraph" w:customStyle="1" w:styleId="xl97">
    <w:name w:val="xl97"/>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98">
    <w:name w:val="xl98"/>
    <w:basedOn w:val="Normal"/>
    <w:rsid w:val="003E7592"/>
    <w:pPr>
      <w:widowControl/>
      <w:suppressAutoHyphens/>
      <w:autoSpaceDE/>
      <w:autoSpaceDN/>
      <w:spacing w:before="280" w:after="280"/>
      <w:jc w:val="center"/>
    </w:pPr>
    <w:rPr>
      <w:rFonts w:ascii="Arial" w:hAnsi="Arial" w:cs="Arial"/>
      <w:sz w:val="20"/>
      <w:szCs w:val="20"/>
      <w:lang w:val="es-EC" w:eastAsia="zh-CN"/>
    </w:rPr>
  </w:style>
  <w:style w:type="paragraph" w:customStyle="1" w:styleId="xl99">
    <w:name w:val="xl99"/>
    <w:basedOn w:val="Normal"/>
    <w:rsid w:val="003E7592"/>
    <w:pPr>
      <w:widowControl/>
      <w:suppressAutoHyphens/>
      <w:autoSpaceDE/>
      <w:autoSpaceDN/>
      <w:spacing w:before="280" w:after="280"/>
    </w:pPr>
    <w:rPr>
      <w:sz w:val="24"/>
      <w:szCs w:val="24"/>
      <w:lang w:val="es-EC" w:eastAsia="zh-CN"/>
    </w:rPr>
  </w:style>
  <w:style w:type="paragraph" w:customStyle="1" w:styleId="xl100">
    <w:name w:val="xl100"/>
    <w:basedOn w:val="Normal"/>
    <w:rsid w:val="003E7592"/>
    <w:pPr>
      <w:widowControl/>
      <w:suppressAutoHyphens/>
      <w:autoSpaceDE/>
      <w:autoSpaceDN/>
      <w:spacing w:before="280" w:after="280"/>
    </w:pPr>
    <w:rPr>
      <w:sz w:val="24"/>
      <w:szCs w:val="24"/>
      <w:lang w:val="es-EC" w:eastAsia="zh-CN"/>
    </w:rPr>
  </w:style>
  <w:style w:type="paragraph" w:customStyle="1" w:styleId="xl101">
    <w:name w:val="xl101"/>
    <w:basedOn w:val="Normal"/>
    <w:rsid w:val="003E7592"/>
    <w:pPr>
      <w:widowControl/>
      <w:suppressAutoHyphens/>
      <w:autoSpaceDE/>
      <w:autoSpaceDN/>
      <w:spacing w:before="280" w:after="280"/>
    </w:pPr>
    <w:rPr>
      <w:sz w:val="24"/>
      <w:szCs w:val="24"/>
      <w:lang w:val="es-EC" w:eastAsia="zh-CN"/>
    </w:rPr>
  </w:style>
  <w:style w:type="paragraph" w:customStyle="1" w:styleId="xl102">
    <w:name w:val="xl102"/>
    <w:basedOn w:val="Normal"/>
    <w:rsid w:val="003E7592"/>
    <w:pPr>
      <w:widowControl/>
      <w:suppressAutoHyphens/>
      <w:autoSpaceDE/>
      <w:autoSpaceDN/>
      <w:spacing w:before="280" w:after="280"/>
    </w:pPr>
    <w:rPr>
      <w:sz w:val="24"/>
      <w:szCs w:val="24"/>
      <w:lang w:val="es-EC" w:eastAsia="zh-CN"/>
    </w:rPr>
  </w:style>
  <w:style w:type="paragraph" w:customStyle="1" w:styleId="xl103">
    <w:name w:val="xl103"/>
    <w:basedOn w:val="Normal"/>
    <w:rsid w:val="003E7592"/>
    <w:pPr>
      <w:widowControl/>
      <w:suppressAutoHyphens/>
      <w:autoSpaceDE/>
      <w:autoSpaceDN/>
      <w:spacing w:before="280" w:after="280"/>
      <w:textAlignment w:val="center"/>
    </w:pPr>
    <w:rPr>
      <w:rFonts w:ascii="Arial" w:hAnsi="Arial" w:cs="Arial"/>
      <w:sz w:val="20"/>
      <w:szCs w:val="20"/>
      <w:lang w:val="es-EC" w:eastAsia="zh-CN"/>
    </w:rPr>
  </w:style>
  <w:style w:type="paragraph" w:customStyle="1" w:styleId="xl104">
    <w:name w:val="xl104"/>
    <w:basedOn w:val="Normal"/>
    <w:rsid w:val="003E7592"/>
    <w:pPr>
      <w:widowControl/>
      <w:suppressAutoHyphens/>
      <w:autoSpaceDE/>
      <w:autoSpaceDN/>
      <w:spacing w:before="280" w:after="280"/>
      <w:jc w:val="center"/>
      <w:textAlignment w:val="center"/>
    </w:pPr>
    <w:rPr>
      <w:rFonts w:ascii="Arial" w:hAnsi="Arial" w:cs="Arial"/>
      <w:sz w:val="20"/>
      <w:szCs w:val="20"/>
      <w:lang w:val="es-EC" w:eastAsia="zh-CN"/>
    </w:rPr>
  </w:style>
  <w:style w:type="paragraph" w:customStyle="1" w:styleId="xl105">
    <w:name w:val="xl105"/>
    <w:basedOn w:val="Normal"/>
    <w:rsid w:val="003E7592"/>
    <w:pPr>
      <w:widowControl/>
      <w:suppressAutoHyphens/>
      <w:autoSpaceDE/>
      <w:autoSpaceDN/>
      <w:spacing w:before="280" w:after="280"/>
      <w:jc w:val="center"/>
      <w:textAlignment w:val="center"/>
    </w:pPr>
    <w:rPr>
      <w:sz w:val="24"/>
      <w:szCs w:val="24"/>
      <w:lang w:val="es-EC" w:eastAsia="zh-CN"/>
    </w:rPr>
  </w:style>
  <w:style w:type="paragraph" w:customStyle="1" w:styleId="xl106">
    <w:name w:val="xl106"/>
    <w:basedOn w:val="Normal"/>
    <w:rsid w:val="003E7592"/>
    <w:pPr>
      <w:widowControl/>
      <w:suppressAutoHyphens/>
      <w:autoSpaceDE/>
      <w:autoSpaceDN/>
      <w:spacing w:before="280" w:after="280"/>
      <w:jc w:val="center"/>
      <w:textAlignment w:val="center"/>
    </w:pPr>
    <w:rPr>
      <w:b/>
      <w:bCs/>
      <w:sz w:val="24"/>
      <w:szCs w:val="24"/>
      <w:lang w:val="es-EC" w:eastAsia="zh-CN"/>
    </w:rPr>
  </w:style>
  <w:style w:type="paragraph" w:customStyle="1" w:styleId="Pa6">
    <w:name w:val="Pa6"/>
    <w:basedOn w:val="Normal1"/>
    <w:next w:val="Normal1"/>
    <w:rsid w:val="003E7592"/>
    <w:pPr>
      <w:spacing w:line="161" w:lineRule="atLeast"/>
    </w:pPr>
    <w:rPr>
      <w:rFonts w:ascii="Arial" w:eastAsia="Calibri" w:hAnsi="Arial" w:cs="Arial"/>
    </w:rPr>
  </w:style>
  <w:style w:type="paragraph" w:customStyle="1" w:styleId="Pa7">
    <w:name w:val="Pa7"/>
    <w:basedOn w:val="Normal1"/>
    <w:next w:val="Normal1"/>
    <w:rsid w:val="003E7592"/>
    <w:pPr>
      <w:spacing w:line="161" w:lineRule="atLeast"/>
    </w:pPr>
    <w:rPr>
      <w:rFonts w:ascii="Arial" w:eastAsia="Calibri" w:hAnsi="Arial" w:cs="Arial"/>
    </w:rPr>
  </w:style>
  <w:style w:type="paragraph" w:customStyle="1" w:styleId="Pa10">
    <w:name w:val="Pa10"/>
    <w:basedOn w:val="Normal1"/>
    <w:next w:val="Normal1"/>
    <w:rsid w:val="003E7592"/>
    <w:pPr>
      <w:spacing w:line="161" w:lineRule="atLeast"/>
    </w:pPr>
    <w:rPr>
      <w:rFonts w:ascii="Arial" w:eastAsia="Calibri" w:hAnsi="Arial" w:cs="Arial"/>
    </w:rPr>
  </w:style>
  <w:style w:type="paragraph" w:customStyle="1" w:styleId="Pa31">
    <w:name w:val="Pa31"/>
    <w:basedOn w:val="Normal1"/>
    <w:next w:val="Normal1"/>
    <w:rsid w:val="003E7592"/>
    <w:pPr>
      <w:spacing w:line="161" w:lineRule="atLeast"/>
    </w:pPr>
    <w:rPr>
      <w:rFonts w:ascii="Arial" w:eastAsia="Calibri" w:hAnsi="Arial" w:cs="Arial"/>
    </w:rPr>
  </w:style>
  <w:style w:type="paragraph" w:customStyle="1" w:styleId="Pa27">
    <w:name w:val="Pa27"/>
    <w:basedOn w:val="Normal1"/>
    <w:next w:val="Normal1"/>
    <w:rsid w:val="003E7592"/>
    <w:pPr>
      <w:spacing w:line="161" w:lineRule="atLeast"/>
    </w:pPr>
    <w:rPr>
      <w:rFonts w:ascii="Arial" w:eastAsia="Calibri" w:hAnsi="Arial" w:cs="Arial"/>
    </w:rPr>
  </w:style>
  <w:style w:type="paragraph" w:customStyle="1" w:styleId="Pa24">
    <w:name w:val="Pa24"/>
    <w:basedOn w:val="Normal1"/>
    <w:next w:val="Normal1"/>
    <w:rsid w:val="003E7592"/>
    <w:pPr>
      <w:spacing w:line="161" w:lineRule="atLeast"/>
    </w:pPr>
    <w:rPr>
      <w:rFonts w:ascii="Arial" w:eastAsia="Calibri" w:hAnsi="Arial" w:cs="Arial"/>
    </w:rPr>
  </w:style>
  <w:style w:type="paragraph" w:customStyle="1" w:styleId="Encabezadodelatabla">
    <w:name w:val="Encabezado de la tabla"/>
    <w:basedOn w:val="Contenidodelatabla"/>
    <w:rsid w:val="003E7592"/>
    <w:pPr>
      <w:spacing w:after="0" w:line="240" w:lineRule="auto"/>
      <w:jc w:val="center"/>
    </w:pPr>
    <w:rPr>
      <w:rFonts w:ascii="Times New Roman" w:eastAsia="Times New Roman" w:hAnsi="Times New Roman" w:cs="Times New Roman"/>
      <w:b/>
      <w:bCs/>
      <w:color w:val="auto"/>
      <w:sz w:val="20"/>
      <w:szCs w:val="20"/>
    </w:rPr>
  </w:style>
  <w:style w:type="character" w:customStyle="1" w:styleId="Mencinsinresolver4">
    <w:name w:val="Mención sin resolver4"/>
    <w:basedOn w:val="Fuentedeprrafopredeter"/>
    <w:uiPriority w:val="99"/>
    <w:semiHidden/>
    <w:unhideWhenUsed/>
    <w:rsid w:val="006B51B6"/>
    <w:rPr>
      <w:color w:val="605E5C"/>
      <w:shd w:val="clear" w:color="auto" w:fill="E1DFDD"/>
    </w:rPr>
  </w:style>
  <w:style w:type="character" w:styleId="Refdenotaalpie">
    <w:name w:val="footnote reference"/>
    <w:rsid w:val="00DF32A1"/>
    <w:rPr>
      <w:vertAlign w:val="superscript"/>
    </w:rPr>
  </w:style>
  <w:style w:type="paragraph" w:styleId="Textonotapie">
    <w:name w:val="footnote text"/>
    <w:basedOn w:val="Normal"/>
    <w:link w:val="TextonotapieCar"/>
    <w:rsid w:val="00DF32A1"/>
    <w:pPr>
      <w:widowControl/>
      <w:suppressAutoHyphens/>
      <w:autoSpaceDE/>
      <w:autoSpaceDN/>
    </w:pPr>
    <w:rPr>
      <w:sz w:val="20"/>
      <w:szCs w:val="20"/>
      <w:lang w:val="es-EC" w:eastAsia="ar-SA"/>
    </w:rPr>
  </w:style>
  <w:style w:type="character" w:customStyle="1" w:styleId="TextonotapieCar">
    <w:name w:val="Texto nota pie Car"/>
    <w:basedOn w:val="Fuentedeprrafopredeter"/>
    <w:link w:val="Textonotapie"/>
    <w:rsid w:val="00DF32A1"/>
    <w:rPr>
      <w:rFonts w:ascii="Times New Roman" w:eastAsia="Times New Roman" w:hAnsi="Times New Roman" w:cs="Times New Roman"/>
      <w:sz w:val="20"/>
      <w:szCs w:val="20"/>
      <w:lang w:val="es-EC" w:eastAsia="ar-SA"/>
    </w:rPr>
  </w:style>
  <w:style w:type="paragraph" w:styleId="TDC1">
    <w:name w:val="toc 1"/>
    <w:basedOn w:val="Normal"/>
    <w:autoRedefine/>
    <w:uiPriority w:val="39"/>
    <w:unhideWhenUsed/>
    <w:qFormat/>
    <w:rsid w:val="00C94843"/>
    <w:pPr>
      <w:spacing w:before="99"/>
      <w:ind w:left="463"/>
    </w:pPr>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9541">
      <w:bodyDiv w:val="1"/>
      <w:marLeft w:val="0"/>
      <w:marRight w:val="0"/>
      <w:marTop w:val="0"/>
      <w:marBottom w:val="0"/>
      <w:divBdr>
        <w:top w:val="none" w:sz="0" w:space="0" w:color="auto"/>
        <w:left w:val="none" w:sz="0" w:space="0" w:color="auto"/>
        <w:bottom w:val="none" w:sz="0" w:space="0" w:color="auto"/>
        <w:right w:val="none" w:sz="0" w:space="0" w:color="auto"/>
      </w:divBdr>
    </w:div>
    <w:div w:id="591863235">
      <w:bodyDiv w:val="1"/>
      <w:marLeft w:val="0"/>
      <w:marRight w:val="0"/>
      <w:marTop w:val="0"/>
      <w:marBottom w:val="0"/>
      <w:divBdr>
        <w:top w:val="none" w:sz="0" w:space="0" w:color="auto"/>
        <w:left w:val="none" w:sz="0" w:space="0" w:color="auto"/>
        <w:bottom w:val="none" w:sz="0" w:space="0" w:color="auto"/>
        <w:right w:val="none" w:sz="0" w:space="0" w:color="auto"/>
      </w:divBdr>
    </w:div>
    <w:div w:id="695158104">
      <w:bodyDiv w:val="1"/>
      <w:marLeft w:val="0"/>
      <w:marRight w:val="0"/>
      <w:marTop w:val="0"/>
      <w:marBottom w:val="0"/>
      <w:divBdr>
        <w:top w:val="none" w:sz="0" w:space="0" w:color="auto"/>
        <w:left w:val="none" w:sz="0" w:space="0" w:color="auto"/>
        <w:bottom w:val="none" w:sz="0" w:space="0" w:color="auto"/>
        <w:right w:val="none" w:sz="0" w:space="0" w:color="auto"/>
      </w:divBdr>
      <w:divsChild>
        <w:div w:id="659698600">
          <w:marLeft w:val="0"/>
          <w:marRight w:val="0"/>
          <w:marTop w:val="0"/>
          <w:marBottom w:val="0"/>
          <w:divBdr>
            <w:top w:val="none" w:sz="0" w:space="0" w:color="auto"/>
            <w:left w:val="none" w:sz="0" w:space="0" w:color="auto"/>
            <w:bottom w:val="none" w:sz="0" w:space="0" w:color="auto"/>
            <w:right w:val="none" w:sz="0" w:space="0" w:color="auto"/>
          </w:divBdr>
        </w:div>
        <w:div w:id="1509254229">
          <w:marLeft w:val="0"/>
          <w:marRight w:val="0"/>
          <w:marTop w:val="0"/>
          <w:marBottom w:val="0"/>
          <w:divBdr>
            <w:top w:val="none" w:sz="0" w:space="0" w:color="auto"/>
            <w:left w:val="none" w:sz="0" w:space="0" w:color="auto"/>
            <w:bottom w:val="none" w:sz="0" w:space="0" w:color="auto"/>
            <w:right w:val="none" w:sz="0" w:space="0" w:color="auto"/>
          </w:divBdr>
        </w:div>
      </w:divsChild>
    </w:div>
    <w:div w:id="838154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16C8-799C-4E50-A71F-1136B57D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11892</Words>
  <Characters>65410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TAPIA ESCALANTE</dc:creator>
  <cp:lastModifiedBy>Daniel Aguirre</cp:lastModifiedBy>
  <cp:revision>3</cp:revision>
  <cp:lastPrinted>2025-05-20T17:15:00Z</cp:lastPrinted>
  <dcterms:created xsi:type="dcterms:W3CDTF">2025-08-01T15:46:00Z</dcterms:created>
  <dcterms:modified xsi:type="dcterms:W3CDTF">2025-08-01T15:46:00Z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2013</vt:lpwstr>
  </property>
  <property fmtid="{D5CDD505-2E9C-101B-9397-08002B2CF9AE}" pid="4" name="LastSaved">
    <vt:filetime>2023-04-22T00:00:00Z</vt:filetime>
  </property>
</Properties>
</file>